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5D" w:rsidRDefault="00AD525D" w:rsidP="007C4773">
      <w:pPr>
        <w:pageBreakBefore/>
        <w:spacing w:after="0"/>
        <w:jc w:val="center"/>
        <w:rPr>
          <w:rFonts w:ascii="Times New Roman" w:hAnsi="Times New Roman"/>
          <w:sz w:val="24"/>
          <w:szCs w:val="24"/>
        </w:rPr>
      </w:pPr>
      <w:bookmarkStart w:id="0" w:name="_GoBack"/>
      <w:r>
        <w:rPr>
          <w:rFonts w:ascii="Times New Roman" w:hAnsi="Times New Roman"/>
          <w:noProof/>
          <w:sz w:val="24"/>
          <w:szCs w:val="24"/>
          <w:lang w:eastAsia="ru-RU"/>
        </w:rPr>
        <w:drawing>
          <wp:inline distT="0" distB="0" distL="0" distR="0">
            <wp:extent cx="5940425" cy="8159722"/>
            <wp:effectExtent l="0" t="0" r="0" b="0"/>
            <wp:docPr id="1" name="Рисунок 1" descr="C:\Users\атьма\Desktop\IMG_20240115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тьма\Desktop\IMG_20240115_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59722"/>
                    </a:xfrm>
                    <a:prstGeom prst="rect">
                      <a:avLst/>
                    </a:prstGeom>
                    <a:noFill/>
                    <a:ln>
                      <a:noFill/>
                    </a:ln>
                  </pic:spPr>
                </pic:pic>
              </a:graphicData>
            </a:graphic>
          </wp:inline>
        </w:drawing>
      </w:r>
      <w:bookmarkEnd w:id="0"/>
    </w:p>
    <w:p w:rsidR="007C4773" w:rsidRPr="00495940" w:rsidRDefault="007C4773" w:rsidP="007C4773">
      <w:pPr>
        <w:pageBreakBefore/>
        <w:spacing w:after="0"/>
        <w:jc w:val="center"/>
        <w:rPr>
          <w:rFonts w:ascii="Times New Roman" w:hAnsi="Times New Roman"/>
          <w:sz w:val="24"/>
          <w:szCs w:val="24"/>
        </w:rPr>
      </w:pPr>
      <w:r w:rsidRPr="00E051AA">
        <w:rPr>
          <w:rFonts w:ascii="Times New Roman" w:hAnsi="Times New Roman"/>
          <w:sz w:val="24"/>
          <w:szCs w:val="24"/>
        </w:rPr>
        <w:lastRenderedPageBreak/>
        <w:t xml:space="preserve">Муниципальное бюджетное общеобразовательное учреждение </w:t>
      </w:r>
      <w:r>
        <w:rPr>
          <w:rFonts w:ascii="Times New Roman" w:hAnsi="Times New Roman"/>
          <w:sz w:val="24"/>
          <w:szCs w:val="24"/>
        </w:rPr>
        <w:t xml:space="preserve">                                                  </w:t>
      </w:r>
      <w:r w:rsidRPr="00E051AA">
        <w:rPr>
          <w:rFonts w:ascii="Times New Roman" w:hAnsi="Times New Roman"/>
          <w:sz w:val="24"/>
          <w:szCs w:val="24"/>
        </w:rPr>
        <w:t>«Атьминская средняя общеобразовательная школа»                                                                                 Ромодановского муниципального района      Республики Мордо</w:t>
      </w:r>
      <w:r>
        <w:rPr>
          <w:rFonts w:ascii="Times New Roman" w:hAnsi="Times New Roman"/>
          <w:sz w:val="24"/>
          <w:szCs w:val="24"/>
        </w:rPr>
        <w:t>вия</w:t>
      </w:r>
    </w:p>
    <w:p w:rsidR="007C4773" w:rsidRPr="009B1AD8" w:rsidRDefault="007C4773" w:rsidP="007C4773">
      <w:pPr>
        <w:rPr>
          <w:rFonts w:ascii="Times New Roman" w:hAnsi="Times New Roman"/>
          <w:sz w:val="28"/>
          <w:szCs w:val="28"/>
        </w:rPr>
      </w:pPr>
    </w:p>
    <w:p w:rsidR="007C4773" w:rsidRPr="00495940" w:rsidRDefault="007C4773" w:rsidP="007C4773">
      <w:pPr>
        <w:spacing w:after="0" w:line="240" w:lineRule="auto"/>
        <w:ind w:right="1669" w:firstLine="709"/>
        <w:rPr>
          <w:rFonts w:ascii="Times New Roman" w:hAnsi="Times New Roman"/>
        </w:rPr>
      </w:pPr>
      <w:r w:rsidRPr="00495940">
        <w:rPr>
          <w:rFonts w:ascii="Times New Roman" w:hAnsi="Times New Roman"/>
        </w:rPr>
        <w:t>УТВЕРЖДЕН</w:t>
      </w:r>
    </w:p>
    <w:p w:rsidR="007C4773" w:rsidRPr="00495940" w:rsidRDefault="007C4773" w:rsidP="007C4773">
      <w:pPr>
        <w:spacing w:after="0" w:line="240" w:lineRule="auto"/>
        <w:ind w:right="1669" w:firstLine="709"/>
        <w:rPr>
          <w:rFonts w:ascii="Times New Roman" w:hAnsi="Times New Roman"/>
        </w:rPr>
      </w:pPr>
      <w:r w:rsidRPr="00495940">
        <w:rPr>
          <w:rFonts w:ascii="Times New Roman" w:hAnsi="Times New Roman"/>
        </w:rPr>
        <w:t>на заседании</w:t>
      </w:r>
    </w:p>
    <w:p w:rsidR="007C4773" w:rsidRPr="00495940" w:rsidRDefault="007C4773" w:rsidP="007C4773">
      <w:pPr>
        <w:spacing w:after="0" w:line="240" w:lineRule="auto"/>
        <w:ind w:firstLine="709"/>
        <w:rPr>
          <w:rFonts w:ascii="Times New Roman" w:hAnsi="Times New Roman"/>
        </w:rPr>
      </w:pPr>
      <w:r w:rsidRPr="00495940">
        <w:rPr>
          <w:rFonts w:ascii="Times New Roman" w:hAnsi="Times New Roman"/>
        </w:rPr>
        <w:t xml:space="preserve">педагогического совета                        </w:t>
      </w:r>
      <w:r>
        <w:rPr>
          <w:rFonts w:ascii="Times New Roman" w:hAnsi="Times New Roman"/>
        </w:rPr>
        <w:t xml:space="preserve">                        </w:t>
      </w:r>
      <w:r w:rsidRPr="00495940">
        <w:rPr>
          <w:rFonts w:ascii="Times New Roman" w:hAnsi="Times New Roman"/>
        </w:rPr>
        <w:t xml:space="preserve"> </w:t>
      </w:r>
      <w:r>
        <w:rPr>
          <w:rFonts w:ascii="Times New Roman" w:hAnsi="Times New Roman"/>
        </w:rPr>
        <w:t xml:space="preserve"> </w:t>
      </w:r>
      <w:r w:rsidRPr="00495940">
        <w:rPr>
          <w:rFonts w:ascii="Times New Roman" w:hAnsi="Times New Roman"/>
        </w:rPr>
        <w:t xml:space="preserve"> Директор МБОУ «Атьминская СОШ»</w:t>
      </w:r>
    </w:p>
    <w:p w:rsidR="007C4773" w:rsidRPr="00495940" w:rsidRDefault="007C4773" w:rsidP="007C4773">
      <w:pPr>
        <w:spacing w:after="0" w:line="240" w:lineRule="auto"/>
        <w:ind w:firstLine="709"/>
        <w:rPr>
          <w:rFonts w:ascii="Times New Roman" w:hAnsi="Times New Roman"/>
        </w:rPr>
      </w:pPr>
      <w:r w:rsidRPr="00495940">
        <w:rPr>
          <w:rFonts w:ascii="Times New Roman" w:hAnsi="Times New Roman"/>
        </w:rPr>
        <w:t xml:space="preserve">МБОУ «Атьминская СОШ»                   </w:t>
      </w:r>
      <w:r>
        <w:rPr>
          <w:rFonts w:ascii="Times New Roman" w:hAnsi="Times New Roman"/>
        </w:rPr>
        <w:t xml:space="preserve">                                </w:t>
      </w:r>
      <w:r w:rsidRPr="00495940">
        <w:rPr>
          <w:rFonts w:ascii="Times New Roman" w:hAnsi="Times New Roman"/>
        </w:rPr>
        <w:t xml:space="preserve">______________ </w:t>
      </w:r>
      <w:r>
        <w:rPr>
          <w:rFonts w:ascii="Times New Roman" w:hAnsi="Times New Roman"/>
        </w:rPr>
        <w:t xml:space="preserve">Ермаков П.С. </w:t>
      </w:r>
    </w:p>
    <w:p w:rsidR="007C4773" w:rsidRPr="00495940" w:rsidRDefault="007C4773" w:rsidP="007C4773">
      <w:pPr>
        <w:tabs>
          <w:tab w:val="left" w:pos="9885"/>
        </w:tabs>
        <w:spacing w:after="0" w:line="240" w:lineRule="auto"/>
        <w:ind w:firstLine="709"/>
        <w:rPr>
          <w:rFonts w:ascii="Times New Roman" w:hAnsi="Times New Roman"/>
        </w:rPr>
      </w:pPr>
      <w:r>
        <w:rPr>
          <w:rFonts w:ascii="Times New Roman" w:hAnsi="Times New Roman"/>
        </w:rPr>
        <w:t xml:space="preserve">Протокол №__  </w:t>
      </w:r>
      <w:r w:rsidRPr="00495940">
        <w:rPr>
          <w:rFonts w:ascii="Times New Roman" w:hAnsi="Times New Roman"/>
        </w:rPr>
        <w:t xml:space="preserve"> от </w:t>
      </w:r>
      <w:r>
        <w:rPr>
          <w:rFonts w:ascii="Times New Roman" w:hAnsi="Times New Roman"/>
        </w:rPr>
        <w:t>_________</w:t>
      </w:r>
      <w:r w:rsidRPr="00495940">
        <w:rPr>
          <w:rFonts w:ascii="Times New Roman" w:hAnsi="Times New Roman"/>
        </w:rPr>
        <w:t xml:space="preserve"> </w:t>
      </w:r>
      <w:r w:rsidR="00BB14D2">
        <w:rPr>
          <w:rFonts w:ascii="Times New Roman" w:hAnsi="Times New Roman"/>
        </w:rPr>
        <w:t>2023</w:t>
      </w:r>
      <w:r>
        <w:rPr>
          <w:rFonts w:ascii="Times New Roman" w:hAnsi="Times New Roman"/>
        </w:rPr>
        <w:t xml:space="preserve"> </w:t>
      </w:r>
      <w:r w:rsidRPr="00495940">
        <w:rPr>
          <w:rFonts w:ascii="Times New Roman" w:hAnsi="Times New Roman"/>
        </w:rPr>
        <w:t xml:space="preserve">          </w:t>
      </w:r>
      <w:r>
        <w:rPr>
          <w:rFonts w:ascii="Times New Roman" w:hAnsi="Times New Roman"/>
        </w:rPr>
        <w:t xml:space="preserve">                   </w:t>
      </w:r>
      <w:r w:rsidRPr="00495940">
        <w:rPr>
          <w:rFonts w:ascii="Times New Roman" w:hAnsi="Times New Roman"/>
        </w:rPr>
        <w:t xml:space="preserve">Приказ № </w:t>
      </w:r>
      <w:r>
        <w:rPr>
          <w:rFonts w:ascii="Times New Roman" w:hAnsi="Times New Roman"/>
        </w:rPr>
        <w:t xml:space="preserve"> ___ </w:t>
      </w:r>
      <w:r w:rsidRPr="00495940">
        <w:rPr>
          <w:rFonts w:ascii="Times New Roman" w:hAnsi="Times New Roman"/>
        </w:rPr>
        <w:t xml:space="preserve"> от </w:t>
      </w:r>
      <w:r w:rsidR="00BB14D2">
        <w:rPr>
          <w:rFonts w:ascii="Times New Roman" w:hAnsi="Times New Roman"/>
        </w:rPr>
        <w:t>____________ 2023</w:t>
      </w:r>
    </w:p>
    <w:p w:rsidR="007C4773" w:rsidRDefault="007C4773" w:rsidP="007C4773">
      <w:pPr>
        <w:tabs>
          <w:tab w:val="left" w:pos="9885"/>
        </w:tabs>
        <w:spacing w:after="0" w:line="240" w:lineRule="auto"/>
        <w:ind w:firstLine="709"/>
        <w:rPr>
          <w:rFonts w:ascii="Times New Roman" w:hAnsi="Times New Roman"/>
          <w:sz w:val="28"/>
          <w:szCs w:val="28"/>
        </w:rPr>
      </w:pPr>
    </w:p>
    <w:p w:rsidR="007C4773" w:rsidRDefault="007C4773" w:rsidP="007C4773">
      <w:pPr>
        <w:tabs>
          <w:tab w:val="left" w:pos="9885"/>
        </w:tabs>
        <w:spacing w:after="0" w:line="240" w:lineRule="auto"/>
        <w:ind w:firstLine="709"/>
        <w:rPr>
          <w:rFonts w:ascii="Times New Roman" w:hAnsi="Times New Roman"/>
          <w:sz w:val="28"/>
          <w:szCs w:val="28"/>
        </w:rPr>
      </w:pPr>
    </w:p>
    <w:p w:rsidR="007C4773" w:rsidRDefault="007C4773" w:rsidP="007C4773">
      <w:pPr>
        <w:tabs>
          <w:tab w:val="left" w:pos="9885"/>
        </w:tabs>
        <w:spacing w:after="0" w:line="240" w:lineRule="auto"/>
        <w:ind w:firstLine="709"/>
        <w:rPr>
          <w:rFonts w:ascii="Times New Roman" w:hAnsi="Times New Roman"/>
          <w:sz w:val="28"/>
          <w:szCs w:val="28"/>
        </w:rPr>
      </w:pPr>
    </w:p>
    <w:p w:rsidR="007C4773" w:rsidRDefault="007C4773" w:rsidP="007C4773">
      <w:pPr>
        <w:tabs>
          <w:tab w:val="left" w:pos="9885"/>
        </w:tabs>
        <w:spacing w:after="0" w:line="240" w:lineRule="auto"/>
        <w:ind w:firstLine="709"/>
        <w:rPr>
          <w:rFonts w:ascii="Times New Roman" w:hAnsi="Times New Roman"/>
          <w:sz w:val="28"/>
          <w:szCs w:val="28"/>
        </w:rPr>
      </w:pPr>
    </w:p>
    <w:p w:rsidR="007C4773" w:rsidRDefault="007C4773" w:rsidP="007C4773">
      <w:pPr>
        <w:tabs>
          <w:tab w:val="left" w:pos="9885"/>
        </w:tabs>
        <w:spacing w:after="0" w:line="240" w:lineRule="auto"/>
        <w:ind w:firstLine="709"/>
        <w:rPr>
          <w:rFonts w:ascii="Times New Roman" w:hAnsi="Times New Roman"/>
          <w:sz w:val="28"/>
          <w:szCs w:val="28"/>
        </w:rPr>
      </w:pPr>
    </w:p>
    <w:p w:rsidR="007C4773" w:rsidRPr="00E051AA" w:rsidRDefault="007C4773" w:rsidP="007C4773">
      <w:pPr>
        <w:tabs>
          <w:tab w:val="left" w:pos="9885"/>
        </w:tabs>
        <w:spacing w:after="0" w:line="360" w:lineRule="auto"/>
        <w:ind w:firstLine="709"/>
        <w:jc w:val="center"/>
        <w:rPr>
          <w:rFonts w:ascii="Times New Roman" w:hAnsi="Times New Roman"/>
          <w:b/>
          <w:sz w:val="44"/>
          <w:szCs w:val="44"/>
        </w:rPr>
      </w:pPr>
      <w:r w:rsidRPr="00E051AA">
        <w:rPr>
          <w:rFonts w:ascii="Times New Roman" w:hAnsi="Times New Roman"/>
          <w:b/>
          <w:sz w:val="44"/>
          <w:szCs w:val="44"/>
        </w:rPr>
        <w:t xml:space="preserve">ОТЧЁТ </w:t>
      </w:r>
    </w:p>
    <w:p w:rsidR="007C4773" w:rsidRPr="00E051AA" w:rsidRDefault="007C4773" w:rsidP="007C4773">
      <w:pPr>
        <w:tabs>
          <w:tab w:val="left" w:pos="9885"/>
        </w:tabs>
        <w:spacing w:after="0" w:line="360" w:lineRule="auto"/>
        <w:ind w:firstLine="709"/>
        <w:jc w:val="center"/>
        <w:rPr>
          <w:rFonts w:ascii="Times New Roman" w:hAnsi="Times New Roman"/>
          <w:b/>
          <w:sz w:val="36"/>
          <w:szCs w:val="36"/>
        </w:rPr>
      </w:pPr>
      <w:r w:rsidRPr="00E051AA">
        <w:rPr>
          <w:rFonts w:ascii="Times New Roman" w:hAnsi="Times New Roman"/>
          <w:b/>
          <w:sz w:val="36"/>
          <w:szCs w:val="36"/>
        </w:rPr>
        <w:t xml:space="preserve">О САМООБСЛЕДОВАНИИ </w:t>
      </w:r>
    </w:p>
    <w:p w:rsidR="007C4773" w:rsidRPr="00E051AA" w:rsidRDefault="007C4773" w:rsidP="007C4773">
      <w:pPr>
        <w:tabs>
          <w:tab w:val="left" w:pos="9885"/>
        </w:tabs>
        <w:spacing w:after="0" w:line="360" w:lineRule="auto"/>
        <w:ind w:firstLine="709"/>
        <w:jc w:val="center"/>
        <w:rPr>
          <w:rFonts w:ascii="Times New Roman" w:hAnsi="Times New Roman"/>
          <w:b/>
          <w:sz w:val="36"/>
          <w:szCs w:val="36"/>
        </w:rPr>
      </w:pPr>
      <w:r w:rsidRPr="00E051AA">
        <w:rPr>
          <w:rFonts w:ascii="Times New Roman" w:hAnsi="Times New Roman"/>
          <w:b/>
          <w:sz w:val="36"/>
          <w:szCs w:val="36"/>
        </w:rPr>
        <w:t>МБОУ «АТЬМИНСКАЯ СОШ»</w:t>
      </w:r>
    </w:p>
    <w:p w:rsidR="007C4773" w:rsidRPr="00E051AA" w:rsidRDefault="007C4773" w:rsidP="007C4773">
      <w:pPr>
        <w:tabs>
          <w:tab w:val="left" w:pos="9885"/>
        </w:tabs>
        <w:spacing w:after="0" w:line="360" w:lineRule="auto"/>
        <w:ind w:firstLine="709"/>
        <w:jc w:val="center"/>
        <w:rPr>
          <w:rFonts w:ascii="Times New Roman" w:hAnsi="Times New Roman"/>
          <w:b/>
          <w:sz w:val="36"/>
          <w:szCs w:val="36"/>
        </w:rPr>
      </w:pPr>
      <w:r>
        <w:rPr>
          <w:rFonts w:ascii="Times New Roman" w:hAnsi="Times New Roman"/>
          <w:b/>
          <w:sz w:val="36"/>
          <w:szCs w:val="36"/>
        </w:rPr>
        <w:t>ЗА  2022</w:t>
      </w:r>
      <w:r w:rsidRPr="00E051AA">
        <w:rPr>
          <w:rFonts w:ascii="Times New Roman" w:hAnsi="Times New Roman"/>
          <w:b/>
          <w:sz w:val="36"/>
          <w:szCs w:val="36"/>
        </w:rPr>
        <w:t xml:space="preserve"> ГОД</w:t>
      </w:r>
    </w:p>
    <w:p w:rsidR="007C4773" w:rsidRDefault="007C4773" w:rsidP="007C4773">
      <w:pPr>
        <w:tabs>
          <w:tab w:val="left" w:pos="9885"/>
        </w:tabs>
        <w:spacing w:after="0" w:line="240" w:lineRule="auto"/>
        <w:ind w:firstLine="709"/>
        <w:jc w:val="center"/>
        <w:rPr>
          <w:rFonts w:ascii="Times New Roman" w:hAnsi="Times New Roman"/>
          <w:sz w:val="40"/>
          <w:szCs w:val="40"/>
        </w:rPr>
      </w:pPr>
    </w:p>
    <w:p w:rsidR="007C4773" w:rsidRDefault="007C4773" w:rsidP="007C4773">
      <w:pPr>
        <w:tabs>
          <w:tab w:val="left" w:pos="9885"/>
        </w:tabs>
        <w:spacing w:after="0" w:line="240" w:lineRule="auto"/>
        <w:ind w:firstLine="709"/>
        <w:jc w:val="center"/>
        <w:rPr>
          <w:rFonts w:ascii="Times New Roman" w:hAnsi="Times New Roman"/>
          <w:sz w:val="40"/>
          <w:szCs w:val="40"/>
        </w:rPr>
      </w:pPr>
    </w:p>
    <w:p w:rsidR="007C4773" w:rsidRDefault="007C4773" w:rsidP="007C4773">
      <w:pPr>
        <w:tabs>
          <w:tab w:val="left" w:pos="9885"/>
        </w:tabs>
        <w:spacing w:after="0" w:line="240" w:lineRule="auto"/>
        <w:ind w:firstLine="709"/>
        <w:jc w:val="center"/>
        <w:rPr>
          <w:rFonts w:ascii="Times New Roman" w:hAnsi="Times New Roman"/>
          <w:sz w:val="40"/>
          <w:szCs w:val="40"/>
        </w:rPr>
      </w:pPr>
    </w:p>
    <w:p w:rsidR="007C4773" w:rsidRDefault="007C4773" w:rsidP="007C4773">
      <w:pPr>
        <w:tabs>
          <w:tab w:val="left" w:pos="9885"/>
        </w:tabs>
        <w:spacing w:after="0" w:line="240" w:lineRule="auto"/>
        <w:ind w:firstLine="709"/>
        <w:jc w:val="center"/>
        <w:rPr>
          <w:rFonts w:ascii="Times New Roman" w:hAnsi="Times New Roman"/>
          <w:sz w:val="40"/>
          <w:szCs w:val="40"/>
        </w:rPr>
      </w:pPr>
    </w:p>
    <w:p w:rsidR="007C4773" w:rsidRDefault="007C4773" w:rsidP="007C4773">
      <w:pPr>
        <w:tabs>
          <w:tab w:val="left" w:pos="9885"/>
        </w:tabs>
        <w:spacing w:after="0" w:line="240" w:lineRule="auto"/>
        <w:ind w:firstLine="709"/>
        <w:jc w:val="center"/>
        <w:rPr>
          <w:rFonts w:ascii="Times New Roman" w:hAnsi="Times New Roman"/>
          <w:sz w:val="40"/>
          <w:szCs w:val="40"/>
        </w:rPr>
      </w:pPr>
    </w:p>
    <w:p w:rsidR="007C4773" w:rsidRDefault="007C4773" w:rsidP="007C4773">
      <w:pPr>
        <w:tabs>
          <w:tab w:val="left" w:pos="9885"/>
        </w:tabs>
        <w:spacing w:after="0" w:line="240" w:lineRule="auto"/>
        <w:ind w:firstLine="709"/>
        <w:jc w:val="center"/>
        <w:rPr>
          <w:rFonts w:ascii="Times New Roman" w:hAnsi="Times New Roman"/>
          <w:sz w:val="40"/>
          <w:szCs w:val="40"/>
        </w:rPr>
      </w:pPr>
    </w:p>
    <w:p w:rsidR="007C4773" w:rsidRDefault="007C4773" w:rsidP="007C4773">
      <w:pPr>
        <w:tabs>
          <w:tab w:val="left" w:pos="9885"/>
        </w:tabs>
        <w:spacing w:after="0" w:line="240" w:lineRule="auto"/>
        <w:ind w:firstLine="709"/>
        <w:jc w:val="center"/>
        <w:rPr>
          <w:rFonts w:ascii="Times New Roman" w:hAnsi="Times New Roman"/>
          <w:sz w:val="40"/>
          <w:szCs w:val="40"/>
        </w:rPr>
      </w:pPr>
    </w:p>
    <w:p w:rsidR="007C4773" w:rsidRDefault="007C4773" w:rsidP="007C4773">
      <w:pPr>
        <w:tabs>
          <w:tab w:val="left" w:pos="9885"/>
        </w:tabs>
        <w:spacing w:after="0" w:line="240" w:lineRule="auto"/>
        <w:ind w:firstLine="709"/>
        <w:jc w:val="center"/>
        <w:rPr>
          <w:rFonts w:ascii="Times New Roman" w:hAnsi="Times New Roman"/>
          <w:sz w:val="40"/>
          <w:szCs w:val="40"/>
        </w:rPr>
      </w:pPr>
    </w:p>
    <w:p w:rsidR="007C4773" w:rsidRDefault="007C4773" w:rsidP="007C4773">
      <w:pPr>
        <w:tabs>
          <w:tab w:val="left" w:pos="9885"/>
        </w:tabs>
        <w:spacing w:after="0" w:line="240" w:lineRule="auto"/>
        <w:ind w:firstLine="709"/>
        <w:jc w:val="center"/>
        <w:rPr>
          <w:rFonts w:ascii="Times New Roman" w:hAnsi="Times New Roman"/>
          <w:sz w:val="40"/>
          <w:szCs w:val="40"/>
        </w:rPr>
      </w:pPr>
    </w:p>
    <w:p w:rsidR="007C4773" w:rsidRDefault="007C4773" w:rsidP="007C4773">
      <w:pPr>
        <w:tabs>
          <w:tab w:val="left" w:pos="9885"/>
        </w:tabs>
        <w:spacing w:after="0" w:line="240" w:lineRule="auto"/>
        <w:ind w:firstLine="709"/>
        <w:jc w:val="center"/>
        <w:rPr>
          <w:rFonts w:ascii="Times New Roman" w:hAnsi="Times New Roman"/>
          <w:sz w:val="40"/>
          <w:szCs w:val="40"/>
        </w:rPr>
      </w:pPr>
    </w:p>
    <w:p w:rsidR="007C4773" w:rsidRDefault="007C4773" w:rsidP="007C4773">
      <w:pPr>
        <w:tabs>
          <w:tab w:val="left" w:pos="9885"/>
        </w:tabs>
        <w:spacing w:after="0" w:line="240" w:lineRule="auto"/>
        <w:ind w:firstLine="709"/>
        <w:jc w:val="center"/>
        <w:rPr>
          <w:rFonts w:ascii="Times New Roman" w:hAnsi="Times New Roman"/>
          <w:sz w:val="40"/>
          <w:szCs w:val="40"/>
        </w:rPr>
      </w:pPr>
    </w:p>
    <w:p w:rsidR="007C4773" w:rsidRDefault="007C4773" w:rsidP="007C4773">
      <w:pPr>
        <w:tabs>
          <w:tab w:val="left" w:pos="9885"/>
        </w:tabs>
        <w:spacing w:after="0" w:line="240" w:lineRule="auto"/>
        <w:ind w:firstLine="709"/>
        <w:jc w:val="center"/>
        <w:rPr>
          <w:rFonts w:ascii="Times New Roman" w:hAnsi="Times New Roman"/>
          <w:sz w:val="40"/>
          <w:szCs w:val="40"/>
        </w:rPr>
      </w:pPr>
    </w:p>
    <w:p w:rsidR="007C4773" w:rsidRDefault="007C4773" w:rsidP="007C4773">
      <w:pPr>
        <w:tabs>
          <w:tab w:val="left" w:pos="9885"/>
        </w:tabs>
        <w:spacing w:after="0" w:line="240" w:lineRule="auto"/>
        <w:ind w:firstLine="709"/>
        <w:jc w:val="center"/>
        <w:rPr>
          <w:rFonts w:ascii="Times New Roman" w:hAnsi="Times New Roman"/>
          <w:sz w:val="40"/>
          <w:szCs w:val="40"/>
        </w:rPr>
      </w:pPr>
    </w:p>
    <w:p w:rsidR="007C4773" w:rsidRDefault="007C4773" w:rsidP="007C4773">
      <w:pPr>
        <w:tabs>
          <w:tab w:val="left" w:pos="9885"/>
        </w:tabs>
        <w:spacing w:after="0" w:line="240" w:lineRule="auto"/>
        <w:ind w:firstLine="709"/>
        <w:jc w:val="center"/>
        <w:rPr>
          <w:rFonts w:ascii="Times New Roman" w:hAnsi="Times New Roman"/>
          <w:sz w:val="40"/>
          <w:szCs w:val="40"/>
        </w:rPr>
      </w:pPr>
    </w:p>
    <w:p w:rsidR="007C4773" w:rsidRDefault="007C4773" w:rsidP="007C4773">
      <w:pPr>
        <w:tabs>
          <w:tab w:val="left" w:pos="9885"/>
        </w:tabs>
        <w:spacing w:after="0" w:line="240" w:lineRule="auto"/>
        <w:ind w:firstLine="709"/>
        <w:jc w:val="center"/>
        <w:rPr>
          <w:rFonts w:ascii="Times New Roman" w:hAnsi="Times New Roman"/>
          <w:sz w:val="28"/>
          <w:szCs w:val="28"/>
        </w:rPr>
      </w:pPr>
      <w:r>
        <w:rPr>
          <w:rFonts w:ascii="Times New Roman" w:hAnsi="Times New Roman"/>
          <w:sz w:val="28"/>
          <w:szCs w:val="28"/>
        </w:rPr>
        <w:t>2022</w:t>
      </w:r>
      <w:r w:rsidRPr="009B1AD8">
        <w:rPr>
          <w:rFonts w:ascii="Times New Roman" w:hAnsi="Times New Roman"/>
          <w:sz w:val="28"/>
          <w:szCs w:val="28"/>
        </w:rPr>
        <w:t xml:space="preserve"> г.</w:t>
      </w:r>
    </w:p>
    <w:p w:rsidR="00C67403" w:rsidRPr="00C67403" w:rsidRDefault="00C67403" w:rsidP="000024A7">
      <w:pPr>
        <w:rPr>
          <w:rFonts w:ascii="Times New Roman" w:hAnsi="Times New Roman"/>
          <w:b/>
          <w:sz w:val="24"/>
          <w:szCs w:val="24"/>
        </w:rPr>
      </w:pPr>
      <w:r w:rsidRPr="00C67403">
        <w:rPr>
          <w:rFonts w:ascii="Times New Roman" w:hAnsi="Times New Roman"/>
          <w:b/>
          <w:sz w:val="24"/>
          <w:szCs w:val="24"/>
        </w:rPr>
        <w:lastRenderedPageBreak/>
        <w:t xml:space="preserve">Оглавление </w:t>
      </w:r>
    </w:p>
    <w:p w:rsidR="00C67403" w:rsidRPr="00C67403" w:rsidRDefault="00C67403" w:rsidP="000024A7">
      <w:pPr>
        <w:rPr>
          <w:rFonts w:ascii="Times New Roman" w:hAnsi="Times New Roman"/>
          <w:sz w:val="24"/>
          <w:szCs w:val="24"/>
        </w:rPr>
      </w:pPr>
      <w:r w:rsidRPr="00C67403">
        <w:rPr>
          <w:rFonts w:ascii="Times New Roman" w:hAnsi="Times New Roman"/>
          <w:b/>
          <w:sz w:val="24"/>
          <w:szCs w:val="24"/>
        </w:rPr>
        <w:t>Введение</w:t>
      </w:r>
      <w:r w:rsidRPr="00C67403">
        <w:rPr>
          <w:rFonts w:ascii="Times New Roman" w:hAnsi="Times New Roman"/>
          <w:sz w:val="24"/>
          <w:szCs w:val="24"/>
        </w:rPr>
        <w:t xml:space="preserve">. </w:t>
      </w:r>
    </w:p>
    <w:p w:rsidR="00C67403" w:rsidRPr="00C67403" w:rsidRDefault="00C67403" w:rsidP="000024A7">
      <w:pPr>
        <w:rPr>
          <w:rFonts w:ascii="Times New Roman" w:hAnsi="Times New Roman"/>
          <w:sz w:val="24"/>
          <w:szCs w:val="24"/>
        </w:rPr>
      </w:pPr>
      <w:r w:rsidRPr="00C67403">
        <w:rPr>
          <w:rFonts w:ascii="Times New Roman" w:hAnsi="Times New Roman"/>
          <w:b/>
          <w:sz w:val="24"/>
          <w:szCs w:val="24"/>
        </w:rPr>
        <w:t>Раздел 1</w:t>
      </w:r>
      <w:r w:rsidRPr="00C67403">
        <w:rPr>
          <w:rFonts w:ascii="Times New Roman" w:hAnsi="Times New Roman"/>
          <w:sz w:val="24"/>
          <w:szCs w:val="24"/>
        </w:rPr>
        <w:t>. Организационно-правовое об</w:t>
      </w:r>
      <w:r>
        <w:rPr>
          <w:rFonts w:ascii="Times New Roman" w:hAnsi="Times New Roman"/>
          <w:sz w:val="24"/>
          <w:szCs w:val="24"/>
        </w:rPr>
        <w:t>еспечение деятельности МБОУ «Атьм</w:t>
      </w:r>
      <w:r w:rsidRPr="00C67403">
        <w:rPr>
          <w:rFonts w:ascii="Times New Roman" w:hAnsi="Times New Roman"/>
          <w:sz w:val="24"/>
          <w:szCs w:val="24"/>
        </w:rPr>
        <w:t xml:space="preserve">инская средняя общеобразовательная школа». </w:t>
      </w:r>
    </w:p>
    <w:p w:rsidR="00C67403" w:rsidRDefault="00C67403" w:rsidP="000024A7">
      <w:pPr>
        <w:rPr>
          <w:rFonts w:ascii="Times New Roman" w:hAnsi="Times New Roman"/>
          <w:sz w:val="24"/>
          <w:szCs w:val="24"/>
        </w:rPr>
      </w:pPr>
      <w:r w:rsidRPr="00C67403">
        <w:rPr>
          <w:rFonts w:ascii="Times New Roman" w:hAnsi="Times New Roman"/>
          <w:b/>
          <w:sz w:val="24"/>
          <w:szCs w:val="24"/>
        </w:rPr>
        <w:t>Раздел 2.</w:t>
      </w:r>
      <w:r w:rsidRPr="00C67403">
        <w:rPr>
          <w:rFonts w:ascii="Times New Roman" w:hAnsi="Times New Roman"/>
          <w:sz w:val="24"/>
          <w:szCs w:val="24"/>
        </w:rPr>
        <w:t xml:space="preserve"> Структур</w:t>
      </w:r>
      <w:r>
        <w:rPr>
          <w:rFonts w:ascii="Times New Roman" w:hAnsi="Times New Roman"/>
          <w:sz w:val="24"/>
          <w:szCs w:val="24"/>
        </w:rPr>
        <w:t>а и система управления МБОУ «Атьм</w:t>
      </w:r>
      <w:r w:rsidRPr="00C67403">
        <w:rPr>
          <w:rFonts w:ascii="Times New Roman" w:hAnsi="Times New Roman"/>
          <w:sz w:val="24"/>
          <w:szCs w:val="24"/>
        </w:rPr>
        <w:t xml:space="preserve">инская средняя общеобразовательная школа». </w:t>
      </w:r>
    </w:p>
    <w:p w:rsidR="00C67403" w:rsidRPr="00C67403" w:rsidRDefault="00C67403" w:rsidP="000024A7">
      <w:pPr>
        <w:rPr>
          <w:rFonts w:ascii="Times New Roman" w:hAnsi="Times New Roman"/>
          <w:sz w:val="24"/>
          <w:szCs w:val="24"/>
        </w:rPr>
      </w:pPr>
      <w:r w:rsidRPr="00C67403">
        <w:rPr>
          <w:rFonts w:ascii="Times New Roman" w:hAnsi="Times New Roman"/>
          <w:b/>
          <w:sz w:val="24"/>
          <w:szCs w:val="24"/>
        </w:rPr>
        <w:t>Раздел 3</w:t>
      </w:r>
      <w:r w:rsidRPr="00C67403">
        <w:rPr>
          <w:rFonts w:ascii="Times New Roman" w:hAnsi="Times New Roman"/>
          <w:sz w:val="24"/>
          <w:szCs w:val="24"/>
        </w:rPr>
        <w:t xml:space="preserve">. Содержание основных образовательных программ в разрезе начального общего, основного общего, среднего общего образования. </w:t>
      </w:r>
    </w:p>
    <w:p w:rsidR="00C67403" w:rsidRPr="00C67403" w:rsidRDefault="00C67403" w:rsidP="000024A7">
      <w:pPr>
        <w:rPr>
          <w:rFonts w:ascii="Times New Roman" w:hAnsi="Times New Roman"/>
          <w:sz w:val="24"/>
          <w:szCs w:val="24"/>
        </w:rPr>
      </w:pPr>
      <w:r w:rsidRPr="00C67403">
        <w:rPr>
          <w:rFonts w:ascii="Times New Roman" w:hAnsi="Times New Roman"/>
          <w:sz w:val="24"/>
          <w:szCs w:val="24"/>
        </w:rPr>
        <w:t xml:space="preserve">3.1. Соответствие структуры и содержания разделов основных общеобразовательных программ требованиям образовательных стандартов начального общего, основного общего и среднего общего образования. </w:t>
      </w:r>
    </w:p>
    <w:p w:rsidR="00C67403" w:rsidRPr="00C67403" w:rsidRDefault="00C67403" w:rsidP="000024A7">
      <w:pPr>
        <w:rPr>
          <w:rFonts w:ascii="Times New Roman" w:hAnsi="Times New Roman"/>
          <w:sz w:val="24"/>
          <w:szCs w:val="24"/>
        </w:rPr>
      </w:pPr>
      <w:r w:rsidRPr="00C67403">
        <w:rPr>
          <w:rFonts w:ascii="Times New Roman" w:hAnsi="Times New Roman"/>
          <w:sz w:val="24"/>
          <w:szCs w:val="24"/>
        </w:rPr>
        <w:t xml:space="preserve">3.2. Отражение в основных общеобразовательных программах образовательных потребностей учащихся, родителей (законных представителей) учащихся. </w:t>
      </w:r>
    </w:p>
    <w:p w:rsidR="00C67403" w:rsidRPr="00C67403" w:rsidRDefault="00C67403" w:rsidP="000024A7">
      <w:pPr>
        <w:rPr>
          <w:rFonts w:ascii="Times New Roman" w:hAnsi="Times New Roman"/>
          <w:sz w:val="24"/>
          <w:szCs w:val="24"/>
        </w:rPr>
      </w:pPr>
      <w:r w:rsidRPr="00C67403">
        <w:rPr>
          <w:rFonts w:ascii="Times New Roman" w:hAnsi="Times New Roman"/>
          <w:sz w:val="24"/>
          <w:szCs w:val="24"/>
        </w:rPr>
        <w:t xml:space="preserve">3.3. Характеристика образовательного процесса. </w:t>
      </w:r>
    </w:p>
    <w:p w:rsidR="00C67403" w:rsidRPr="00C67403" w:rsidRDefault="00C67403" w:rsidP="000024A7">
      <w:pPr>
        <w:rPr>
          <w:rFonts w:ascii="Times New Roman" w:hAnsi="Times New Roman"/>
          <w:sz w:val="24"/>
          <w:szCs w:val="24"/>
        </w:rPr>
      </w:pPr>
      <w:r w:rsidRPr="00C67403">
        <w:rPr>
          <w:rFonts w:ascii="Times New Roman" w:hAnsi="Times New Roman"/>
          <w:sz w:val="24"/>
          <w:szCs w:val="24"/>
        </w:rPr>
        <w:t xml:space="preserve">3.4. Характеристика системы условий реализации основных общеобразовательных программ. </w:t>
      </w:r>
    </w:p>
    <w:p w:rsidR="00C67403" w:rsidRDefault="00C67403" w:rsidP="000024A7">
      <w:pPr>
        <w:rPr>
          <w:rFonts w:ascii="Times New Roman" w:hAnsi="Times New Roman"/>
          <w:sz w:val="24"/>
          <w:szCs w:val="24"/>
        </w:rPr>
      </w:pPr>
      <w:r w:rsidRPr="00C67403">
        <w:rPr>
          <w:rFonts w:ascii="Times New Roman" w:hAnsi="Times New Roman"/>
          <w:sz w:val="24"/>
          <w:szCs w:val="24"/>
        </w:rPr>
        <w:t xml:space="preserve">3.5. Результативность </w:t>
      </w:r>
      <w:r>
        <w:rPr>
          <w:rFonts w:ascii="Times New Roman" w:hAnsi="Times New Roman"/>
          <w:sz w:val="24"/>
          <w:szCs w:val="24"/>
        </w:rPr>
        <w:t>воспитательной системы МБОУ «Атьм</w:t>
      </w:r>
      <w:r w:rsidRPr="00C67403">
        <w:rPr>
          <w:rFonts w:ascii="Times New Roman" w:hAnsi="Times New Roman"/>
          <w:sz w:val="24"/>
          <w:szCs w:val="24"/>
        </w:rPr>
        <w:t xml:space="preserve">инская средняя общеобразовательная школа». </w:t>
      </w:r>
    </w:p>
    <w:p w:rsidR="00C67403" w:rsidRPr="00C67403" w:rsidRDefault="00C67403" w:rsidP="000024A7">
      <w:pPr>
        <w:rPr>
          <w:rFonts w:ascii="Times New Roman" w:hAnsi="Times New Roman"/>
          <w:sz w:val="24"/>
          <w:szCs w:val="24"/>
        </w:rPr>
      </w:pPr>
      <w:r w:rsidRPr="00C67403">
        <w:rPr>
          <w:rFonts w:ascii="Times New Roman" w:hAnsi="Times New Roman"/>
          <w:b/>
          <w:sz w:val="24"/>
          <w:szCs w:val="24"/>
        </w:rPr>
        <w:t>Раздел 4</w:t>
      </w:r>
      <w:r w:rsidRPr="00C67403">
        <w:rPr>
          <w:rFonts w:ascii="Times New Roman" w:hAnsi="Times New Roman"/>
          <w:sz w:val="24"/>
          <w:szCs w:val="24"/>
        </w:rPr>
        <w:t>. Качество подготовки обучающихся по основным образовательным программам начального общего, основного общего и среднего общего образования.</w:t>
      </w:r>
    </w:p>
    <w:p w:rsidR="00C67403" w:rsidRPr="00C67403" w:rsidRDefault="00C67403" w:rsidP="000024A7">
      <w:pPr>
        <w:rPr>
          <w:rFonts w:ascii="Times New Roman" w:hAnsi="Times New Roman"/>
          <w:sz w:val="24"/>
          <w:szCs w:val="24"/>
        </w:rPr>
      </w:pPr>
      <w:r w:rsidRPr="00C67403">
        <w:rPr>
          <w:rFonts w:ascii="Times New Roman" w:hAnsi="Times New Roman"/>
          <w:sz w:val="24"/>
          <w:szCs w:val="24"/>
        </w:rPr>
        <w:t xml:space="preserve"> 4.1. Характеристика системы управления к</w:t>
      </w:r>
      <w:r>
        <w:rPr>
          <w:rFonts w:ascii="Times New Roman" w:hAnsi="Times New Roman"/>
          <w:sz w:val="24"/>
          <w:szCs w:val="24"/>
        </w:rPr>
        <w:t>ачеством образования в МБОУ «Атьм</w:t>
      </w:r>
      <w:r w:rsidRPr="00C67403">
        <w:rPr>
          <w:rFonts w:ascii="Times New Roman" w:hAnsi="Times New Roman"/>
          <w:sz w:val="24"/>
          <w:szCs w:val="24"/>
        </w:rPr>
        <w:t xml:space="preserve">инская средняя общеобразовательная школа». </w:t>
      </w:r>
    </w:p>
    <w:p w:rsidR="00C67403" w:rsidRPr="00C67403" w:rsidRDefault="00C67403" w:rsidP="000024A7">
      <w:pPr>
        <w:rPr>
          <w:rFonts w:ascii="Times New Roman" w:hAnsi="Times New Roman"/>
          <w:sz w:val="24"/>
          <w:szCs w:val="24"/>
        </w:rPr>
      </w:pPr>
      <w:r w:rsidRPr="00C67403">
        <w:rPr>
          <w:rFonts w:ascii="Times New Roman" w:hAnsi="Times New Roman"/>
          <w:sz w:val="24"/>
          <w:szCs w:val="24"/>
        </w:rPr>
        <w:t xml:space="preserve">4.2. Удовлетворенность качеством образования обучающихся, родителей (законных представителей) несовершеннолетних обучающихся. </w:t>
      </w:r>
    </w:p>
    <w:p w:rsidR="00C67403" w:rsidRPr="00C67403" w:rsidRDefault="00C67403" w:rsidP="000024A7">
      <w:pPr>
        <w:rPr>
          <w:rFonts w:ascii="Times New Roman" w:hAnsi="Times New Roman"/>
          <w:sz w:val="24"/>
          <w:szCs w:val="24"/>
        </w:rPr>
      </w:pPr>
      <w:r w:rsidRPr="00C67403">
        <w:rPr>
          <w:rFonts w:ascii="Times New Roman" w:hAnsi="Times New Roman"/>
          <w:b/>
          <w:sz w:val="24"/>
          <w:szCs w:val="24"/>
        </w:rPr>
        <w:t>5. Заключение</w:t>
      </w:r>
      <w:r w:rsidRPr="00C67403">
        <w:rPr>
          <w:rFonts w:ascii="Times New Roman" w:hAnsi="Times New Roman"/>
          <w:sz w:val="24"/>
          <w:szCs w:val="24"/>
        </w:rPr>
        <w:t>.</w:t>
      </w:r>
    </w:p>
    <w:p w:rsidR="00C67403" w:rsidRPr="00C67403" w:rsidRDefault="00C67403" w:rsidP="000024A7">
      <w:pPr>
        <w:rPr>
          <w:rFonts w:ascii="Times New Roman" w:hAnsi="Times New Roman"/>
          <w:sz w:val="24"/>
          <w:szCs w:val="24"/>
        </w:rPr>
      </w:pPr>
      <w:r w:rsidRPr="00C67403">
        <w:rPr>
          <w:rFonts w:ascii="Times New Roman" w:hAnsi="Times New Roman"/>
          <w:sz w:val="24"/>
          <w:szCs w:val="24"/>
        </w:rPr>
        <w:t xml:space="preserve"> Приложение 1. «Показатели деятельности школы</w:t>
      </w:r>
      <w:r w:rsidR="00AD5AEC">
        <w:rPr>
          <w:rFonts w:ascii="Times New Roman" w:hAnsi="Times New Roman"/>
          <w:sz w:val="24"/>
          <w:szCs w:val="24"/>
        </w:rPr>
        <w:t xml:space="preserve">, подлежащей самообследованию» </w:t>
      </w:r>
    </w:p>
    <w:p w:rsidR="00C67403" w:rsidRPr="00C67403" w:rsidRDefault="00C67403" w:rsidP="000024A7">
      <w:pPr>
        <w:rPr>
          <w:rFonts w:ascii="Times New Roman" w:hAnsi="Times New Roman"/>
          <w:sz w:val="24"/>
          <w:szCs w:val="24"/>
        </w:rPr>
      </w:pPr>
      <w:r w:rsidRPr="00C67403">
        <w:rPr>
          <w:rFonts w:ascii="Times New Roman" w:hAnsi="Times New Roman"/>
          <w:sz w:val="24"/>
          <w:szCs w:val="24"/>
        </w:rPr>
        <w:t>Приложение 2. Учащиеся-победители и призеры олимпиад и конкурсов 202</w:t>
      </w:r>
      <w:r w:rsidR="00553D85">
        <w:rPr>
          <w:rFonts w:ascii="Times New Roman" w:hAnsi="Times New Roman"/>
          <w:sz w:val="24"/>
          <w:szCs w:val="24"/>
        </w:rPr>
        <w:t>2</w:t>
      </w:r>
      <w:r w:rsidRPr="00C67403">
        <w:rPr>
          <w:rFonts w:ascii="Times New Roman" w:hAnsi="Times New Roman"/>
          <w:sz w:val="24"/>
          <w:szCs w:val="24"/>
        </w:rPr>
        <w:t xml:space="preserve"> года. </w:t>
      </w:r>
    </w:p>
    <w:p w:rsidR="00C272C8" w:rsidRDefault="00C67403" w:rsidP="000024A7">
      <w:pPr>
        <w:rPr>
          <w:rFonts w:ascii="Times New Roman" w:hAnsi="Times New Roman"/>
          <w:sz w:val="24"/>
          <w:szCs w:val="24"/>
        </w:rPr>
      </w:pPr>
      <w:r w:rsidRPr="00C67403">
        <w:rPr>
          <w:rFonts w:ascii="Times New Roman" w:hAnsi="Times New Roman"/>
          <w:sz w:val="24"/>
          <w:szCs w:val="24"/>
        </w:rPr>
        <w:t>Приложение 3. Учителя-участники конкурсов, семинаров, конференций и публикации.</w:t>
      </w:r>
      <w:r w:rsidR="00546E00" w:rsidRPr="00A25C40">
        <w:rPr>
          <w:rFonts w:ascii="Times New Roman" w:hAnsi="Times New Roman"/>
          <w:sz w:val="24"/>
          <w:szCs w:val="24"/>
        </w:rPr>
        <w:tab/>
      </w:r>
    </w:p>
    <w:p w:rsidR="00C272C8" w:rsidRDefault="00C272C8" w:rsidP="000024A7">
      <w:pPr>
        <w:tabs>
          <w:tab w:val="left" w:pos="0"/>
        </w:tabs>
        <w:spacing w:after="0" w:line="240" w:lineRule="auto"/>
        <w:rPr>
          <w:rFonts w:ascii="Times New Roman" w:hAnsi="Times New Roman"/>
          <w:sz w:val="24"/>
          <w:szCs w:val="24"/>
        </w:rPr>
      </w:pPr>
    </w:p>
    <w:p w:rsidR="00C67403" w:rsidRDefault="00C67403" w:rsidP="000024A7">
      <w:pPr>
        <w:tabs>
          <w:tab w:val="left" w:pos="0"/>
        </w:tabs>
        <w:spacing w:after="0" w:line="240" w:lineRule="auto"/>
        <w:rPr>
          <w:rFonts w:ascii="Times New Roman" w:hAnsi="Times New Roman"/>
          <w:sz w:val="24"/>
          <w:szCs w:val="24"/>
        </w:rPr>
      </w:pPr>
    </w:p>
    <w:p w:rsidR="00C67403" w:rsidRDefault="00C67403" w:rsidP="000024A7">
      <w:pPr>
        <w:tabs>
          <w:tab w:val="left" w:pos="0"/>
        </w:tabs>
        <w:spacing w:after="0" w:line="240" w:lineRule="auto"/>
        <w:rPr>
          <w:rFonts w:ascii="Times New Roman" w:hAnsi="Times New Roman"/>
          <w:sz w:val="24"/>
          <w:szCs w:val="24"/>
        </w:rPr>
      </w:pPr>
    </w:p>
    <w:p w:rsidR="00C67403" w:rsidRDefault="00C67403" w:rsidP="000024A7">
      <w:pPr>
        <w:tabs>
          <w:tab w:val="left" w:pos="0"/>
        </w:tabs>
        <w:spacing w:after="0" w:line="240" w:lineRule="auto"/>
        <w:rPr>
          <w:rFonts w:ascii="Times New Roman" w:hAnsi="Times New Roman"/>
          <w:sz w:val="24"/>
          <w:szCs w:val="24"/>
        </w:rPr>
      </w:pPr>
    </w:p>
    <w:p w:rsidR="007D767F" w:rsidRDefault="007D767F" w:rsidP="000024A7">
      <w:pPr>
        <w:tabs>
          <w:tab w:val="left" w:pos="0"/>
        </w:tabs>
        <w:spacing w:after="0" w:line="240" w:lineRule="auto"/>
        <w:rPr>
          <w:rFonts w:ascii="Times New Roman" w:hAnsi="Times New Roman"/>
          <w:sz w:val="24"/>
          <w:szCs w:val="24"/>
        </w:rPr>
      </w:pPr>
    </w:p>
    <w:p w:rsidR="00C272C8" w:rsidRDefault="00C272C8" w:rsidP="000024A7">
      <w:pPr>
        <w:pStyle w:val="af0"/>
      </w:pPr>
      <w:r>
        <w:rPr>
          <w:b/>
          <w:bCs/>
        </w:rPr>
        <w:lastRenderedPageBreak/>
        <w:t>Введение</w:t>
      </w:r>
    </w:p>
    <w:p w:rsidR="00C272C8" w:rsidRDefault="00C272C8" w:rsidP="007C4773">
      <w:pPr>
        <w:pStyle w:val="af0"/>
        <w:jc w:val="both"/>
      </w:pPr>
      <w:r>
        <w:tab/>
        <w:t>Самообследование проводится с целью оценки деятельности МБОУ «</w:t>
      </w:r>
      <w:r w:rsidR="00CA1C6B">
        <w:t>Атьминская</w:t>
      </w:r>
      <w:r>
        <w:t xml:space="preserve"> средн</w:t>
      </w:r>
      <w:r w:rsidR="00CA1C6B">
        <w:t xml:space="preserve">яя общеобразовательная  школа </w:t>
      </w:r>
      <w:r>
        <w:t>» по всем направлениям и призвано способствовать определению перспектив развития школы в целом, а также развития системы внутреннего контроля за содержанием и качеством образования, созданием системы условий реализации основных общеобразовательных программ начального общего, основного общего и среднего общего образования в соответствии с требованиями федеральных государственных образовательных стандартов общего образования.</w:t>
      </w:r>
    </w:p>
    <w:p w:rsidR="00C272C8" w:rsidRDefault="00C272C8" w:rsidP="000024A7">
      <w:pPr>
        <w:pStyle w:val="af0"/>
      </w:pPr>
      <w:r>
        <w:t xml:space="preserve"> Процедуру самообследования регулируют следующие нормативные документы:</w:t>
      </w:r>
    </w:p>
    <w:p w:rsidR="00C272C8" w:rsidRDefault="00C272C8" w:rsidP="000024A7">
      <w:pPr>
        <w:pStyle w:val="af0"/>
      </w:pPr>
      <w:r>
        <w:t>- Закон «Об образовании Российской Федерации»;</w:t>
      </w:r>
    </w:p>
    <w:p w:rsidR="00C272C8" w:rsidRDefault="00C272C8" w:rsidP="000024A7">
      <w:pPr>
        <w:pStyle w:val="af0"/>
      </w:pPr>
      <w:r>
        <w:t>-Приказ Министерства образования и науки Российской Федерации от 14.06.2013 г №462 «Об утверждении Порядка проведения самообследования образовательной организацией»;</w:t>
      </w:r>
    </w:p>
    <w:p w:rsidR="00C272C8" w:rsidRDefault="00C272C8" w:rsidP="000024A7">
      <w:pPr>
        <w:pStyle w:val="af0"/>
      </w:pPr>
      <w:r>
        <w:t>-Постановление Правительства Российской Федерации от 10.07.2013 г. №582 «Об утверждении Правил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w:t>
      </w:r>
    </w:p>
    <w:p w:rsidR="00C272C8" w:rsidRDefault="00C272C8" w:rsidP="000024A7">
      <w:pPr>
        <w:pStyle w:val="af0"/>
      </w:pPr>
      <w:r>
        <w:t>-Приказ Федеральной службы по надзору в сфере образования от 29.05.2014 г. №785 «Об утверждении требований к структуре официального сайта образовательной организации в информационно-коммуникационной сети «Интернет» и формату представления на нем информации;</w:t>
      </w:r>
    </w:p>
    <w:p w:rsidR="00C272C8" w:rsidRDefault="00C272C8" w:rsidP="000024A7">
      <w:pPr>
        <w:pStyle w:val="af0"/>
      </w:pPr>
      <w:r>
        <w:t>-Приказ     «О подготовке отчета о результатах самообследования МБОУ «</w:t>
      </w:r>
      <w:r w:rsidR="00CA1C6B">
        <w:t>Атьмин</w:t>
      </w:r>
      <w:r>
        <w:t>ская средняя общеоб</w:t>
      </w:r>
      <w:r w:rsidR="00CA1C6B">
        <w:t>разовательная  школа » за</w:t>
      </w:r>
      <w:r w:rsidR="00553D85">
        <w:t xml:space="preserve"> 2022</w:t>
      </w:r>
      <w:r>
        <w:t xml:space="preserve">  год».</w:t>
      </w:r>
    </w:p>
    <w:p w:rsidR="00495940" w:rsidRPr="00A25C40" w:rsidRDefault="00495940" w:rsidP="000024A7">
      <w:pPr>
        <w:tabs>
          <w:tab w:val="left" w:pos="0"/>
        </w:tabs>
        <w:spacing w:after="0" w:line="240" w:lineRule="auto"/>
        <w:ind w:hanging="924"/>
        <w:rPr>
          <w:rFonts w:ascii="Times New Roman" w:hAnsi="Times New Roman"/>
          <w:sz w:val="24"/>
          <w:szCs w:val="24"/>
        </w:rPr>
      </w:pPr>
      <w:r w:rsidRPr="00A25C40">
        <w:rPr>
          <w:rFonts w:ascii="Times New Roman" w:hAnsi="Times New Roman"/>
          <w:sz w:val="24"/>
          <w:szCs w:val="24"/>
        </w:rPr>
        <w:tab/>
        <w:t xml:space="preserve">              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 </w:t>
      </w:r>
    </w:p>
    <w:p w:rsidR="00495940" w:rsidRDefault="00495940" w:rsidP="000024A7">
      <w:pPr>
        <w:tabs>
          <w:tab w:val="left" w:pos="900"/>
        </w:tabs>
        <w:spacing w:after="0" w:line="240" w:lineRule="auto"/>
        <w:ind w:left="567"/>
        <w:rPr>
          <w:rFonts w:ascii="Times New Roman" w:hAnsi="Times New Roman"/>
          <w:b/>
          <w:sz w:val="32"/>
          <w:szCs w:val="32"/>
        </w:rPr>
      </w:pPr>
    </w:p>
    <w:p w:rsidR="006A5CFF" w:rsidRDefault="006A5CFF"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F57A8F" w:rsidRDefault="00F57A8F" w:rsidP="000024A7">
      <w:pPr>
        <w:tabs>
          <w:tab w:val="left" w:pos="-142"/>
        </w:tabs>
        <w:spacing w:after="0" w:line="240" w:lineRule="auto"/>
        <w:rPr>
          <w:rFonts w:ascii="Times New Roman" w:hAnsi="Times New Roman"/>
          <w:b/>
          <w:sz w:val="32"/>
          <w:szCs w:val="32"/>
        </w:rPr>
      </w:pPr>
    </w:p>
    <w:p w:rsidR="00495940" w:rsidRPr="00A25C40" w:rsidRDefault="00495940" w:rsidP="000024A7">
      <w:pPr>
        <w:tabs>
          <w:tab w:val="left" w:pos="-142"/>
        </w:tabs>
        <w:spacing w:after="0" w:line="240" w:lineRule="auto"/>
        <w:rPr>
          <w:rFonts w:ascii="Times New Roman" w:hAnsi="Times New Roman"/>
          <w:b/>
          <w:sz w:val="24"/>
          <w:szCs w:val="24"/>
        </w:rPr>
      </w:pPr>
      <w:r w:rsidRPr="00A25C40">
        <w:rPr>
          <w:rFonts w:ascii="Times New Roman" w:hAnsi="Times New Roman"/>
          <w:b/>
          <w:sz w:val="24"/>
          <w:szCs w:val="24"/>
        </w:rPr>
        <w:lastRenderedPageBreak/>
        <w:t>1.  Аналитическая часть</w:t>
      </w:r>
    </w:p>
    <w:p w:rsidR="003E676D" w:rsidRPr="00A25C40" w:rsidRDefault="003E676D" w:rsidP="000024A7">
      <w:pPr>
        <w:keepNext/>
        <w:autoSpaceDE w:val="0"/>
        <w:autoSpaceDN w:val="0"/>
        <w:adjustRightInd w:val="0"/>
        <w:spacing w:after="0"/>
        <w:rPr>
          <w:rFonts w:ascii="Times New Roman" w:hAnsi="Times New Roman"/>
          <w:b/>
          <w:bCs/>
          <w:sz w:val="24"/>
          <w:szCs w:val="24"/>
        </w:rPr>
      </w:pPr>
      <w:r w:rsidRPr="00A25C40">
        <w:rPr>
          <w:rFonts w:ascii="Times New Roman" w:hAnsi="Times New Roman"/>
          <w:b/>
          <w:bCs/>
          <w:sz w:val="24"/>
          <w:szCs w:val="24"/>
        </w:rPr>
        <w:t xml:space="preserve">Раздел 1. Общая информация </w:t>
      </w:r>
    </w:p>
    <w:p w:rsidR="003E676D" w:rsidRPr="00A25C40" w:rsidRDefault="003E676D" w:rsidP="000024A7">
      <w:pPr>
        <w:keepNext/>
        <w:autoSpaceDE w:val="0"/>
        <w:autoSpaceDN w:val="0"/>
        <w:adjustRightInd w:val="0"/>
        <w:spacing w:after="0"/>
        <w:rPr>
          <w:rFonts w:ascii="Times New Roman" w:hAnsi="Times New Roman"/>
          <w:b/>
          <w:bCs/>
          <w:sz w:val="24"/>
          <w:szCs w:val="24"/>
        </w:rPr>
      </w:pPr>
      <w:r w:rsidRPr="00A25C40">
        <w:rPr>
          <w:rFonts w:ascii="Times New Roman" w:hAnsi="Times New Roman"/>
          <w:b/>
          <w:bCs/>
          <w:sz w:val="24"/>
          <w:szCs w:val="24"/>
        </w:rPr>
        <w:t>1. Общие сведения об образовательном учреждении</w:t>
      </w:r>
    </w:p>
    <w:p w:rsidR="003E676D" w:rsidRPr="00A25C40" w:rsidRDefault="003E676D" w:rsidP="000024A7">
      <w:pPr>
        <w:autoSpaceDE w:val="0"/>
        <w:autoSpaceDN w:val="0"/>
        <w:adjustRightInd w:val="0"/>
        <w:spacing w:after="0"/>
        <w:ind w:left="142"/>
        <w:rPr>
          <w:rFonts w:ascii="Times New Roman" w:hAnsi="Times New Roman"/>
          <w:b/>
          <w:bCs/>
          <w:sz w:val="24"/>
          <w:szCs w:val="24"/>
        </w:rPr>
      </w:pPr>
      <w:r w:rsidRPr="00A25C40">
        <w:rPr>
          <w:rFonts w:ascii="Times New Roman" w:hAnsi="Times New Roman"/>
          <w:b/>
          <w:bCs/>
          <w:sz w:val="24"/>
          <w:szCs w:val="24"/>
        </w:rPr>
        <w:t xml:space="preserve"> Полное наименование образовательного учреждения в соответствии с Уставом</w:t>
      </w:r>
    </w:p>
    <w:p w:rsidR="003E676D" w:rsidRPr="00A25C40" w:rsidRDefault="003E676D" w:rsidP="000024A7">
      <w:pPr>
        <w:autoSpaceDE w:val="0"/>
        <w:autoSpaceDN w:val="0"/>
        <w:adjustRightInd w:val="0"/>
        <w:spacing w:after="100" w:afterAutospacing="1" w:line="240" w:lineRule="auto"/>
        <w:rPr>
          <w:rFonts w:ascii="Times New Roman" w:hAnsi="Times New Roman"/>
          <w:bCs/>
          <w:sz w:val="24"/>
          <w:szCs w:val="24"/>
        </w:rPr>
      </w:pPr>
      <w:r w:rsidRPr="00A25C40">
        <w:rPr>
          <w:rFonts w:ascii="Times New Roman" w:hAnsi="Times New Roman"/>
          <w:sz w:val="24"/>
          <w:szCs w:val="24"/>
        </w:rPr>
        <w:t>Муниципальное общеобразовательное бюджетное учреждение "Атьминская    средняя общеобразовательная школа " Ромодановского муниципаль</w:t>
      </w:r>
      <w:r w:rsidR="00546E00" w:rsidRPr="00A25C40">
        <w:rPr>
          <w:rFonts w:ascii="Times New Roman" w:hAnsi="Times New Roman"/>
          <w:sz w:val="24"/>
          <w:szCs w:val="24"/>
        </w:rPr>
        <w:t>ного  района Республики Мордовии (</w:t>
      </w:r>
      <w:r w:rsidRPr="00A25C40">
        <w:rPr>
          <w:rFonts w:ascii="Times New Roman" w:hAnsi="Times New Roman"/>
          <w:bCs/>
          <w:sz w:val="24"/>
          <w:szCs w:val="24"/>
        </w:rPr>
        <w:t>МБОУ «Атьминская СОШ»</w:t>
      </w:r>
      <w:r w:rsidR="00546E00" w:rsidRPr="00A25C40">
        <w:rPr>
          <w:rFonts w:ascii="Times New Roman" w:hAnsi="Times New Roman"/>
          <w:bCs/>
          <w:sz w:val="24"/>
          <w:szCs w:val="24"/>
        </w:rPr>
        <w:t>)</w:t>
      </w:r>
    </w:p>
    <w:p w:rsidR="003E676D" w:rsidRPr="00A25C40" w:rsidRDefault="003E676D" w:rsidP="000024A7">
      <w:pPr>
        <w:autoSpaceDE w:val="0"/>
        <w:autoSpaceDN w:val="0"/>
        <w:adjustRightInd w:val="0"/>
        <w:spacing w:after="100" w:afterAutospacing="1" w:line="240" w:lineRule="auto"/>
        <w:rPr>
          <w:rFonts w:ascii="Times New Roman" w:hAnsi="Times New Roman"/>
          <w:b/>
          <w:bCs/>
          <w:sz w:val="24"/>
          <w:szCs w:val="24"/>
        </w:rPr>
      </w:pPr>
      <w:r w:rsidRPr="00A25C40">
        <w:rPr>
          <w:rFonts w:ascii="Times New Roman" w:hAnsi="Times New Roman"/>
          <w:b/>
          <w:bCs/>
          <w:sz w:val="24"/>
          <w:szCs w:val="24"/>
        </w:rPr>
        <w:t>Юридический адрес:</w:t>
      </w:r>
      <w:r w:rsidRPr="00A25C40">
        <w:rPr>
          <w:rFonts w:ascii="Times New Roman" w:hAnsi="Times New Roman"/>
          <w:bCs/>
          <w:sz w:val="24"/>
          <w:szCs w:val="24"/>
        </w:rPr>
        <w:t>431622, Республика Мордовия Ромодановский район,</w:t>
      </w:r>
      <w:r w:rsidR="00553D85">
        <w:rPr>
          <w:rFonts w:ascii="Times New Roman" w:hAnsi="Times New Roman"/>
          <w:bCs/>
          <w:sz w:val="24"/>
          <w:szCs w:val="24"/>
        </w:rPr>
        <w:t xml:space="preserve"> </w:t>
      </w:r>
      <w:r w:rsidRPr="00A25C40">
        <w:rPr>
          <w:rFonts w:ascii="Times New Roman" w:hAnsi="Times New Roman"/>
          <w:bCs/>
          <w:sz w:val="24"/>
          <w:szCs w:val="24"/>
        </w:rPr>
        <w:t>пос. Ромодановский махоркосовхоз, пер. Школьный, дом №7.</w:t>
      </w:r>
    </w:p>
    <w:p w:rsidR="003E676D" w:rsidRPr="00A25C40" w:rsidRDefault="003E676D" w:rsidP="000024A7">
      <w:pPr>
        <w:autoSpaceDE w:val="0"/>
        <w:autoSpaceDN w:val="0"/>
        <w:adjustRightInd w:val="0"/>
        <w:spacing w:after="0"/>
        <w:rPr>
          <w:rFonts w:ascii="Times New Roman" w:hAnsi="Times New Roman"/>
          <w:b/>
          <w:bCs/>
          <w:sz w:val="24"/>
          <w:szCs w:val="24"/>
        </w:rPr>
      </w:pPr>
      <w:r w:rsidRPr="00A25C40">
        <w:rPr>
          <w:rFonts w:ascii="Times New Roman" w:hAnsi="Times New Roman"/>
          <w:b/>
          <w:bCs/>
          <w:sz w:val="24"/>
          <w:szCs w:val="24"/>
        </w:rPr>
        <w:t>Фактический адрес:</w:t>
      </w:r>
      <w:r w:rsidRPr="00A25C40">
        <w:rPr>
          <w:rFonts w:ascii="Times New Roman" w:hAnsi="Times New Roman"/>
          <w:bCs/>
          <w:sz w:val="24"/>
          <w:szCs w:val="24"/>
        </w:rPr>
        <w:t>431622, Республика Мордовия Ромодановский район,</w:t>
      </w:r>
      <w:r w:rsidR="00553D85">
        <w:rPr>
          <w:rFonts w:ascii="Times New Roman" w:hAnsi="Times New Roman"/>
          <w:bCs/>
          <w:sz w:val="24"/>
          <w:szCs w:val="24"/>
        </w:rPr>
        <w:t xml:space="preserve"> </w:t>
      </w:r>
      <w:r w:rsidRPr="00A25C40">
        <w:rPr>
          <w:rFonts w:ascii="Times New Roman" w:hAnsi="Times New Roman"/>
          <w:bCs/>
          <w:sz w:val="24"/>
          <w:szCs w:val="24"/>
        </w:rPr>
        <w:t>пос. Ромодановский махоркосовхоз, пер. Школьный, дом №7</w:t>
      </w:r>
      <w:r w:rsidRPr="00A25C40">
        <w:rPr>
          <w:rFonts w:ascii="Times New Roman" w:hAnsi="Times New Roman"/>
          <w:b/>
          <w:bCs/>
          <w:sz w:val="24"/>
          <w:szCs w:val="24"/>
        </w:rPr>
        <w:t>.</w:t>
      </w:r>
    </w:p>
    <w:p w:rsidR="003E676D" w:rsidRPr="00A25C40" w:rsidRDefault="00546E00" w:rsidP="000024A7">
      <w:pPr>
        <w:autoSpaceDE w:val="0"/>
        <w:autoSpaceDN w:val="0"/>
        <w:adjustRightInd w:val="0"/>
        <w:rPr>
          <w:rFonts w:ascii="Times New Roman" w:hAnsi="Times New Roman"/>
          <w:sz w:val="24"/>
          <w:szCs w:val="24"/>
        </w:rPr>
      </w:pPr>
      <w:r w:rsidRPr="00A25C40">
        <w:rPr>
          <w:rFonts w:ascii="Times New Roman" w:hAnsi="Times New Roman"/>
          <w:sz w:val="24"/>
          <w:szCs w:val="24"/>
        </w:rPr>
        <w:t>Телефон 8(834)382 -65-33</w:t>
      </w:r>
    </w:p>
    <w:p w:rsidR="00A25C40" w:rsidRPr="00A25C40" w:rsidRDefault="00553D85" w:rsidP="000024A7">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 Филиал</w:t>
      </w:r>
      <w:r w:rsidR="00A25C40" w:rsidRPr="00A25C40">
        <w:rPr>
          <w:rFonts w:ascii="Times New Roman" w:hAnsi="Times New Roman"/>
          <w:b/>
          <w:bCs/>
          <w:sz w:val="24"/>
          <w:szCs w:val="24"/>
        </w:rPr>
        <w:t xml:space="preserve">: </w:t>
      </w:r>
      <w:r w:rsidR="00A25C40" w:rsidRPr="00A25C40">
        <w:rPr>
          <w:rFonts w:ascii="Times New Roman" w:hAnsi="Times New Roman"/>
          <w:bCs/>
          <w:sz w:val="24"/>
          <w:szCs w:val="24"/>
        </w:rPr>
        <w:t>Пушкинский филиал МБОУ «Атьминская СОШ» 431621, Республика Мордовия Ромодановский район, с.Пушкино, ул.Школьная, д.1</w:t>
      </w:r>
    </w:p>
    <w:p w:rsidR="007C4773" w:rsidRDefault="00A25C40" w:rsidP="007C4773">
      <w:pPr>
        <w:spacing w:after="0"/>
        <w:rPr>
          <w:rFonts w:eastAsia="Times New Roman" w:cs="Calibri"/>
          <w:color w:val="000000"/>
          <w:lang w:eastAsia="ru-RU"/>
        </w:rPr>
      </w:pPr>
      <w:r w:rsidRPr="00A25C40">
        <w:rPr>
          <w:rFonts w:ascii="Times New Roman" w:hAnsi="Times New Roman"/>
          <w:b/>
          <w:bCs/>
          <w:sz w:val="24"/>
          <w:szCs w:val="24"/>
        </w:rPr>
        <w:t>Адрес официального сайта образовательного учреждения</w:t>
      </w:r>
      <w:r w:rsidR="007C4773" w:rsidRPr="007C4773">
        <w:rPr>
          <w:rFonts w:eastAsia="Times New Roman" w:cs="Calibri"/>
          <w:color w:val="000000"/>
          <w:lang w:eastAsia="ru-RU"/>
        </w:rPr>
        <w:t xml:space="preserve"> </w:t>
      </w:r>
    </w:p>
    <w:p w:rsidR="007C4773" w:rsidRPr="007C4773" w:rsidRDefault="007C4773" w:rsidP="007C4773">
      <w:pPr>
        <w:spacing w:after="0"/>
        <w:rPr>
          <w:rFonts w:ascii="Times New Roman" w:hAnsi="Times New Roman"/>
          <w:sz w:val="24"/>
          <w:szCs w:val="24"/>
        </w:rPr>
      </w:pPr>
      <w:r w:rsidRPr="007C4773">
        <w:rPr>
          <w:rFonts w:ascii="Times New Roman" w:hAnsi="Times New Roman"/>
          <w:b/>
          <w:bCs/>
          <w:sz w:val="24"/>
          <w:szCs w:val="24"/>
        </w:rPr>
        <w:t xml:space="preserve"> </w:t>
      </w:r>
      <w:hyperlink r:id="rId10" w:history="1">
        <w:r w:rsidRPr="007C4773">
          <w:rPr>
            <w:rStyle w:val="aa"/>
            <w:rFonts w:ascii="Times New Roman" w:hAnsi="Times New Roman"/>
            <w:sz w:val="24"/>
            <w:szCs w:val="24"/>
          </w:rPr>
          <w:t>https://shkolaatminskayaromodanovskijmaxorkosovxoz-r13.gosweb.gosuslugi.ru/</w:t>
        </w:r>
      </w:hyperlink>
    </w:p>
    <w:p w:rsidR="00546E00" w:rsidRDefault="00A25C40" w:rsidP="000024A7">
      <w:pPr>
        <w:autoSpaceDE w:val="0"/>
        <w:autoSpaceDN w:val="0"/>
        <w:adjustRightInd w:val="0"/>
        <w:spacing w:after="0"/>
        <w:rPr>
          <w:rFonts w:eastAsia="Times New Roman" w:cs="Calibri"/>
          <w:color w:val="000000"/>
          <w:lang w:eastAsia="ru-RU"/>
        </w:rPr>
      </w:pPr>
      <w:r w:rsidRPr="00A25C40">
        <w:rPr>
          <w:rFonts w:ascii="Times New Roman" w:hAnsi="Times New Roman"/>
          <w:b/>
          <w:bCs/>
          <w:sz w:val="24"/>
          <w:szCs w:val="24"/>
        </w:rPr>
        <w:t>Адрес электронной почты e-mail</w:t>
      </w:r>
      <w:r w:rsidRPr="00553D85">
        <w:rPr>
          <w:rFonts w:ascii="Times New Roman" w:hAnsi="Times New Roman"/>
          <w:b/>
          <w:bCs/>
          <w:sz w:val="24"/>
          <w:szCs w:val="24"/>
        </w:rPr>
        <w:t>:</w:t>
      </w:r>
      <w:r w:rsidRPr="007C4773">
        <w:rPr>
          <w:rFonts w:ascii="Times New Roman" w:hAnsi="Times New Roman"/>
          <w:b/>
          <w:bCs/>
          <w:sz w:val="24"/>
          <w:szCs w:val="24"/>
        </w:rPr>
        <w:t xml:space="preserve"> </w:t>
      </w:r>
      <w:hyperlink r:id="rId11" w:history="1">
        <w:r w:rsidR="007C4773" w:rsidRPr="007C4773">
          <w:rPr>
            <w:rStyle w:val="aa"/>
            <w:rFonts w:ascii="Times New Roman" w:eastAsia="Times New Roman" w:hAnsi="Times New Roman"/>
            <w:sz w:val="24"/>
            <w:szCs w:val="24"/>
            <w:lang w:eastAsia="ru-RU"/>
          </w:rPr>
          <w:t>sch.atma@e-mordovia.ru</w:t>
        </w:r>
      </w:hyperlink>
    </w:p>
    <w:p w:rsidR="00553D85" w:rsidRPr="00553D85" w:rsidRDefault="00553D85" w:rsidP="000024A7">
      <w:pPr>
        <w:autoSpaceDE w:val="0"/>
        <w:autoSpaceDN w:val="0"/>
        <w:adjustRightInd w:val="0"/>
        <w:spacing w:after="0"/>
        <w:rPr>
          <w:rFonts w:ascii="Times New Roman" w:hAnsi="Times New Roman"/>
          <w:b/>
          <w:bCs/>
          <w:color w:val="FF0000"/>
          <w:sz w:val="24"/>
          <w:szCs w:val="24"/>
        </w:rPr>
      </w:pPr>
    </w:p>
    <w:p w:rsidR="00A25C40" w:rsidRDefault="00A25C40" w:rsidP="000024A7">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Информация об учредителе</w:t>
      </w:r>
    </w:p>
    <w:p w:rsidR="003E676D" w:rsidRPr="00A25C40" w:rsidRDefault="003E676D" w:rsidP="000024A7">
      <w:pPr>
        <w:autoSpaceDE w:val="0"/>
        <w:autoSpaceDN w:val="0"/>
        <w:adjustRightInd w:val="0"/>
        <w:spacing w:after="0"/>
        <w:rPr>
          <w:rFonts w:ascii="Times New Roman" w:hAnsi="Times New Roman"/>
          <w:b/>
          <w:bCs/>
          <w:sz w:val="24"/>
          <w:szCs w:val="24"/>
        </w:rPr>
      </w:pPr>
      <w:r w:rsidRPr="00A25C40">
        <w:rPr>
          <w:rFonts w:ascii="Times New Roman" w:hAnsi="Times New Roman"/>
          <w:sz w:val="24"/>
          <w:szCs w:val="24"/>
        </w:rPr>
        <w:t xml:space="preserve"> Администрация Ромодановского муниципального района Республики Мордовия Адрес: 431600, Республика Мордовия, Ромодановский район, п. Ромоданово, ул. Ленина, д. 138</w:t>
      </w:r>
      <w:r w:rsidRPr="00A25C40">
        <w:rPr>
          <w:rFonts w:ascii="Times New Roman" w:hAnsi="Times New Roman"/>
          <w:sz w:val="24"/>
          <w:szCs w:val="24"/>
        </w:rPr>
        <w:br/>
        <w:t>Тел.: (83438) 2-90-65, 2-90-31, 2-90-41  Факс: (83438) 2-90-54</w:t>
      </w:r>
      <w:r w:rsidRPr="00A25C40">
        <w:rPr>
          <w:rFonts w:ascii="Times New Roman" w:hAnsi="Times New Roman"/>
          <w:sz w:val="24"/>
          <w:szCs w:val="24"/>
        </w:rPr>
        <w:br/>
      </w:r>
      <w:r w:rsidRPr="00A25C40">
        <w:rPr>
          <w:rFonts w:ascii="Times New Roman" w:hAnsi="Times New Roman"/>
          <w:sz w:val="24"/>
          <w:szCs w:val="24"/>
          <w:lang w:val="en-US"/>
        </w:rPr>
        <w:t>E</w:t>
      </w:r>
      <w:r w:rsidRPr="00A25C40">
        <w:rPr>
          <w:rFonts w:ascii="Times New Roman" w:hAnsi="Times New Roman"/>
          <w:sz w:val="24"/>
          <w:szCs w:val="24"/>
        </w:rPr>
        <w:t>-</w:t>
      </w:r>
      <w:r w:rsidRPr="00A25C40">
        <w:rPr>
          <w:rFonts w:ascii="Times New Roman" w:hAnsi="Times New Roman"/>
          <w:sz w:val="24"/>
          <w:szCs w:val="24"/>
          <w:lang w:val="en-US"/>
        </w:rPr>
        <w:t>mail</w:t>
      </w:r>
      <w:r w:rsidRPr="00A25C40">
        <w:rPr>
          <w:rFonts w:ascii="Times New Roman" w:hAnsi="Times New Roman"/>
          <w:sz w:val="24"/>
          <w:szCs w:val="24"/>
        </w:rPr>
        <w:t xml:space="preserve">: </w:t>
      </w:r>
      <w:r w:rsidRPr="00A25C40">
        <w:rPr>
          <w:rFonts w:ascii="Times New Roman" w:hAnsi="Times New Roman"/>
          <w:sz w:val="24"/>
          <w:szCs w:val="24"/>
          <w:lang w:val="en-US"/>
        </w:rPr>
        <w:t>rom</w:t>
      </w:r>
      <w:r w:rsidRPr="00A25C40">
        <w:rPr>
          <w:rFonts w:ascii="Times New Roman" w:hAnsi="Times New Roman"/>
          <w:sz w:val="24"/>
          <w:szCs w:val="24"/>
        </w:rPr>
        <w:t>-</w:t>
      </w:r>
      <w:r w:rsidRPr="00A25C40">
        <w:rPr>
          <w:rFonts w:ascii="Times New Roman" w:hAnsi="Times New Roman"/>
          <w:sz w:val="24"/>
          <w:szCs w:val="24"/>
          <w:lang w:val="en-US"/>
        </w:rPr>
        <w:t>adm</w:t>
      </w:r>
      <w:r w:rsidRPr="00A25C40">
        <w:rPr>
          <w:rFonts w:ascii="Times New Roman" w:hAnsi="Times New Roman"/>
          <w:sz w:val="24"/>
          <w:szCs w:val="24"/>
        </w:rPr>
        <w:t>@</w:t>
      </w:r>
      <w:r w:rsidRPr="00A25C40">
        <w:rPr>
          <w:rFonts w:ascii="Times New Roman" w:hAnsi="Times New Roman"/>
          <w:sz w:val="24"/>
          <w:szCs w:val="24"/>
          <w:lang w:val="en-US"/>
        </w:rPr>
        <w:t>mail</w:t>
      </w:r>
      <w:r w:rsidRPr="00A25C40">
        <w:rPr>
          <w:rFonts w:ascii="Times New Roman" w:hAnsi="Times New Roman"/>
          <w:sz w:val="24"/>
          <w:szCs w:val="24"/>
        </w:rPr>
        <w:t>.</w:t>
      </w:r>
      <w:r w:rsidRPr="00A25C40">
        <w:rPr>
          <w:rFonts w:ascii="Times New Roman" w:hAnsi="Times New Roman"/>
          <w:sz w:val="24"/>
          <w:szCs w:val="24"/>
          <w:lang w:val="en-US"/>
        </w:rPr>
        <w:t>ru</w:t>
      </w:r>
      <w:r w:rsidRPr="00A25C40">
        <w:rPr>
          <w:rFonts w:ascii="Times New Roman" w:hAnsi="Times New Roman"/>
          <w:sz w:val="24"/>
          <w:szCs w:val="24"/>
        </w:rPr>
        <w:br/>
        <w:t xml:space="preserve">Официальный сайт: </w:t>
      </w:r>
      <w:hyperlink r:id="rId12" w:history="1">
        <w:r w:rsidRPr="00A25C40">
          <w:rPr>
            <w:rFonts w:ascii="Times New Roman" w:hAnsi="Times New Roman"/>
            <w:color w:val="0000FF"/>
            <w:sz w:val="24"/>
            <w:szCs w:val="24"/>
            <w:u w:val="single"/>
          </w:rPr>
          <w:t>http://www.romodanovo-rm.ru/</w:t>
        </w:r>
      </w:hyperlink>
      <w:r w:rsidRPr="00A25C40">
        <w:rPr>
          <w:rFonts w:ascii="Times New Roman" w:hAnsi="Times New Roman"/>
          <w:sz w:val="24"/>
          <w:szCs w:val="24"/>
        </w:rPr>
        <w:t xml:space="preserve">Администрация  </w:t>
      </w:r>
      <w:r w:rsidR="00546E00" w:rsidRPr="00A25C40">
        <w:rPr>
          <w:rFonts w:ascii="Times New Roman" w:hAnsi="Times New Roman"/>
          <w:sz w:val="24"/>
          <w:szCs w:val="24"/>
        </w:rPr>
        <w:t>Ромодановского</w:t>
      </w:r>
      <w:r w:rsidRPr="00A25C40">
        <w:rPr>
          <w:rFonts w:ascii="Times New Roman" w:hAnsi="Times New Roman"/>
          <w:sz w:val="24"/>
          <w:szCs w:val="24"/>
        </w:rPr>
        <w:t xml:space="preserve"> муниципального  района РМ</w:t>
      </w:r>
    </w:p>
    <w:p w:rsidR="003E676D" w:rsidRPr="00775610" w:rsidRDefault="004F01FA" w:rsidP="000024A7">
      <w:pPr>
        <w:autoSpaceDE w:val="0"/>
        <w:autoSpaceDN w:val="0"/>
        <w:adjustRightInd w:val="0"/>
        <w:rPr>
          <w:rFonts w:ascii="Times New Roman" w:hAnsi="Times New Roman"/>
          <w:b/>
          <w:bCs/>
          <w:sz w:val="24"/>
          <w:szCs w:val="24"/>
        </w:rPr>
      </w:pPr>
      <w:r w:rsidRPr="003C0A45">
        <w:rPr>
          <w:rFonts w:ascii="Times New Roman CYR" w:hAnsi="Times New Roman CYR" w:cs="Times New Roman CYR"/>
          <w:b/>
          <w:bCs/>
          <w:sz w:val="24"/>
          <w:szCs w:val="24"/>
        </w:rPr>
        <w:t>ФИО руководителя :</w:t>
      </w:r>
      <w:r w:rsidR="00553D85">
        <w:rPr>
          <w:rFonts w:ascii="Times New Roman CYR" w:hAnsi="Times New Roman CYR" w:cs="Times New Roman CYR"/>
          <w:b/>
          <w:bCs/>
          <w:sz w:val="24"/>
          <w:szCs w:val="24"/>
        </w:rPr>
        <w:t>Ермаков Павел Сергеевич</w:t>
      </w:r>
      <w:r w:rsidRPr="003E676D">
        <w:rPr>
          <w:rFonts w:ascii="Times New Roman CYR" w:hAnsi="Times New Roman CYR" w:cs="Times New Roman CYR"/>
          <w:b/>
          <w:bCs/>
          <w:sz w:val="20"/>
          <w:szCs w:val="20"/>
        </w:rPr>
        <w:t>,</w:t>
      </w:r>
      <w:r w:rsidRPr="00775610">
        <w:rPr>
          <w:rFonts w:ascii="Times New Roman CYR" w:hAnsi="Times New Roman CYR" w:cs="Times New Roman CYR"/>
          <w:sz w:val="24"/>
          <w:szCs w:val="24"/>
        </w:rPr>
        <w:t>ста</w:t>
      </w:r>
      <w:r w:rsidR="00775610" w:rsidRPr="00775610">
        <w:rPr>
          <w:rFonts w:ascii="Times New Roman CYR" w:hAnsi="Times New Roman CYR" w:cs="Times New Roman CYR"/>
          <w:sz w:val="24"/>
          <w:szCs w:val="24"/>
        </w:rPr>
        <w:t xml:space="preserve">ж педагогической работы – </w:t>
      </w:r>
      <w:r w:rsidR="00553D85">
        <w:rPr>
          <w:rFonts w:ascii="Times New Roman CYR" w:hAnsi="Times New Roman CYR" w:cs="Times New Roman CYR"/>
          <w:sz w:val="24"/>
          <w:szCs w:val="24"/>
        </w:rPr>
        <w:t>10</w:t>
      </w:r>
      <w:r w:rsidR="00775610">
        <w:rPr>
          <w:rFonts w:ascii="Times New Roman CYR" w:hAnsi="Times New Roman CYR" w:cs="Times New Roman CYR"/>
          <w:sz w:val="24"/>
          <w:szCs w:val="24"/>
        </w:rPr>
        <w:t xml:space="preserve"> лет, из них директором М</w:t>
      </w:r>
      <w:r w:rsidRPr="00775610">
        <w:rPr>
          <w:rFonts w:ascii="Times New Roman CYR" w:hAnsi="Times New Roman CYR" w:cs="Times New Roman CYR"/>
          <w:sz w:val="24"/>
          <w:szCs w:val="24"/>
        </w:rPr>
        <w:t>Б</w:t>
      </w:r>
      <w:r w:rsidR="00775610">
        <w:rPr>
          <w:rFonts w:ascii="Times New Roman CYR" w:hAnsi="Times New Roman CYR" w:cs="Times New Roman CYR"/>
          <w:sz w:val="24"/>
          <w:szCs w:val="24"/>
        </w:rPr>
        <w:t>О</w:t>
      </w:r>
      <w:r w:rsidRPr="00775610">
        <w:rPr>
          <w:rFonts w:ascii="Times New Roman CYR" w:hAnsi="Times New Roman CYR" w:cs="Times New Roman CYR"/>
          <w:sz w:val="24"/>
          <w:szCs w:val="24"/>
        </w:rPr>
        <w:t xml:space="preserve">У  </w:t>
      </w:r>
      <w:r w:rsidRPr="00775610">
        <w:rPr>
          <w:sz w:val="24"/>
          <w:szCs w:val="24"/>
        </w:rPr>
        <w:t>«</w:t>
      </w:r>
      <w:r w:rsidRPr="00775610">
        <w:rPr>
          <w:rFonts w:ascii="Times New Roman CYR" w:hAnsi="Times New Roman CYR" w:cs="Times New Roman CYR"/>
          <w:sz w:val="24"/>
          <w:szCs w:val="24"/>
        </w:rPr>
        <w:t>Атьминская  СОШ</w:t>
      </w:r>
      <w:r w:rsidR="00775610" w:rsidRPr="00775610">
        <w:rPr>
          <w:sz w:val="24"/>
          <w:szCs w:val="24"/>
        </w:rPr>
        <w:t>» –</w:t>
      </w:r>
      <w:r w:rsidR="00553D85">
        <w:rPr>
          <w:sz w:val="24"/>
          <w:szCs w:val="24"/>
        </w:rPr>
        <w:t>5</w:t>
      </w:r>
      <w:r w:rsidR="00D42F4B">
        <w:rPr>
          <w:sz w:val="24"/>
          <w:szCs w:val="24"/>
        </w:rPr>
        <w:t>месяц</w:t>
      </w:r>
      <w:r w:rsidR="00553D85">
        <w:rPr>
          <w:sz w:val="24"/>
          <w:szCs w:val="24"/>
        </w:rPr>
        <w:t>ев</w:t>
      </w:r>
    </w:p>
    <w:p w:rsidR="003E676D" w:rsidRPr="006A5CFF" w:rsidRDefault="006A5CFF" w:rsidP="000024A7">
      <w:pPr>
        <w:autoSpaceDE w:val="0"/>
        <w:autoSpaceDN w:val="0"/>
        <w:adjustRightInd w:val="0"/>
        <w:spacing w:after="0"/>
        <w:ind w:left="1079"/>
        <w:rPr>
          <w:rFonts w:ascii="Times New Roman" w:hAnsi="Times New Roman"/>
          <w:b/>
          <w:bCs/>
          <w:sz w:val="24"/>
          <w:szCs w:val="24"/>
        </w:rPr>
      </w:pPr>
      <w:r w:rsidRPr="006A5CFF">
        <w:rPr>
          <w:rFonts w:ascii="Times New Roman" w:hAnsi="Times New Roman"/>
          <w:b/>
          <w:bCs/>
          <w:sz w:val="24"/>
          <w:szCs w:val="24"/>
        </w:rPr>
        <w:t>Лицензия</w:t>
      </w:r>
      <w:r w:rsidR="003E676D" w:rsidRPr="006A5CFF">
        <w:rPr>
          <w:rFonts w:ascii="Times New Roman" w:hAnsi="Times New Roman"/>
          <w:b/>
          <w:bCs/>
          <w:sz w:val="24"/>
          <w:szCs w:val="24"/>
        </w:rPr>
        <w:t xml:space="preserve"> на образовательную деятельность</w:t>
      </w:r>
    </w:p>
    <w:tbl>
      <w:tblPr>
        <w:tblW w:w="0" w:type="auto"/>
        <w:tblInd w:w="108" w:type="dxa"/>
        <w:tblLayout w:type="fixed"/>
        <w:tblLook w:val="0000" w:firstRow="0" w:lastRow="0" w:firstColumn="0" w:lastColumn="0" w:noHBand="0" w:noVBand="0"/>
      </w:tblPr>
      <w:tblGrid>
        <w:gridCol w:w="4111"/>
        <w:gridCol w:w="2126"/>
        <w:gridCol w:w="1701"/>
        <w:gridCol w:w="1633"/>
      </w:tblGrid>
      <w:tr w:rsidR="003E676D" w:rsidRPr="006911D4" w:rsidTr="003C0A45">
        <w:trPr>
          <w:trHeight w:val="975"/>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Реализуемые образовательные программы</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Серия,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Дата выдачи</w:t>
            </w:r>
          </w:p>
        </w:tc>
        <w:tc>
          <w:tcPr>
            <w:tcW w:w="1633"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Срок окончания действия</w:t>
            </w:r>
          </w:p>
        </w:tc>
      </w:tr>
      <w:tr w:rsidR="003E676D" w:rsidRPr="006911D4" w:rsidTr="003C0A45">
        <w:trPr>
          <w:trHeight w:val="254"/>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 xml:space="preserve">Начальное общее образование </w:t>
            </w:r>
          </w:p>
        </w:tc>
        <w:tc>
          <w:tcPr>
            <w:tcW w:w="212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8D76BB" w:rsidP="000024A7">
            <w:pPr>
              <w:autoSpaceDE w:val="0"/>
              <w:autoSpaceDN w:val="0"/>
              <w:adjustRightInd w:val="0"/>
              <w:spacing w:after="0"/>
              <w:rPr>
                <w:rFonts w:ascii="Times New Roman" w:hAnsi="Times New Roman"/>
                <w:sz w:val="24"/>
                <w:szCs w:val="24"/>
              </w:rPr>
            </w:pPr>
            <w:r w:rsidRPr="006911D4">
              <w:rPr>
                <w:rFonts w:ascii="Times New Roman" w:hAnsi="Times New Roman"/>
                <w:sz w:val="24"/>
                <w:szCs w:val="24"/>
              </w:rPr>
              <w:t>Серия13 Л01</w:t>
            </w:r>
          </w:p>
          <w:p w:rsidR="008D76BB" w:rsidRPr="006911D4" w:rsidRDefault="008D76BB" w:rsidP="000024A7">
            <w:pPr>
              <w:autoSpaceDE w:val="0"/>
              <w:autoSpaceDN w:val="0"/>
              <w:adjustRightInd w:val="0"/>
              <w:spacing w:after="0"/>
              <w:rPr>
                <w:rFonts w:ascii="Times New Roman" w:hAnsi="Times New Roman"/>
                <w:sz w:val="24"/>
                <w:szCs w:val="24"/>
              </w:rPr>
            </w:pPr>
            <w:r w:rsidRPr="006911D4">
              <w:rPr>
                <w:rFonts w:ascii="Times New Roman" w:hAnsi="Times New Roman"/>
                <w:sz w:val="24"/>
                <w:szCs w:val="24"/>
              </w:rPr>
              <w:t>№0000606</w:t>
            </w:r>
          </w:p>
        </w:tc>
        <w:tc>
          <w:tcPr>
            <w:tcW w:w="170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151669" w:rsidP="000024A7">
            <w:pPr>
              <w:autoSpaceDE w:val="0"/>
              <w:autoSpaceDN w:val="0"/>
              <w:adjustRightInd w:val="0"/>
              <w:rPr>
                <w:rFonts w:ascii="Times New Roman" w:hAnsi="Times New Roman"/>
                <w:sz w:val="24"/>
                <w:szCs w:val="24"/>
              </w:rPr>
            </w:pPr>
            <w:r w:rsidRPr="006911D4">
              <w:rPr>
                <w:rFonts w:ascii="Times New Roman" w:hAnsi="Times New Roman"/>
                <w:sz w:val="24"/>
                <w:szCs w:val="24"/>
              </w:rPr>
              <w:t>04.02.2019</w:t>
            </w:r>
          </w:p>
        </w:tc>
        <w:tc>
          <w:tcPr>
            <w:tcW w:w="163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Бессрочно</w:t>
            </w:r>
          </w:p>
        </w:tc>
      </w:tr>
      <w:tr w:rsidR="003E676D" w:rsidRPr="006911D4" w:rsidTr="003C0A45">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 xml:space="preserve">Основное общее образование </w:t>
            </w:r>
          </w:p>
        </w:tc>
        <w:tc>
          <w:tcPr>
            <w:tcW w:w="212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E676D" w:rsidRPr="006911D4" w:rsidRDefault="003E676D" w:rsidP="000024A7">
            <w:pPr>
              <w:autoSpaceDE w:val="0"/>
              <w:autoSpaceDN w:val="0"/>
              <w:adjustRightInd w:val="0"/>
              <w:rPr>
                <w:rFonts w:ascii="Times New Roman" w:hAnsi="Times New Roman"/>
                <w:sz w:val="24"/>
                <w:szCs w:val="24"/>
                <w:lang w:val="en-US"/>
              </w:rPr>
            </w:pPr>
          </w:p>
        </w:tc>
        <w:tc>
          <w:tcPr>
            <w:tcW w:w="17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E676D" w:rsidRPr="006911D4" w:rsidRDefault="003E676D" w:rsidP="000024A7">
            <w:pPr>
              <w:autoSpaceDE w:val="0"/>
              <w:autoSpaceDN w:val="0"/>
              <w:adjustRightInd w:val="0"/>
              <w:rPr>
                <w:rFonts w:ascii="Times New Roman" w:hAnsi="Times New Roman"/>
                <w:sz w:val="24"/>
                <w:szCs w:val="24"/>
                <w:lang w:val="en-US"/>
              </w:rPr>
            </w:pPr>
          </w:p>
        </w:tc>
        <w:tc>
          <w:tcPr>
            <w:tcW w:w="163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E676D" w:rsidRPr="006911D4" w:rsidRDefault="003E676D" w:rsidP="000024A7">
            <w:pPr>
              <w:autoSpaceDE w:val="0"/>
              <w:autoSpaceDN w:val="0"/>
              <w:adjustRightInd w:val="0"/>
              <w:rPr>
                <w:rFonts w:ascii="Times New Roman" w:hAnsi="Times New Roman"/>
                <w:sz w:val="24"/>
                <w:szCs w:val="24"/>
                <w:lang w:val="en-US"/>
              </w:rPr>
            </w:pPr>
          </w:p>
        </w:tc>
      </w:tr>
      <w:tr w:rsidR="003E676D" w:rsidRPr="006911D4" w:rsidTr="003C0A45">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 xml:space="preserve">Среднее общее образование </w:t>
            </w:r>
          </w:p>
        </w:tc>
        <w:tc>
          <w:tcPr>
            <w:tcW w:w="212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E676D" w:rsidRPr="006911D4" w:rsidRDefault="003E676D" w:rsidP="000024A7">
            <w:pPr>
              <w:autoSpaceDE w:val="0"/>
              <w:autoSpaceDN w:val="0"/>
              <w:adjustRightInd w:val="0"/>
              <w:rPr>
                <w:rFonts w:ascii="Times New Roman" w:hAnsi="Times New Roman"/>
                <w:sz w:val="24"/>
                <w:szCs w:val="24"/>
                <w:lang w:val="en-US"/>
              </w:rPr>
            </w:pPr>
          </w:p>
        </w:tc>
        <w:tc>
          <w:tcPr>
            <w:tcW w:w="17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E676D" w:rsidRPr="006911D4" w:rsidRDefault="003E676D" w:rsidP="000024A7">
            <w:pPr>
              <w:autoSpaceDE w:val="0"/>
              <w:autoSpaceDN w:val="0"/>
              <w:adjustRightInd w:val="0"/>
              <w:rPr>
                <w:rFonts w:ascii="Times New Roman" w:hAnsi="Times New Roman"/>
                <w:sz w:val="24"/>
                <w:szCs w:val="24"/>
                <w:lang w:val="en-US"/>
              </w:rPr>
            </w:pPr>
          </w:p>
        </w:tc>
        <w:tc>
          <w:tcPr>
            <w:tcW w:w="163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E676D" w:rsidRPr="006911D4" w:rsidRDefault="003E676D" w:rsidP="000024A7">
            <w:pPr>
              <w:autoSpaceDE w:val="0"/>
              <w:autoSpaceDN w:val="0"/>
              <w:adjustRightInd w:val="0"/>
              <w:rPr>
                <w:rFonts w:ascii="Times New Roman" w:hAnsi="Times New Roman"/>
                <w:sz w:val="24"/>
                <w:szCs w:val="24"/>
                <w:lang w:val="en-US"/>
              </w:rPr>
            </w:pPr>
          </w:p>
        </w:tc>
      </w:tr>
    </w:tbl>
    <w:p w:rsidR="003E676D" w:rsidRPr="006911D4" w:rsidRDefault="004F01FA" w:rsidP="000024A7">
      <w:pPr>
        <w:autoSpaceDE w:val="0"/>
        <w:autoSpaceDN w:val="0"/>
        <w:adjustRightInd w:val="0"/>
        <w:spacing w:after="0"/>
        <w:rPr>
          <w:rFonts w:ascii="Times New Roman" w:hAnsi="Times New Roman"/>
          <w:b/>
          <w:bCs/>
          <w:sz w:val="24"/>
          <w:szCs w:val="24"/>
          <w:lang w:val="en-US"/>
        </w:rPr>
      </w:pPr>
      <w:r w:rsidRPr="006911D4">
        <w:rPr>
          <w:rFonts w:ascii="Times New Roman" w:hAnsi="Times New Roman"/>
          <w:b/>
          <w:bCs/>
          <w:sz w:val="24"/>
          <w:szCs w:val="24"/>
        </w:rPr>
        <w:t>Свидетельство об аккредитации</w:t>
      </w:r>
    </w:p>
    <w:tbl>
      <w:tblPr>
        <w:tblW w:w="0" w:type="auto"/>
        <w:tblInd w:w="108" w:type="dxa"/>
        <w:tblLayout w:type="fixed"/>
        <w:tblLook w:val="0000" w:firstRow="0" w:lastRow="0" w:firstColumn="0" w:lastColumn="0" w:noHBand="0" w:noVBand="0"/>
      </w:tblPr>
      <w:tblGrid>
        <w:gridCol w:w="3686"/>
        <w:gridCol w:w="2694"/>
        <w:gridCol w:w="3191"/>
      </w:tblGrid>
      <w:tr w:rsidR="003E676D" w:rsidRPr="006911D4" w:rsidTr="003C0A45">
        <w:trPr>
          <w:trHeight w:val="1"/>
        </w:trPr>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Серия, №</w:t>
            </w:r>
          </w:p>
        </w:tc>
        <w:tc>
          <w:tcPr>
            <w:tcW w:w="2694"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Дата выдачи</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Срок окончания действия</w:t>
            </w:r>
          </w:p>
        </w:tc>
      </w:tr>
      <w:tr w:rsidR="003E676D" w:rsidRPr="006911D4" w:rsidTr="003C0A45">
        <w:trPr>
          <w:trHeight w:val="1"/>
        </w:trPr>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spacing w:before="140"/>
              <w:ind w:right="-56"/>
              <w:rPr>
                <w:rFonts w:ascii="Times New Roman" w:hAnsi="Times New Roman"/>
                <w:sz w:val="24"/>
                <w:szCs w:val="24"/>
                <w:lang w:val="en-US"/>
              </w:rPr>
            </w:pPr>
            <w:r w:rsidRPr="006911D4">
              <w:rPr>
                <w:rFonts w:ascii="Times New Roman" w:hAnsi="Times New Roman"/>
                <w:sz w:val="24"/>
                <w:szCs w:val="24"/>
                <w:lang w:val="en-US"/>
              </w:rPr>
              <w:lastRenderedPageBreak/>
              <w:t>13</w:t>
            </w:r>
            <w:r w:rsidR="004F01FA" w:rsidRPr="006911D4">
              <w:rPr>
                <w:rFonts w:ascii="Times New Roman" w:hAnsi="Times New Roman"/>
                <w:sz w:val="24"/>
                <w:szCs w:val="24"/>
              </w:rPr>
              <w:t>А01 № 0000536</w:t>
            </w:r>
          </w:p>
        </w:tc>
        <w:tc>
          <w:tcPr>
            <w:tcW w:w="2694"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4F01FA" w:rsidP="000024A7">
            <w:pPr>
              <w:autoSpaceDE w:val="0"/>
              <w:autoSpaceDN w:val="0"/>
              <w:adjustRightInd w:val="0"/>
              <w:ind w:left="360"/>
              <w:rPr>
                <w:rFonts w:ascii="Times New Roman" w:hAnsi="Times New Roman"/>
                <w:sz w:val="24"/>
                <w:szCs w:val="24"/>
                <w:lang w:val="en-US"/>
              </w:rPr>
            </w:pPr>
            <w:r w:rsidRPr="006911D4">
              <w:rPr>
                <w:rFonts w:ascii="Times New Roman" w:hAnsi="Times New Roman"/>
                <w:sz w:val="24"/>
                <w:szCs w:val="24"/>
                <w:lang w:val="en-US"/>
              </w:rPr>
              <w:t>02.04.2019</w:t>
            </w:r>
            <w:r w:rsidR="003E676D" w:rsidRPr="006911D4">
              <w:rPr>
                <w:rFonts w:ascii="Times New Roman" w:hAnsi="Times New Roman"/>
                <w:sz w:val="24"/>
                <w:szCs w:val="24"/>
              </w:rPr>
              <w:t xml:space="preserve">г. </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4F01FA" w:rsidP="000024A7">
            <w:pPr>
              <w:autoSpaceDE w:val="0"/>
              <w:autoSpaceDN w:val="0"/>
              <w:adjustRightInd w:val="0"/>
              <w:rPr>
                <w:rFonts w:ascii="Times New Roman" w:hAnsi="Times New Roman"/>
                <w:sz w:val="24"/>
                <w:szCs w:val="24"/>
              </w:rPr>
            </w:pPr>
            <w:r w:rsidRPr="006911D4">
              <w:rPr>
                <w:rFonts w:ascii="Times New Roman" w:hAnsi="Times New Roman"/>
                <w:sz w:val="24"/>
                <w:szCs w:val="24"/>
                <w:lang w:val="en-US"/>
              </w:rPr>
              <w:t>2023</w:t>
            </w:r>
            <w:r w:rsidRPr="006911D4">
              <w:rPr>
                <w:rFonts w:ascii="Times New Roman" w:hAnsi="Times New Roman"/>
                <w:sz w:val="24"/>
                <w:szCs w:val="24"/>
              </w:rPr>
              <w:t>год</w:t>
            </w:r>
          </w:p>
        </w:tc>
      </w:tr>
    </w:tbl>
    <w:p w:rsidR="003E676D" w:rsidRPr="003E676D" w:rsidRDefault="003E676D" w:rsidP="000024A7">
      <w:pPr>
        <w:autoSpaceDE w:val="0"/>
        <w:autoSpaceDN w:val="0"/>
        <w:adjustRightInd w:val="0"/>
        <w:rPr>
          <w:b/>
          <w:bCs/>
          <w:sz w:val="20"/>
          <w:szCs w:val="20"/>
        </w:rPr>
      </w:pPr>
    </w:p>
    <w:p w:rsidR="00495940" w:rsidRDefault="00495940" w:rsidP="000024A7">
      <w:pPr>
        <w:pStyle w:val="af3"/>
        <w:spacing w:after="0"/>
        <w:ind w:left="849"/>
        <w:rPr>
          <w:rFonts w:ascii="Times New Roman" w:hAnsi="Times New Roman"/>
          <w:bCs/>
          <w:sz w:val="28"/>
          <w:szCs w:val="28"/>
        </w:rPr>
      </w:pPr>
    </w:p>
    <w:p w:rsidR="00495940" w:rsidRPr="004F01FA" w:rsidRDefault="00495940" w:rsidP="000024A7">
      <w:pPr>
        <w:spacing w:after="0" w:line="240" w:lineRule="auto"/>
        <w:rPr>
          <w:rFonts w:ascii="Times New Roman" w:hAnsi="Times New Roman"/>
          <w:b/>
          <w:sz w:val="24"/>
          <w:szCs w:val="24"/>
        </w:rPr>
      </w:pPr>
      <w:r w:rsidRPr="004F01FA">
        <w:rPr>
          <w:rFonts w:ascii="Times New Roman" w:hAnsi="Times New Roman"/>
          <w:sz w:val="24"/>
          <w:szCs w:val="24"/>
        </w:rPr>
        <w:t xml:space="preserve">           МБОУ «Атьминская СОШ» является юридическим лицом, обладает обособленным имуществом на праве оперативного управления, самостоятельным балансом, лицевыми счетами в органах Федерального казначейства; имеет печать со своим наименованием. </w:t>
      </w:r>
    </w:p>
    <w:p w:rsidR="00495940" w:rsidRDefault="00495940" w:rsidP="000024A7">
      <w:pPr>
        <w:spacing w:after="0" w:line="240" w:lineRule="auto"/>
        <w:rPr>
          <w:rFonts w:ascii="Times New Roman" w:hAnsi="Times New Roman"/>
          <w:b/>
          <w:sz w:val="28"/>
          <w:szCs w:val="28"/>
        </w:rPr>
      </w:pPr>
    </w:p>
    <w:p w:rsidR="003C0A45" w:rsidRDefault="004F01FA" w:rsidP="000024A7">
      <w:pPr>
        <w:rPr>
          <w:rFonts w:ascii="Times New Roman CYR" w:hAnsi="Times New Roman CYR" w:cs="Times New Roman CYR"/>
          <w:b/>
          <w:bCs/>
          <w:sz w:val="24"/>
          <w:szCs w:val="24"/>
        </w:rPr>
      </w:pPr>
      <w:r w:rsidRPr="004F01FA">
        <w:rPr>
          <w:rFonts w:ascii="Times New Roman CYR" w:hAnsi="Times New Roman CYR" w:cs="Times New Roman CYR"/>
          <w:b/>
          <w:bCs/>
          <w:sz w:val="24"/>
          <w:szCs w:val="24"/>
        </w:rPr>
        <w:t>Нормативные документы</w:t>
      </w:r>
    </w:p>
    <w:p w:rsidR="003C0A45" w:rsidRPr="00EA7A93" w:rsidRDefault="003C0A45" w:rsidP="000024A7">
      <w:pPr>
        <w:spacing w:after="0"/>
        <w:rPr>
          <w:rFonts w:ascii="Times New Roman" w:hAnsi="Times New Roman"/>
          <w:sz w:val="24"/>
          <w:szCs w:val="24"/>
        </w:rPr>
      </w:pPr>
      <w:r w:rsidRPr="00EA7A93">
        <w:rPr>
          <w:rFonts w:ascii="Times New Roman" w:hAnsi="Times New Roman"/>
          <w:sz w:val="24"/>
          <w:szCs w:val="24"/>
        </w:rPr>
        <w:t>1. ФЗ РФ «Об образовании в Российской Федерации»</w:t>
      </w:r>
    </w:p>
    <w:p w:rsidR="003C0A45" w:rsidRPr="00EA7A93" w:rsidRDefault="003C0A45" w:rsidP="000024A7">
      <w:pPr>
        <w:spacing w:after="0"/>
        <w:rPr>
          <w:rFonts w:ascii="Times New Roman" w:hAnsi="Times New Roman"/>
          <w:sz w:val="24"/>
          <w:szCs w:val="24"/>
        </w:rPr>
      </w:pPr>
      <w:r w:rsidRPr="00EA7A93">
        <w:rPr>
          <w:rFonts w:ascii="Times New Roman" w:hAnsi="Times New Roman"/>
          <w:sz w:val="24"/>
          <w:szCs w:val="24"/>
        </w:rPr>
        <w:t>2. Федеральные государственные образовательные стандарты НОО, ООО, СОО.</w:t>
      </w:r>
    </w:p>
    <w:p w:rsidR="003C0A45" w:rsidRPr="00EA7A93" w:rsidRDefault="003C0A45" w:rsidP="000024A7">
      <w:pPr>
        <w:spacing w:after="0"/>
        <w:rPr>
          <w:rFonts w:ascii="Times New Roman" w:hAnsi="Times New Roman"/>
          <w:sz w:val="24"/>
          <w:szCs w:val="24"/>
        </w:rPr>
      </w:pPr>
      <w:r w:rsidRPr="00EA7A93">
        <w:rPr>
          <w:rFonts w:ascii="Times New Roman" w:hAnsi="Times New Roman"/>
          <w:sz w:val="24"/>
          <w:szCs w:val="24"/>
        </w:rPr>
        <w:t>3. Устав МБОУ «Атьминская средняя общеобразовательная школа »</w:t>
      </w:r>
    </w:p>
    <w:p w:rsidR="003C0A45" w:rsidRPr="00EA7A93" w:rsidRDefault="003C0A45" w:rsidP="000024A7">
      <w:pPr>
        <w:spacing w:after="0"/>
        <w:rPr>
          <w:rFonts w:ascii="Times New Roman" w:hAnsi="Times New Roman"/>
          <w:sz w:val="24"/>
          <w:szCs w:val="24"/>
        </w:rPr>
      </w:pPr>
      <w:r w:rsidRPr="00EA7A93">
        <w:rPr>
          <w:rFonts w:ascii="Times New Roman" w:hAnsi="Times New Roman"/>
          <w:sz w:val="24"/>
          <w:szCs w:val="24"/>
        </w:rPr>
        <w:t>4. Коллективный договор</w:t>
      </w:r>
    </w:p>
    <w:p w:rsidR="00C67403" w:rsidRPr="00EA7A93" w:rsidRDefault="00EA7A93" w:rsidP="000024A7">
      <w:pPr>
        <w:spacing w:after="0"/>
        <w:rPr>
          <w:rFonts w:ascii="Times New Roman" w:hAnsi="Times New Roman"/>
          <w:sz w:val="24"/>
          <w:szCs w:val="24"/>
        </w:rPr>
      </w:pPr>
      <w:r w:rsidRPr="00EA7A93">
        <w:rPr>
          <w:rFonts w:ascii="Times New Roman" w:hAnsi="Times New Roman"/>
          <w:sz w:val="24"/>
          <w:szCs w:val="24"/>
        </w:rPr>
        <w:t>5</w:t>
      </w:r>
      <w:r w:rsidR="00C67403" w:rsidRPr="00EA7A93">
        <w:rPr>
          <w:rFonts w:ascii="Times New Roman" w:hAnsi="Times New Roman"/>
          <w:sz w:val="24"/>
          <w:szCs w:val="24"/>
        </w:rPr>
        <w:t xml:space="preserve"> Учредительный договор</w:t>
      </w:r>
    </w:p>
    <w:p w:rsidR="00C67403" w:rsidRPr="00EA7A93" w:rsidRDefault="00EA7A93" w:rsidP="000024A7">
      <w:pPr>
        <w:spacing w:after="0"/>
        <w:rPr>
          <w:rFonts w:ascii="Times New Roman" w:hAnsi="Times New Roman"/>
          <w:sz w:val="24"/>
          <w:szCs w:val="24"/>
        </w:rPr>
      </w:pPr>
      <w:r w:rsidRPr="00EA7A93">
        <w:rPr>
          <w:rFonts w:ascii="Times New Roman" w:hAnsi="Times New Roman"/>
          <w:sz w:val="24"/>
          <w:szCs w:val="24"/>
        </w:rPr>
        <w:t>6</w:t>
      </w:r>
      <w:r w:rsidR="00AD5AEC">
        <w:rPr>
          <w:rFonts w:ascii="Times New Roman" w:hAnsi="Times New Roman"/>
          <w:sz w:val="24"/>
          <w:szCs w:val="24"/>
        </w:rPr>
        <w:t>.</w:t>
      </w:r>
      <w:r w:rsidR="00C67403" w:rsidRPr="00EA7A93">
        <w:rPr>
          <w:rFonts w:ascii="Times New Roman" w:hAnsi="Times New Roman"/>
          <w:sz w:val="24"/>
          <w:szCs w:val="24"/>
        </w:rPr>
        <w:t>Конвенция о правах ребенка</w:t>
      </w:r>
    </w:p>
    <w:p w:rsidR="00EA7A93" w:rsidRPr="00EA7A93" w:rsidRDefault="00EA7A93" w:rsidP="000024A7">
      <w:pPr>
        <w:spacing w:after="0"/>
        <w:rPr>
          <w:rFonts w:ascii="Times New Roman" w:hAnsi="Times New Roman"/>
          <w:sz w:val="24"/>
          <w:szCs w:val="24"/>
        </w:rPr>
      </w:pPr>
      <w:r w:rsidRPr="00EA7A93">
        <w:rPr>
          <w:rFonts w:ascii="Times New Roman" w:hAnsi="Times New Roman"/>
          <w:sz w:val="24"/>
          <w:szCs w:val="24"/>
        </w:rPr>
        <w:t>7</w:t>
      </w:r>
      <w:r w:rsidR="00AD5AEC">
        <w:rPr>
          <w:rFonts w:ascii="Times New Roman" w:hAnsi="Times New Roman"/>
          <w:sz w:val="24"/>
          <w:szCs w:val="24"/>
        </w:rPr>
        <w:t>.</w:t>
      </w:r>
      <w:r w:rsidR="00C67403" w:rsidRPr="00EA7A93">
        <w:rPr>
          <w:rFonts w:ascii="Times New Roman" w:hAnsi="Times New Roman"/>
          <w:sz w:val="24"/>
          <w:szCs w:val="24"/>
        </w:rPr>
        <w:t>Гигиенические требования к условиям обучения в ОУ</w:t>
      </w:r>
    </w:p>
    <w:p w:rsidR="00C67403" w:rsidRPr="00EA7A93" w:rsidRDefault="00EA7A93" w:rsidP="000024A7">
      <w:pPr>
        <w:spacing w:after="0"/>
        <w:rPr>
          <w:rFonts w:ascii="Times New Roman" w:hAnsi="Times New Roman"/>
          <w:sz w:val="24"/>
          <w:szCs w:val="24"/>
        </w:rPr>
      </w:pPr>
      <w:r w:rsidRPr="00EA7A93">
        <w:rPr>
          <w:rFonts w:ascii="Times New Roman" w:hAnsi="Times New Roman"/>
          <w:sz w:val="24"/>
          <w:szCs w:val="24"/>
        </w:rPr>
        <w:t>8</w:t>
      </w:r>
      <w:r w:rsidR="00C67403" w:rsidRPr="00EA7A93">
        <w:rPr>
          <w:rFonts w:ascii="Times New Roman" w:hAnsi="Times New Roman"/>
          <w:sz w:val="24"/>
          <w:szCs w:val="24"/>
        </w:rPr>
        <w:t>. Коллективный договор</w:t>
      </w:r>
    </w:p>
    <w:p w:rsidR="003C0A45" w:rsidRPr="00EA7A93" w:rsidRDefault="00EA7A93" w:rsidP="000024A7">
      <w:pPr>
        <w:spacing w:after="0"/>
        <w:rPr>
          <w:rFonts w:ascii="Times New Roman" w:hAnsi="Times New Roman"/>
          <w:sz w:val="24"/>
          <w:szCs w:val="24"/>
        </w:rPr>
      </w:pPr>
      <w:r w:rsidRPr="00EA7A93">
        <w:rPr>
          <w:rFonts w:ascii="Times New Roman" w:hAnsi="Times New Roman"/>
          <w:sz w:val="24"/>
          <w:szCs w:val="24"/>
        </w:rPr>
        <w:t>9</w:t>
      </w:r>
      <w:r w:rsidR="003C0A45" w:rsidRPr="00EA7A93">
        <w:rPr>
          <w:rFonts w:ascii="Times New Roman" w:hAnsi="Times New Roman"/>
          <w:sz w:val="24"/>
          <w:szCs w:val="24"/>
        </w:rPr>
        <w:t>. Правила внутреннего трудового распорядка</w:t>
      </w:r>
    </w:p>
    <w:p w:rsidR="003C0A45" w:rsidRPr="00EA7A93" w:rsidRDefault="00EA7A93" w:rsidP="000024A7">
      <w:pPr>
        <w:suppressAutoHyphens/>
        <w:spacing w:after="0" w:line="240" w:lineRule="auto"/>
        <w:rPr>
          <w:rFonts w:ascii="Times New Roman" w:hAnsi="Times New Roman"/>
          <w:sz w:val="24"/>
          <w:szCs w:val="24"/>
        </w:rPr>
      </w:pPr>
      <w:r w:rsidRPr="00EA7A93">
        <w:rPr>
          <w:rFonts w:ascii="Times New Roman" w:hAnsi="Times New Roman"/>
          <w:sz w:val="24"/>
          <w:szCs w:val="24"/>
        </w:rPr>
        <w:t>10</w:t>
      </w:r>
      <w:r w:rsidR="003C0A45" w:rsidRPr="00EA7A93">
        <w:rPr>
          <w:rFonts w:ascii="Times New Roman" w:hAnsi="Times New Roman"/>
          <w:sz w:val="24"/>
          <w:szCs w:val="24"/>
        </w:rPr>
        <w:t>.Должностные инструкции работников школы</w:t>
      </w:r>
    </w:p>
    <w:p w:rsidR="003C0A45" w:rsidRPr="00EA7A93" w:rsidRDefault="00EA7A93" w:rsidP="000024A7">
      <w:pPr>
        <w:suppressAutoHyphens/>
        <w:spacing w:after="0" w:line="240" w:lineRule="auto"/>
        <w:rPr>
          <w:rFonts w:ascii="Times New Roman" w:hAnsi="Times New Roman"/>
          <w:sz w:val="24"/>
          <w:szCs w:val="24"/>
        </w:rPr>
      </w:pPr>
      <w:r w:rsidRPr="00EA7A93">
        <w:rPr>
          <w:rFonts w:ascii="Times New Roman" w:hAnsi="Times New Roman"/>
          <w:sz w:val="24"/>
          <w:szCs w:val="24"/>
        </w:rPr>
        <w:t>11</w:t>
      </w:r>
      <w:r w:rsidR="003C0A45" w:rsidRPr="00EA7A93">
        <w:rPr>
          <w:rFonts w:ascii="Times New Roman" w:hAnsi="Times New Roman"/>
          <w:sz w:val="24"/>
          <w:szCs w:val="24"/>
        </w:rPr>
        <w:t>.Инструкции по охране труда работников МБОУ «Атьминская СОШ»</w:t>
      </w:r>
    </w:p>
    <w:p w:rsidR="003C0A45" w:rsidRPr="00EA7A93" w:rsidRDefault="00C67403" w:rsidP="000024A7">
      <w:pPr>
        <w:suppressAutoHyphens/>
        <w:spacing w:after="0" w:line="240" w:lineRule="auto"/>
        <w:rPr>
          <w:rFonts w:ascii="Times New Roman" w:hAnsi="Times New Roman"/>
          <w:sz w:val="24"/>
          <w:szCs w:val="24"/>
        </w:rPr>
      </w:pPr>
      <w:r w:rsidRPr="00EA7A93">
        <w:rPr>
          <w:rFonts w:ascii="Times New Roman" w:hAnsi="Times New Roman"/>
          <w:sz w:val="24"/>
          <w:szCs w:val="24"/>
        </w:rPr>
        <w:t>1</w:t>
      </w:r>
      <w:r w:rsidR="00EA7A93" w:rsidRPr="00EA7A93">
        <w:rPr>
          <w:rFonts w:ascii="Times New Roman" w:hAnsi="Times New Roman"/>
          <w:sz w:val="24"/>
          <w:szCs w:val="24"/>
        </w:rPr>
        <w:t>2</w:t>
      </w:r>
      <w:r w:rsidRPr="00EA7A93">
        <w:rPr>
          <w:rFonts w:ascii="Times New Roman" w:hAnsi="Times New Roman"/>
          <w:sz w:val="24"/>
          <w:szCs w:val="24"/>
        </w:rPr>
        <w:t>.</w:t>
      </w:r>
      <w:r w:rsidR="003C0A45" w:rsidRPr="00EA7A93">
        <w:rPr>
          <w:rFonts w:ascii="Times New Roman" w:hAnsi="Times New Roman"/>
          <w:sz w:val="24"/>
          <w:szCs w:val="24"/>
        </w:rPr>
        <w:t xml:space="preserve"> Рабочие программы по общеобразовательным предметам</w:t>
      </w:r>
    </w:p>
    <w:p w:rsidR="003C0A45" w:rsidRPr="00EA7A93" w:rsidRDefault="00EA7A93" w:rsidP="000024A7">
      <w:pPr>
        <w:spacing w:after="0"/>
        <w:rPr>
          <w:rFonts w:ascii="Times New Roman" w:hAnsi="Times New Roman"/>
          <w:sz w:val="24"/>
          <w:szCs w:val="24"/>
        </w:rPr>
      </w:pPr>
      <w:r w:rsidRPr="00EA7A93">
        <w:rPr>
          <w:rFonts w:ascii="Times New Roman" w:hAnsi="Times New Roman"/>
          <w:sz w:val="24"/>
          <w:szCs w:val="24"/>
        </w:rPr>
        <w:t>13</w:t>
      </w:r>
      <w:r w:rsidR="003C0A45" w:rsidRPr="00EA7A93">
        <w:rPr>
          <w:rFonts w:ascii="Times New Roman" w:hAnsi="Times New Roman"/>
          <w:sz w:val="24"/>
          <w:szCs w:val="24"/>
        </w:rPr>
        <w:t>.Локальные акты МБОУ «Атьминская  СОШ»</w:t>
      </w:r>
    </w:p>
    <w:p w:rsidR="00EA7A93" w:rsidRPr="003C0A45" w:rsidRDefault="00EA7A93" w:rsidP="000024A7">
      <w:pPr>
        <w:spacing w:after="0"/>
        <w:rPr>
          <w:rFonts w:ascii="Times New Roman" w:hAnsi="Times New Roman"/>
          <w:sz w:val="24"/>
          <w:szCs w:val="24"/>
        </w:rPr>
      </w:pP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 xml:space="preserve">1.Положение об Управляющем совете МБОУ «Атьминская </w:t>
      </w:r>
      <w:r w:rsidRPr="00AD5AEC">
        <w:rPr>
          <w:rFonts w:ascii="Times New Roman" w:hAnsi="Times New Roman"/>
          <w:spacing w:val="-4"/>
          <w:sz w:val="24"/>
          <w:szCs w:val="24"/>
        </w:rPr>
        <w:t>средняя общеобразовательная школа</w:t>
      </w:r>
      <w:r w:rsidRPr="00AD5AEC">
        <w:rPr>
          <w:rFonts w:ascii="Times New Roman" w:hAnsi="Times New Roman"/>
          <w:bCs/>
          <w:sz w:val="24"/>
          <w:szCs w:val="24"/>
        </w:rPr>
        <w:t xml:space="preserve">» </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 xml:space="preserve">Положение о Педагогическом  совете МБОУ «Атьминская </w:t>
      </w:r>
      <w:r w:rsidRPr="00AD5AEC">
        <w:rPr>
          <w:rFonts w:ascii="Times New Roman" w:hAnsi="Times New Roman"/>
          <w:spacing w:val="-4"/>
          <w:sz w:val="24"/>
          <w:szCs w:val="24"/>
        </w:rPr>
        <w:t>средняя общеобразовательная школа</w:t>
      </w:r>
      <w:r w:rsidRPr="00AD5AEC">
        <w:rPr>
          <w:rFonts w:ascii="Times New Roman" w:hAnsi="Times New Roman"/>
          <w:bCs/>
          <w:sz w:val="24"/>
          <w:szCs w:val="24"/>
        </w:rPr>
        <w:t xml:space="preserve">» </w:t>
      </w:r>
    </w:p>
    <w:p w:rsidR="00BE69FE" w:rsidRDefault="0092009C" w:rsidP="000024A7">
      <w:pPr>
        <w:pStyle w:val="af3"/>
        <w:numPr>
          <w:ilvl w:val="0"/>
          <w:numId w:val="17"/>
        </w:numPr>
        <w:spacing w:after="0"/>
        <w:rPr>
          <w:rFonts w:ascii="Times New Roman" w:hAnsi="Times New Roman"/>
          <w:sz w:val="24"/>
          <w:szCs w:val="24"/>
        </w:rPr>
      </w:pPr>
      <w:r w:rsidRPr="0092009C">
        <w:rPr>
          <w:rFonts w:ascii="Times New Roman" w:hAnsi="Times New Roman"/>
          <w:sz w:val="24"/>
          <w:szCs w:val="24"/>
        </w:rPr>
        <w:t>Раздел 2. Перечень локальных актов структурных подразделений, комиссий</w:t>
      </w:r>
    </w:p>
    <w:p w:rsidR="0092009C" w:rsidRPr="00BE69FE" w:rsidRDefault="0092009C" w:rsidP="000024A7">
      <w:pPr>
        <w:pStyle w:val="af3"/>
        <w:numPr>
          <w:ilvl w:val="0"/>
          <w:numId w:val="17"/>
        </w:numPr>
        <w:spacing w:after="0"/>
        <w:rPr>
          <w:rFonts w:ascii="Times New Roman" w:hAnsi="Times New Roman"/>
          <w:sz w:val="24"/>
          <w:szCs w:val="24"/>
        </w:rPr>
      </w:pPr>
      <w:r w:rsidRPr="0092009C">
        <w:rPr>
          <w:rFonts w:ascii="Times New Roman" w:eastAsia="Calibri" w:hAnsi="Times New Roman"/>
          <w:sz w:val="24"/>
          <w:szCs w:val="24"/>
          <w:lang w:eastAsia="en-US"/>
        </w:rPr>
        <w:t>Положение о школьной библиотеке</w:t>
      </w:r>
    </w:p>
    <w:p w:rsidR="0092009C" w:rsidRPr="00AD5AEC" w:rsidRDefault="0092009C" w:rsidP="000024A7">
      <w:pPr>
        <w:pStyle w:val="af3"/>
        <w:numPr>
          <w:ilvl w:val="0"/>
          <w:numId w:val="17"/>
        </w:numPr>
        <w:spacing w:after="0" w:line="240" w:lineRule="auto"/>
        <w:contextualSpacing/>
        <w:rPr>
          <w:rFonts w:ascii="Times New Roman" w:hAnsi="Times New Roman"/>
          <w:sz w:val="24"/>
          <w:szCs w:val="24"/>
        </w:rPr>
      </w:pPr>
      <w:r w:rsidRPr="00AD5AEC">
        <w:rPr>
          <w:rFonts w:ascii="Times New Roman" w:hAnsi="Times New Roman"/>
          <w:sz w:val="24"/>
          <w:szCs w:val="24"/>
        </w:rPr>
        <w:t>Положение о методическом объединении учителей предметников</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Положение о школьном методическом объединении классных руководителей</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Положение о группе продленного дня</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 xml:space="preserve"> Положение о приеме, отчислении и режиме пребывания в группе кратковременного пребывания детей дошкольного возраста по присмотру и уходу без предоставления образовательных услуг</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 xml:space="preserve">Положение о совещании при директоре  МБОУ «Атьминская </w:t>
      </w:r>
      <w:r w:rsidRPr="00AD5AEC">
        <w:rPr>
          <w:rFonts w:ascii="Times New Roman" w:hAnsi="Times New Roman"/>
          <w:spacing w:val="-4"/>
          <w:sz w:val="24"/>
          <w:szCs w:val="24"/>
        </w:rPr>
        <w:t>средняя общеобразовательная школа</w:t>
      </w:r>
      <w:r w:rsidRPr="00AD5AEC">
        <w:rPr>
          <w:rFonts w:ascii="Times New Roman" w:hAnsi="Times New Roman"/>
          <w:bCs/>
          <w:sz w:val="24"/>
          <w:szCs w:val="24"/>
        </w:rPr>
        <w:t xml:space="preserve">» </w:t>
      </w:r>
    </w:p>
    <w:p w:rsidR="0092009C" w:rsidRPr="0092009C" w:rsidRDefault="0092009C" w:rsidP="000024A7">
      <w:pPr>
        <w:pStyle w:val="af3"/>
        <w:numPr>
          <w:ilvl w:val="0"/>
          <w:numId w:val="17"/>
        </w:numPr>
        <w:spacing w:after="0"/>
        <w:rPr>
          <w:rFonts w:ascii="Times New Roman" w:hAnsi="Times New Roman"/>
          <w:sz w:val="24"/>
          <w:szCs w:val="24"/>
        </w:rPr>
      </w:pPr>
      <w:r w:rsidRPr="0092009C">
        <w:rPr>
          <w:rFonts w:ascii="Times New Roman" w:hAnsi="Times New Roman"/>
          <w:sz w:val="24"/>
          <w:szCs w:val="24"/>
        </w:rPr>
        <w:t xml:space="preserve"> Положение о комиссии по урегулированию споров между участниками образовательных отношений </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sz w:val="24"/>
          <w:szCs w:val="24"/>
        </w:rPr>
        <w:t xml:space="preserve"> Положение о комиссии по профессиональной этике работников</w:t>
      </w:r>
      <w:r w:rsidR="00553D85">
        <w:rPr>
          <w:rFonts w:ascii="Times New Roman" w:hAnsi="Times New Roman"/>
          <w:sz w:val="24"/>
          <w:szCs w:val="24"/>
        </w:rPr>
        <w:t xml:space="preserve"> </w:t>
      </w:r>
      <w:r w:rsidRPr="00AD5AEC">
        <w:rPr>
          <w:rFonts w:ascii="Times New Roman" w:hAnsi="Times New Roman"/>
          <w:bCs/>
          <w:sz w:val="24"/>
          <w:szCs w:val="24"/>
        </w:rPr>
        <w:t xml:space="preserve">МБОУ «Атьминская </w:t>
      </w:r>
      <w:r w:rsidRPr="00AD5AEC">
        <w:rPr>
          <w:rFonts w:ascii="Times New Roman" w:hAnsi="Times New Roman"/>
          <w:spacing w:val="-4"/>
          <w:sz w:val="24"/>
          <w:szCs w:val="24"/>
        </w:rPr>
        <w:t>средняя общеобразовательная школа</w:t>
      </w:r>
      <w:r w:rsidRPr="00AD5AEC">
        <w:rPr>
          <w:rFonts w:ascii="Times New Roman" w:hAnsi="Times New Roman"/>
          <w:bCs/>
          <w:sz w:val="24"/>
          <w:szCs w:val="24"/>
        </w:rPr>
        <w:t>»</w:t>
      </w:r>
    </w:p>
    <w:p w:rsidR="0092009C" w:rsidRPr="0092009C" w:rsidRDefault="0092009C" w:rsidP="000024A7">
      <w:pPr>
        <w:pStyle w:val="af3"/>
        <w:numPr>
          <w:ilvl w:val="0"/>
          <w:numId w:val="17"/>
        </w:numPr>
        <w:spacing w:after="0"/>
        <w:rPr>
          <w:rFonts w:ascii="Times New Roman" w:hAnsi="Times New Roman"/>
          <w:sz w:val="24"/>
          <w:szCs w:val="24"/>
        </w:rPr>
      </w:pPr>
      <w:r w:rsidRPr="0092009C">
        <w:rPr>
          <w:rFonts w:ascii="Times New Roman" w:hAnsi="Times New Roman"/>
          <w:sz w:val="24"/>
          <w:szCs w:val="24"/>
        </w:rPr>
        <w:t>Положение о психолого-медико-педагогическом консилиуме.</w:t>
      </w:r>
    </w:p>
    <w:p w:rsidR="0092009C" w:rsidRPr="0092009C" w:rsidRDefault="0092009C" w:rsidP="000024A7">
      <w:pPr>
        <w:pStyle w:val="af3"/>
        <w:numPr>
          <w:ilvl w:val="0"/>
          <w:numId w:val="17"/>
        </w:numPr>
        <w:spacing w:after="0"/>
        <w:rPr>
          <w:rFonts w:ascii="Times New Roman" w:hAnsi="Times New Roman"/>
          <w:sz w:val="24"/>
          <w:szCs w:val="24"/>
        </w:rPr>
      </w:pPr>
      <w:r w:rsidRPr="0092009C">
        <w:rPr>
          <w:rFonts w:ascii="Times New Roman" w:hAnsi="Times New Roman"/>
          <w:sz w:val="24"/>
          <w:szCs w:val="24"/>
        </w:rPr>
        <w:t>Положение о комиссии по питанию МБОУ «Атьминская СОШ»</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lastRenderedPageBreak/>
        <w:t>Положение о бракеражной комиссии</w:t>
      </w:r>
    </w:p>
    <w:p w:rsidR="0092009C" w:rsidRPr="0092009C" w:rsidRDefault="0092009C" w:rsidP="000024A7">
      <w:pPr>
        <w:pStyle w:val="af3"/>
        <w:numPr>
          <w:ilvl w:val="0"/>
          <w:numId w:val="17"/>
        </w:numPr>
        <w:spacing w:after="0"/>
        <w:rPr>
          <w:rFonts w:ascii="Times New Roman" w:hAnsi="Times New Roman"/>
          <w:sz w:val="24"/>
          <w:szCs w:val="24"/>
        </w:rPr>
      </w:pPr>
      <w:r w:rsidRPr="0092009C">
        <w:rPr>
          <w:rFonts w:ascii="Times New Roman" w:hAnsi="Times New Roman"/>
          <w:sz w:val="24"/>
          <w:szCs w:val="24"/>
        </w:rPr>
        <w:t>Положение о профессиональной переподготовке и повышении квалификации педагогических работников МБОУ «Атьминская СОШ»</w:t>
      </w:r>
    </w:p>
    <w:p w:rsidR="0092009C" w:rsidRPr="00AD5AEC" w:rsidRDefault="0092009C" w:rsidP="000024A7">
      <w:pPr>
        <w:pStyle w:val="af3"/>
        <w:keepNext/>
        <w:numPr>
          <w:ilvl w:val="0"/>
          <w:numId w:val="17"/>
        </w:numPr>
        <w:spacing w:after="0"/>
        <w:textAlignment w:val="baseline"/>
        <w:rPr>
          <w:rFonts w:ascii="Times New Roman" w:hAnsi="Times New Roman"/>
          <w:bCs/>
          <w:sz w:val="24"/>
          <w:szCs w:val="24"/>
          <w:bdr w:val="none" w:sz="0" w:space="0" w:color="auto" w:frame="1"/>
        </w:rPr>
      </w:pPr>
      <w:r w:rsidRPr="00AD5AEC">
        <w:rPr>
          <w:rFonts w:ascii="Times New Roman" w:hAnsi="Times New Roman"/>
          <w:bCs/>
          <w:sz w:val="24"/>
          <w:szCs w:val="24"/>
          <w:bdr w:val="none" w:sz="0" w:space="0" w:color="auto" w:frame="1"/>
        </w:rPr>
        <w:t>Положение о противодействии коррупции в МБОУ «Атьминская СОШ»</w:t>
      </w:r>
    </w:p>
    <w:p w:rsidR="0092009C" w:rsidRPr="00AD5AEC" w:rsidRDefault="0092009C" w:rsidP="000024A7">
      <w:pPr>
        <w:pStyle w:val="af3"/>
        <w:numPr>
          <w:ilvl w:val="0"/>
          <w:numId w:val="17"/>
        </w:numPr>
        <w:spacing w:after="0"/>
        <w:rPr>
          <w:rFonts w:ascii="Times New Roman" w:hAnsi="Times New Roman"/>
          <w:bCs/>
          <w:color w:val="000000"/>
          <w:sz w:val="24"/>
          <w:szCs w:val="24"/>
        </w:rPr>
      </w:pPr>
      <w:r w:rsidRPr="00AD5AEC">
        <w:rPr>
          <w:rFonts w:ascii="Times New Roman" w:hAnsi="Times New Roman"/>
          <w:bCs/>
          <w:color w:val="000000"/>
          <w:sz w:val="24"/>
          <w:szCs w:val="24"/>
        </w:rPr>
        <w:t xml:space="preserve"> Положение о школьном совете профилактики безнадзорности и правонарушений несовершеннолетних </w:t>
      </w:r>
    </w:p>
    <w:p w:rsidR="0092009C" w:rsidRPr="0092009C" w:rsidRDefault="0092009C" w:rsidP="000024A7">
      <w:pPr>
        <w:pStyle w:val="af3"/>
        <w:numPr>
          <w:ilvl w:val="0"/>
          <w:numId w:val="17"/>
        </w:numPr>
        <w:tabs>
          <w:tab w:val="left" w:pos="1720"/>
        </w:tabs>
        <w:spacing w:after="0"/>
        <w:rPr>
          <w:rFonts w:ascii="Times New Roman" w:hAnsi="Times New Roman"/>
          <w:bCs/>
          <w:sz w:val="24"/>
          <w:szCs w:val="24"/>
          <w:lang w:eastAsia="en-US"/>
        </w:rPr>
      </w:pPr>
      <w:r w:rsidRPr="0092009C">
        <w:rPr>
          <w:rFonts w:ascii="Times New Roman" w:hAnsi="Times New Roman"/>
          <w:sz w:val="24"/>
          <w:szCs w:val="24"/>
          <w:lang w:eastAsia="en-US"/>
        </w:rPr>
        <w:t xml:space="preserve">Правила </w:t>
      </w:r>
      <w:r w:rsidRPr="0092009C">
        <w:rPr>
          <w:rFonts w:ascii="Times New Roman" w:hAnsi="Times New Roman"/>
          <w:bCs/>
          <w:sz w:val="24"/>
          <w:szCs w:val="24"/>
          <w:lang w:eastAsia="en-US"/>
        </w:rPr>
        <w:t>внутреннего трудового распорядка работников МБОУ «Атьминская СОШ»</w:t>
      </w:r>
    </w:p>
    <w:p w:rsidR="0092009C" w:rsidRPr="0092009C" w:rsidRDefault="0092009C" w:rsidP="000024A7">
      <w:pPr>
        <w:pStyle w:val="af3"/>
        <w:numPr>
          <w:ilvl w:val="0"/>
          <w:numId w:val="17"/>
        </w:numPr>
        <w:spacing w:after="0"/>
        <w:rPr>
          <w:rFonts w:ascii="Times New Roman" w:eastAsia="Calibri" w:hAnsi="Times New Roman"/>
          <w:sz w:val="24"/>
          <w:szCs w:val="24"/>
          <w:lang w:eastAsia="en-US"/>
        </w:rPr>
      </w:pPr>
      <w:r w:rsidRPr="0092009C">
        <w:rPr>
          <w:rFonts w:ascii="Times New Roman" w:eastAsia="Calibri" w:hAnsi="Times New Roman"/>
          <w:sz w:val="24"/>
          <w:szCs w:val="24"/>
          <w:lang w:eastAsia="en-US"/>
        </w:rPr>
        <w:t>Правила поведения для учащихся МБОУ «Атьминская СОШ»</w:t>
      </w:r>
    </w:p>
    <w:p w:rsidR="0092009C" w:rsidRPr="0092009C" w:rsidRDefault="0092009C" w:rsidP="000024A7">
      <w:pPr>
        <w:pStyle w:val="af3"/>
        <w:numPr>
          <w:ilvl w:val="0"/>
          <w:numId w:val="17"/>
        </w:numPr>
        <w:spacing w:after="0"/>
        <w:rPr>
          <w:rFonts w:ascii="Times New Roman" w:eastAsia="Calibri" w:hAnsi="Times New Roman"/>
          <w:sz w:val="24"/>
          <w:szCs w:val="24"/>
          <w:lang w:eastAsia="en-US"/>
        </w:rPr>
      </w:pPr>
      <w:r w:rsidRPr="0092009C">
        <w:rPr>
          <w:rFonts w:ascii="Times New Roman" w:hAnsi="Times New Roman"/>
          <w:bCs/>
          <w:sz w:val="24"/>
          <w:szCs w:val="24"/>
        </w:rPr>
        <w:t>Правила внутреннего распорядка учащихся муниципального бюджетного образовательного учреждения  "Атьминская средняя общеобразовательная школа"</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Правила о поощрениях и взысканиях учащихся муниципального бюджетного общеобразовательного учреждения «Атьминская средняя общеобразовательная школа»</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 xml:space="preserve"> Положение «Порядок приема граждан на обучение в МБОУ «Атьминская СОШ»</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 xml:space="preserve"> Положение о языке образования в МБОУ «Атьминская СОШ»</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 xml:space="preserve"> Порядок пользования учебниками  и учебными пособиями учащимися осваивающими основные образовательные программы за счет бюджетных ассигнований Федерального бюджета , местных бюджетов</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Порядок посещения обучающимися мероприятий, проводимых</w:t>
      </w:r>
      <w:r w:rsidR="007D767F">
        <w:rPr>
          <w:rFonts w:ascii="Times New Roman" w:hAnsi="Times New Roman"/>
          <w:bCs/>
          <w:sz w:val="24"/>
          <w:szCs w:val="24"/>
        </w:rPr>
        <w:t xml:space="preserve"> </w:t>
      </w:r>
      <w:r w:rsidRPr="00AD5AEC">
        <w:rPr>
          <w:rFonts w:ascii="Times New Roman" w:hAnsi="Times New Roman"/>
          <w:bCs/>
          <w:sz w:val="24"/>
          <w:szCs w:val="24"/>
        </w:rPr>
        <w:t>МБОУ «Атьминская СОШ» не предусмотренных учебным планом.</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 xml:space="preserve">Порядок пользования педагогическими работниками образовательными, методическими и научными услугами </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 xml:space="preserve"> Положение об организации пропускного режима </w:t>
      </w:r>
    </w:p>
    <w:p w:rsidR="0092009C" w:rsidRPr="00AD5AEC" w:rsidRDefault="0092009C" w:rsidP="000024A7">
      <w:pPr>
        <w:pStyle w:val="af3"/>
        <w:numPr>
          <w:ilvl w:val="0"/>
          <w:numId w:val="17"/>
        </w:numPr>
        <w:spacing w:after="0"/>
        <w:rPr>
          <w:rFonts w:ascii="Times New Roman" w:eastAsiaTheme="minorHAnsi" w:hAnsi="Times New Roman"/>
          <w:sz w:val="24"/>
          <w:szCs w:val="24"/>
        </w:rPr>
      </w:pPr>
      <w:r w:rsidRPr="00AD5AEC">
        <w:rPr>
          <w:rFonts w:ascii="Times New Roman" w:hAnsi="Times New Roman"/>
          <w:bCs/>
          <w:color w:val="000000"/>
          <w:sz w:val="24"/>
          <w:szCs w:val="24"/>
        </w:rPr>
        <w:t>Положение</w:t>
      </w:r>
      <w:r w:rsidR="007D767F">
        <w:rPr>
          <w:rFonts w:ascii="Times New Roman" w:hAnsi="Times New Roman"/>
          <w:bCs/>
          <w:color w:val="000000"/>
          <w:sz w:val="24"/>
          <w:szCs w:val="24"/>
        </w:rPr>
        <w:t xml:space="preserve"> </w:t>
      </w:r>
      <w:r w:rsidRPr="00AD5AEC">
        <w:rPr>
          <w:rFonts w:ascii="Times New Roman" w:hAnsi="Times New Roman"/>
          <w:sz w:val="24"/>
          <w:szCs w:val="24"/>
        </w:rPr>
        <w:t>об  Основных требованиях к школьной одежде и внешнему виду  обучающихся в МБОУ ««Атьминская средняя общеобразовательная школа»</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 xml:space="preserve"> Положение о фонде бесплатных учебников для учащихся МБОУ «Атьминская СОШ» </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 xml:space="preserve"> Положение о порядке оформления возникновения , приостановления</w:t>
      </w:r>
      <w:r w:rsidR="007D767F">
        <w:rPr>
          <w:rFonts w:ascii="Times New Roman" w:hAnsi="Times New Roman"/>
          <w:bCs/>
          <w:sz w:val="24"/>
          <w:szCs w:val="24"/>
        </w:rPr>
        <w:t xml:space="preserve"> </w:t>
      </w:r>
      <w:r w:rsidRPr="00AD5AEC">
        <w:rPr>
          <w:rFonts w:ascii="Times New Roman" w:hAnsi="Times New Roman"/>
          <w:bCs/>
          <w:sz w:val="24"/>
          <w:szCs w:val="24"/>
        </w:rPr>
        <w:t>и прекращения отношений между образовательным учреждением, обучающимися</w:t>
      </w:r>
      <w:r w:rsidR="007D767F">
        <w:rPr>
          <w:rFonts w:ascii="Times New Roman" w:hAnsi="Times New Roman"/>
          <w:bCs/>
          <w:sz w:val="24"/>
          <w:szCs w:val="24"/>
        </w:rPr>
        <w:t xml:space="preserve"> </w:t>
      </w:r>
      <w:r w:rsidRPr="00AD5AEC">
        <w:rPr>
          <w:rFonts w:ascii="Times New Roman" w:hAnsi="Times New Roman"/>
          <w:bCs/>
          <w:sz w:val="24"/>
          <w:szCs w:val="24"/>
        </w:rPr>
        <w:t xml:space="preserve">и  (или) родителями (законными представителями) несовершенно летних обучающихся </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Порядок выбора учебников, учебных пособий в МБОУ «Атьминская СОШ»</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Положение об организации горячего питания обучающихся .</w:t>
      </w:r>
    </w:p>
    <w:p w:rsidR="0092009C" w:rsidRPr="00AD5AEC" w:rsidRDefault="0092009C" w:rsidP="000024A7">
      <w:pPr>
        <w:pStyle w:val="af3"/>
        <w:numPr>
          <w:ilvl w:val="0"/>
          <w:numId w:val="17"/>
        </w:numPr>
        <w:spacing w:after="0"/>
        <w:contextualSpacing/>
        <w:rPr>
          <w:rFonts w:ascii="Times New Roman" w:hAnsi="Times New Roman"/>
          <w:sz w:val="24"/>
          <w:szCs w:val="24"/>
        </w:rPr>
      </w:pPr>
      <w:r w:rsidRPr="00AD5AEC">
        <w:rPr>
          <w:rFonts w:ascii="Times New Roman" w:hAnsi="Times New Roman"/>
          <w:sz w:val="24"/>
          <w:szCs w:val="24"/>
        </w:rPr>
        <w:t>Положение о классном руководителе</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Положение о классном часе</w:t>
      </w:r>
    </w:p>
    <w:p w:rsidR="0092009C" w:rsidRPr="00AD5AEC" w:rsidRDefault="0092009C" w:rsidP="000024A7">
      <w:pPr>
        <w:pStyle w:val="af3"/>
        <w:numPr>
          <w:ilvl w:val="0"/>
          <w:numId w:val="17"/>
        </w:numPr>
        <w:spacing w:after="0"/>
        <w:contextualSpacing/>
        <w:rPr>
          <w:rFonts w:ascii="Times New Roman" w:hAnsi="Times New Roman"/>
          <w:sz w:val="24"/>
          <w:szCs w:val="24"/>
        </w:rPr>
      </w:pPr>
      <w:r w:rsidRPr="00AD5AEC">
        <w:rPr>
          <w:rFonts w:ascii="Times New Roman" w:hAnsi="Times New Roman"/>
          <w:sz w:val="24"/>
          <w:szCs w:val="24"/>
        </w:rPr>
        <w:t xml:space="preserve">Положение о классном родительском собрании </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Положение о предметной школьной олимпиаде</w:t>
      </w:r>
    </w:p>
    <w:p w:rsidR="0092009C" w:rsidRPr="00AD5AEC" w:rsidRDefault="0092009C" w:rsidP="000024A7">
      <w:pPr>
        <w:pStyle w:val="af3"/>
        <w:numPr>
          <w:ilvl w:val="0"/>
          <w:numId w:val="17"/>
        </w:numPr>
        <w:spacing w:after="0"/>
        <w:contextualSpacing/>
        <w:rPr>
          <w:rFonts w:ascii="Times New Roman" w:hAnsi="Times New Roman"/>
          <w:sz w:val="24"/>
          <w:szCs w:val="24"/>
        </w:rPr>
      </w:pPr>
      <w:r w:rsidRPr="00AD5AEC">
        <w:rPr>
          <w:rFonts w:ascii="Times New Roman" w:hAnsi="Times New Roman"/>
          <w:sz w:val="24"/>
          <w:szCs w:val="24"/>
        </w:rPr>
        <w:t>5.Положение о предметных неделях</w:t>
      </w:r>
    </w:p>
    <w:p w:rsidR="0092009C" w:rsidRPr="00AD5AEC" w:rsidRDefault="0092009C" w:rsidP="000024A7">
      <w:pPr>
        <w:pStyle w:val="af3"/>
        <w:numPr>
          <w:ilvl w:val="0"/>
          <w:numId w:val="17"/>
        </w:numPr>
        <w:spacing w:after="0"/>
        <w:contextualSpacing/>
        <w:rPr>
          <w:rFonts w:ascii="Times New Roman" w:hAnsi="Times New Roman"/>
          <w:sz w:val="24"/>
          <w:szCs w:val="24"/>
        </w:rPr>
      </w:pPr>
      <w:r w:rsidRPr="00AD5AEC">
        <w:rPr>
          <w:rFonts w:ascii="Times New Roman" w:hAnsi="Times New Roman"/>
          <w:sz w:val="24"/>
          <w:szCs w:val="24"/>
        </w:rPr>
        <w:t>Положение о проведении  школьных конкурсов</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Положение о работе кружков</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 xml:space="preserve"> Положение о родительском собрании</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lastRenderedPageBreak/>
        <w:t>Положение о постановке обучающихся и семей, находящихся в социально опасном положении на внутришкольный учет</w:t>
      </w:r>
      <w:r w:rsidR="007D767F">
        <w:rPr>
          <w:rFonts w:ascii="Times New Roman" w:hAnsi="Times New Roman"/>
          <w:sz w:val="24"/>
          <w:szCs w:val="24"/>
        </w:rPr>
        <w:t xml:space="preserve"> </w:t>
      </w:r>
      <w:r w:rsidRPr="00AD5AEC">
        <w:rPr>
          <w:rFonts w:ascii="Times New Roman" w:hAnsi="Times New Roman"/>
          <w:sz w:val="24"/>
          <w:szCs w:val="24"/>
        </w:rPr>
        <w:t>МБОУ «Атьминская СОШ»</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Положение об информационной открытости  в МБОУ «Атьминская СОШ»</w:t>
      </w:r>
    </w:p>
    <w:p w:rsidR="0092009C" w:rsidRPr="0092009C" w:rsidRDefault="0092009C" w:rsidP="000024A7">
      <w:pPr>
        <w:pStyle w:val="af3"/>
        <w:numPr>
          <w:ilvl w:val="0"/>
          <w:numId w:val="17"/>
        </w:numPr>
        <w:suppressAutoHyphens w:val="0"/>
        <w:spacing w:after="0" w:line="240" w:lineRule="auto"/>
        <w:contextualSpacing/>
        <w:rPr>
          <w:rFonts w:ascii="Times New Roman" w:hAnsi="Times New Roman"/>
          <w:sz w:val="24"/>
          <w:szCs w:val="24"/>
        </w:rPr>
      </w:pPr>
      <w:r w:rsidRPr="0092009C">
        <w:rPr>
          <w:rFonts w:ascii="Times New Roman" w:hAnsi="Times New Roman"/>
          <w:sz w:val="24"/>
          <w:szCs w:val="24"/>
        </w:rPr>
        <w:t>Правила пользования сетью Интернет</w:t>
      </w:r>
    </w:p>
    <w:p w:rsidR="0092009C" w:rsidRPr="00AD5AEC" w:rsidRDefault="0092009C" w:rsidP="000024A7">
      <w:pPr>
        <w:pStyle w:val="af3"/>
        <w:numPr>
          <w:ilvl w:val="0"/>
          <w:numId w:val="17"/>
        </w:numPr>
        <w:spacing w:after="0" w:line="240" w:lineRule="auto"/>
        <w:contextualSpacing/>
        <w:rPr>
          <w:rFonts w:ascii="Times New Roman" w:hAnsi="Times New Roman"/>
          <w:sz w:val="24"/>
          <w:szCs w:val="24"/>
        </w:rPr>
      </w:pPr>
      <w:r w:rsidRPr="00AD5AEC">
        <w:rPr>
          <w:rFonts w:ascii="Times New Roman" w:hAnsi="Times New Roman"/>
          <w:sz w:val="24"/>
          <w:szCs w:val="24"/>
        </w:rPr>
        <w:t>Положение о сайте ОО</w:t>
      </w:r>
    </w:p>
    <w:p w:rsidR="0092009C" w:rsidRPr="0092009C" w:rsidRDefault="0092009C" w:rsidP="000024A7">
      <w:pPr>
        <w:pStyle w:val="af3"/>
        <w:numPr>
          <w:ilvl w:val="0"/>
          <w:numId w:val="17"/>
        </w:numPr>
        <w:suppressAutoHyphens w:val="0"/>
        <w:spacing w:after="0" w:line="240" w:lineRule="auto"/>
        <w:contextualSpacing/>
        <w:rPr>
          <w:rFonts w:ascii="Times New Roman" w:hAnsi="Times New Roman"/>
          <w:sz w:val="24"/>
          <w:szCs w:val="24"/>
        </w:rPr>
      </w:pPr>
      <w:r w:rsidRPr="0092009C">
        <w:rPr>
          <w:rFonts w:ascii="Times New Roman" w:hAnsi="Times New Roman"/>
          <w:sz w:val="24"/>
          <w:szCs w:val="24"/>
        </w:rPr>
        <w:t>Положение об организации безопасных перевозок на школьном автобусе</w:t>
      </w:r>
    </w:p>
    <w:p w:rsidR="0092009C" w:rsidRPr="0092009C" w:rsidRDefault="0092009C" w:rsidP="000024A7">
      <w:pPr>
        <w:pStyle w:val="af3"/>
        <w:numPr>
          <w:ilvl w:val="0"/>
          <w:numId w:val="17"/>
        </w:numPr>
        <w:suppressAutoHyphens w:val="0"/>
        <w:spacing w:after="0" w:line="240" w:lineRule="auto"/>
        <w:contextualSpacing/>
        <w:rPr>
          <w:rFonts w:ascii="Times New Roman" w:hAnsi="Times New Roman"/>
          <w:sz w:val="24"/>
          <w:szCs w:val="24"/>
        </w:rPr>
      </w:pPr>
      <w:r w:rsidRPr="0092009C">
        <w:rPr>
          <w:rFonts w:ascii="Times New Roman" w:hAnsi="Times New Roman"/>
          <w:sz w:val="24"/>
          <w:szCs w:val="24"/>
        </w:rPr>
        <w:t>Положение по обеспечению санитарно-эпидемиологического благополучия и безопасности дорожного движения при перевозках организованных групп детей автомобильным транспортом</w:t>
      </w:r>
    </w:p>
    <w:p w:rsidR="0092009C" w:rsidRPr="0092009C" w:rsidRDefault="0092009C" w:rsidP="000024A7">
      <w:pPr>
        <w:pStyle w:val="af3"/>
        <w:numPr>
          <w:ilvl w:val="0"/>
          <w:numId w:val="17"/>
        </w:numPr>
        <w:suppressAutoHyphens w:val="0"/>
        <w:spacing w:after="0" w:line="240" w:lineRule="auto"/>
        <w:contextualSpacing/>
        <w:rPr>
          <w:rFonts w:ascii="Times New Roman" w:hAnsi="Times New Roman"/>
          <w:sz w:val="24"/>
          <w:szCs w:val="24"/>
        </w:rPr>
      </w:pPr>
      <w:r w:rsidRPr="0092009C">
        <w:rPr>
          <w:rFonts w:ascii="Times New Roman" w:hAnsi="Times New Roman"/>
          <w:sz w:val="24"/>
          <w:szCs w:val="24"/>
        </w:rPr>
        <w:t>Положение о проведении инструктажей по безопасности движения с водительским составом.</w:t>
      </w:r>
    </w:p>
    <w:p w:rsidR="00AD5AEC" w:rsidRPr="00F57A8F" w:rsidRDefault="0092009C" w:rsidP="000024A7">
      <w:pPr>
        <w:pStyle w:val="af3"/>
        <w:numPr>
          <w:ilvl w:val="0"/>
          <w:numId w:val="17"/>
        </w:numPr>
        <w:suppressAutoHyphens w:val="0"/>
        <w:spacing w:after="0" w:line="240" w:lineRule="auto"/>
        <w:contextualSpacing/>
        <w:rPr>
          <w:rFonts w:ascii="Times New Roman" w:hAnsi="Times New Roman"/>
          <w:sz w:val="24"/>
          <w:szCs w:val="24"/>
        </w:rPr>
      </w:pPr>
      <w:r w:rsidRPr="0092009C">
        <w:rPr>
          <w:rFonts w:ascii="Times New Roman" w:hAnsi="Times New Roman"/>
          <w:sz w:val="24"/>
          <w:szCs w:val="24"/>
        </w:rPr>
        <w:t>Положение об организации предрейсовых и после рейсовых осмотров водителей автотранспортных средств</w:t>
      </w:r>
      <w:r w:rsidR="00F57A8F">
        <w:rPr>
          <w:rFonts w:ascii="Times New Roman" w:hAnsi="Times New Roman"/>
          <w:sz w:val="24"/>
          <w:szCs w:val="24"/>
        </w:rPr>
        <w:t>.</w:t>
      </w:r>
    </w:p>
    <w:p w:rsidR="00BE69FE" w:rsidRPr="00284C2E" w:rsidRDefault="00BE69FE" w:rsidP="000024A7">
      <w:pPr>
        <w:rPr>
          <w:rFonts w:ascii="Times New Roman" w:hAnsi="Times New Roman"/>
          <w:b/>
          <w:sz w:val="24"/>
          <w:szCs w:val="24"/>
        </w:rPr>
      </w:pPr>
      <w:r w:rsidRPr="00284C2E">
        <w:rPr>
          <w:rFonts w:ascii="Times New Roman" w:hAnsi="Times New Roman"/>
          <w:b/>
          <w:sz w:val="24"/>
          <w:szCs w:val="24"/>
        </w:rPr>
        <w:t xml:space="preserve">Раздел 2. </w:t>
      </w:r>
    </w:p>
    <w:p w:rsidR="00BE69FE" w:rsidRPr="00284C2E" w:rsidRDefault="00BE69FE" w:rsidP="000024A7">
      <w:pPr>
        <w:rPr>
          <w:rFonts w:ascii="Times New Roman" w:hAnsi="Times New Roman"/>
          <w:b/>
          <w:sz w:val="24"/>
          <w:szCs w:val="24"/>
        </w:rPr>
      </w:pPr>
      <w:r w:rsidRPr="00284C2E">
        <w:rPr>
          <w:rFonts w:ascii="Times New Roman" w:hAnsi="Times New Roman"/>
          <w:b/>
          <w:sz w:val="24"/>
          <w:szCs w:val="24"/>
        </w:rPr>
        <w:t>Структура и система управления МБОУ «Атьминская СОШ»</w:t>
      </w:r>
    </w:p>
    <w:p w:rsidR="00BE69FE" w:rsidRPr="00284C2E" w:rsidRDefault="00BE69FE" w:rsidP="000024A7">
      <w:pPr>
        <w:rPr>
          <w:rFonts w:ascii="Times New Roman" w:hAnsi="Times New Roman"/>
          <w:sz w:val="24"/>
          <w:szCs w:val="24"/>
        </w:rPr>
      </w:pPr>
      <w:r w:rsidRPr="00284C2E">
        <w:rPr>
          <w:rFonts w:ascii="Times New Roman" w:hAnsi="Times New Roman"/>
          <w:b/>
          <w:sz w:val="24"/>
          <w:szCs w:val="24"/>
        </w:rPr>
        <w:t>2.1 Сведения о руководителе</w:t>
      </w:r>
    </w:p>
    <w:p w:rsidR="00BE69FE" w:rsidRPr="00284C2E" w:rsidRDefault="00BE69FE" w:rsidP="000024A7">
      <w:pPr>
        <w:pStyle w:val="af7"/>
        <w:ind w:left="0" w:firstLine="708"/>
        <w:rPr>
          <w:rFonts w:ascii="Times New Roman" w:hAnsi="Times New Roman"/>
        </w:rPr>
      </w:pPr>
      <w:r w:rsidRPr="00284C2E">
        <w:rPr>
          <w:rFonts w:ascii="Times New Roman" w:hAnsi="Times New Roman"/>
        </w:rPr>
        <w:t>Управление  школой  осуществляется в соответствии с Законодательством РФ на принципах демократичности, открытости, профессионализма.</w:t>
      </w:r>
    </w:p>
    <w:p w:rsidR="00BE69FE" w:rsidRPr="00284C2E" w:rsidRDefault="00BE69FE" w:rsidP="000024A7">
      <w:pPr>
        <w:pStyle w:val="211"/>
        <w:spacing w:line="240" w:lineRule="auto"/>
        <w:ind w:left="0" w:hanging="360"/>
      </w:pPr>
      <w:r w:rsidRPr="00284C2E">
        <w:tab/>
      </w:r>
      <w:r w:rsidRPr="00284C2E">
        <w:tab/>
        <w:t>Вмешательство в деятельность школы политических партий, общественных и          религиозных организаций не допускается.</w:t>
      </w:r>
    </w:p>
    <w:p w:rsidR="00BE69FE" w:rsidRPr="00284C2E" w:rsidRDefault="00BE69FE" w:rsidP="000024A7">
      <w:pPr>
        <w:pStyle w:val="211"/>
        <w:spacing w:line="240" w:lineRule="auto"/>
        <w:ind w:left="0" w:hanging="360"/>
      </w:pPr>
      <w:r w:rsidRPr="00284C2E">
        <w:tab/>
      </w:r>
      <w:r w:rsidRPr="00284C2E">
        <w:tab/>
        <w:t>Высшим органом управления школой является Управляющий Совет школы, который избирается из числа учителей, учащихся, родителей, представителей общественности.</w:t>
      </w:r>
    </w:p>
    <w:tbl>
      <w:tblPr>
        <w:tblW w:w="0" w:type="auto"/>
        <w:tblInd w:w="-200" w:type="dxa"/>
        <w:tblLayout w:type="fixed"/>
        <w:tblLook w:val="0000" w:firstRow="0" w:lastRow="0" w:firstColumn="0" w:lastColumn="0" w:noHBand="0" w:noVBand="0"/>
      </w:tblPr>
      <w:tblGrid>
        <w:gridCol w:w="3190"/>
        <w:gridCol w:w="3190"/>
        <w:gridCol w:w="3591"/>
      </w:tblGrid>
      <w:tr w:rsidR="00BE69FE" w:rsidRPr="00284C2E" w:rsidTr="00C67403">
        <w:tc>
          <w:tcPr>
            <w:tcW w:w="3190" w:type="dxa"/>
            <w:tcBorders>
              <w:top w:val="single" w:sz="4" w:space="0" w:color="000000"/>
              <w:left w:val="single" w:sz="4" w:space="0" w:color="000000"/>
              <w:bottom w:val="single" w:sz="4" w:space="0" w:color="000000"/>
            </w:tcBorders>
            <w:shd w:val="clear" w:color="auto" w:fill="auto"/>
          </w:tcPr>
          <w:p w:rsidR="00BE69FE" w:rsidRPr="00284C2E" w:rsidRDefault="00BE69FE" w:rsidP="000024A7">
            <w:pPr>
              <w:pStyle w:val="211"/>
              <w:spacing w:line="240" w:lineRule="auto"/>
              <w:ind w:left="0"/>
            </w:pPr>
            <w:r w:rsidRPr="00284C2E">
              <w:t>Ф.И.О.</w:t>
            </w:r>
          </w:p>
        </w:tc>
        <w:tc>
          <w:tcPr>
            <w:tcW w:w="3190" w:type="dxa"/>
            <w:tcBorders>
              <w:top w:val="single" w:sz="4" w:space="0" w:color="000000"/>
              <w:left w:val="single" w:sz="4" w:space="0" w:color="000000"/>
              <w:bottom w:val="single" w:sz="4" w:space="0" w:color="000000"/>
            </w:tcBorders>
            <w:shd w:val="clear" w:color="auto" w:fill="auto"/>
          </w:tcPr>
          <w:p w:rsidR="00BE69FE" w:rsidRPr="00284C2E" w:rsidRDefault="00BE69FE" w:rsidP="000024A7">
            <w:pPr>
              <w:pStyle w:val="211"/>
              <w:spacing w:line="240" w:lineRule="auto"/>
              <w:ind w:left="0"/>
            </w:pPr>
            <w:r w:rsidRPr="00284C2E">
              <w:t>Должность</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rsidR="00BE69FE" w:rsidRPr="00284C2E" w:rsidRDefault="00BE69FE" w:rsidP="000024A7">
            <w:pPr>
              <w:pStyle w:val="211"/>
              <w:spacing w:line="240" w:lineRule="auto"/>
              <w:ind w:left="0"/>
            </w:pPr>
            <w:r w:rsidRPr="00284C2E">
              <w:t xml:space="preserve">Образование, общий стаж, в данной должности </w:t>
            </w:r>
          </w:p>
        </w:tc>
      </w:tr>
      <w:tr w:rsidR="00BE69FE" w:rsidRPr="00284C2E" w:rsidTr="00C67403">
        <w:tc>
          <w:tcPr>
            <w:tcW w:w="3190" w:type="dxa"/>
            <w:tcBorders>
              <w:top w:val="single" w:sz="4" w:space="0" w:color="000000"/>
              <w:left w:val="single" w:sz="4" w:space="0" w:color="000000"/>
              <w:bottom w:val="single" w:sz="4" w:space="0" w:color="000000"/>
            </w:tcBorders>
            <w:shd w:val="clear" w:color="auto" w:fill="auto"/>
          </w:tcPr>
          <w:p w:rsidR="00BE69FE" w:rsidRPr="00284C2E" w:rsidRDefault="001E799D" w:rsidP="000024A7">
            <w:pPr>
              <w:pStyle w:val="211"/>
              <w:spacing w:line="240" w:lineRule="auto"/>
              <w:ind w:left="0"/>
            </w:pPr>
            <w:r>
              <w:t>Ермаков Павел Сергеевич</w:t>
            </w:r>
          </w:p>
        </w:tc>
        <w:tc>
          <w:tcPr>
            <w:tcW w:w="3190" w:type="dxa"/>
            <w:tcBorders>
              <w:top w:val="single" w:sz="4" w:space="0" w:color="000000"/>
              <w:left w:val="single" w:sz="4" w:space="0" w:color="000000"/>
              <w:bottom w:val="single" w:sz="4" w:space="0" w:color="000000"/>
            </w:tcBorders>
            <w:shd w:val="clear" w:color="auto" w:fill="auto"/>
          </w:tcPr>
          <w:p w:rsidR="00BE69FE" w:rsidRPr="00284C2E" w:rsidRDefault="00BE69FE" w:rsidP="001E799D">
            <w:pPr>
              <w:pStyle w:val="211"/>
              <w:spacing w:line="240" w:lineRule="auto"/>
              <w:ind w:left="0"/>
            </w:pPr>
            <w:r w:rsidRPr="00284C2E">
              <w:t xml:space="preserve">директор, учитель </w:t>
            </w:r>
            <w:r w:rsidR="001E799D">
              <w:t>физики и информатики</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rsidR="00BE69FE" w:rsidRPr="00284C2E" w:rsidRDefault="00BE69FE" w:rsidP="000024A7">
            <w:pPr>
              <w:pStyle w:val="211"/>
              <w:spacing w:line="240" w:lineRule="auto"/>
              <w:ind w:left="0"/>
            </w:pPr>
            <w:r w:rsidRPr="00284C2E">
              <w:t xml:space="preserve">высшее, </w:t>
            </w:r>
            <w:r w:rsidRPr="00284C2E">
              <w:rPr>
                <w:lang w:val="en-US"/>
              </w:rPr>
              <w:t>1</w:t>
            </w:r>
            <w:r w:rsidR="001E799D">
              <w:t>0 лет, 5 месяцев</w:t>
            </w:r>
          </w:p>
        </w:tc>
      </w:tr>
      <w:tr w:rsidR="00BE69FE" w:rsidRPr="00284C2E" w:rsidTr="00C67403">
        <w:tc>
          <w:tcPr>
            <w:tcW w:w="3190" w:type="dxa"/>
            <w:tcBorders>
              <w:top w:val="single" w:sz="4" w:space="0" w:color="000000"/>
              <w:left w:val="single" w:sz="4" w:space="0" w:color="000000"/>
              <w:bottom w:val="single" w:sz="4" w:space="0" w:color="000000"/>
            </w:tcBorders>
            <w:shd w:val="clear" w:color="auto" w:fill="auto"/>
          </w:tcPr>
          <w:p w:rsidR="00BE69FE" w:rsidRPr="00284C2E" w:rsidRDefault="00BE69FE" w:rsidP="000024A7">
            <w:pPr>
              <w:pStyle w:val="211"/>
              <w:spacing w:line="240" w:lineRule="auto"/>
              <w:ind w:left="0"/>
            </w:pPr>
            <w:r w:rsidRPr="00284C2E">
              <w:t>Дмитриева Мария Николаевна</w:t>
            </w:r>
          </w:p>
        </w:tc>
        <w:tc>
          <w:tcPr>
            <w:tcW w:w="3190" w:type="dxa"/>
            <w:tcBorders>
              <w:top w:val="single" w:sz="4" w:space="0" w:color="000000"/>
              <w:left w:val="single" w:sz="4" w:space="0" w:color="000000"/>
              <w:bottom w:val="single" w:sz="4" w:space="0" w:color="000000"/>
            </w:tcBorders>
            <w:shd w:val="clear" w:color="auto" w:fill="auto"/>
          </w:tcPr>
          <w:p w:rsidR="00BE69FE" w:rsidRPr="00284C2E" w:rsidRDefault="00BE69FE" w:rsidP="000024A7">
            <w:pPr>
              <w:pStyle w:val="211"/>
              <w:spacing w:line="240" w:lineRule="auto"/>
              <w:ind w:left="0"/>
            </w:pPr>
            <w:r w:rsidRPr="00284C2E">
              <w:t>заместитель директора по учебной работе, учитель биологии</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rsidR="00BE69FE" w:rsidRPr="00284C2E" w:rsidRDefault="001E799D" w:rsidP="000024A7">
            <w:pPr>
              <w:pStyle w:val="211"/>
              <w:spacing w:line="240" w:lineRule="auto"/>
              <w:ind w:left="0"/>
            </w:pPr>
            <w:r>
              <w:t>высшее, 34</w:t>
            </w:r>
            <w:r w:rsidR="00BE69FE" w:rsidRPr="00284C2E">
              <w:t xml:space="preserve"> года, 3 года</w:t>
            </w:r>
          </w:p>
        </w:tc>
      </w:tr>
      <w:tr w:rsidR="00BE69FE" w:rsidRPr="00284C2E" w:rsidTr="00C67403">
        <w:tc>
          <w:tcPr>
            <w:tcW w:w="3190" w:type="dxa"/>
            <w:tcBorders>
              <w:top w:val="single" w:sz="4" w:space="0" w:color="000000"/>
              <w:left w:val="single" w:sz="4" w:space="0" w:color="000000"/>
              <w:bottom w:val="single" w:sz="4" w:space="0" w:color="000000"/>
            </w:tcBorders>
            <w:shd w:val="clear" w:color="auto" w:fill="auto"/>
          </w:tcPr>
          <w:p w:rsidR="00BE69FE" w:rsidRPr="00284C2E" w:rsidRDefault="001E799D" w:rsidP="000024A7">
            <w:pPr>
              <w:pStyle w:val="211"/>
              <w:spacing w:line="240" w:lineRule="auto"/>
              <w:ind w:left="0"/>
            </w:pPr>
            <w:r w:rsidRPr="00284C2E">
              <w:t>Кричакина Римма Николаевна</w:t>
            </w:r>
          </w:p>
        </w:tc>
        <w:tc>
          <w:tcPr>
            <w:tcW w:w="3190" w:type="dxa"/>
            <w:tcBorders>
              <w:top w:val="single" w:sz="4" w:space="0" w:color="000000"/>
              <w:left w:val="single" w:sz="4" w:space="0" w:color="000000"/>
              <w:bottom w:val="single" w:sz="4" w:space="0" w:color="000000"/>
            </w:tcBorders>
            <w:shd w:val="clear" w:color="auto" w:fill="auto"/>
          </w:tcPr>
          <w:p w:rsidR="00BE69FE" w:rsidRPr="00284C2E" w:rsidRDefault="00BE69FE" w:rsidP="001E799D">
            <w:pPr>
              <w:pStyle w:val="211"/>
              <w:spacing w:line="240" w:lineRule="auto"/>
              <w:ind w:left="0"/>
            </w:pPr>
            <w:r w:rsidRPr="00284C2E">
              <w:t xml:space="preserve">заместитель директора по воспитательной работе, учитель </w:t>
            </w:r>
            <w:r w:rsidR="001E799D">
              <w:t>физической культуры</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rsidR="00BE69FE" w:rsidRPr="00284C2E" w:rsidRDefault="00BE69FE" w:rsidP="001E799D">
            <w:pPr>
              <w:pStyle w:val="211"/>
              <w:spacing w:line="240" w:lineRule="auto"/>
              <w:ind w:left="0"/>
            </w:pPr>
            <w:r w:rsidRPr="00284C2E">
              <w:t xml:space="preserve">Средне-специальное, </w:t>
            </w:r>
            <w:r w:rsidR="001E799D">
              <w:t>16</w:t>
            </w:r>
            <w:r w:rsidRPr="00284C2E">
              <w:t xml:space="preserve"> лет, </w:t>
            </w:r>
          </w:p>
        </w:tc>
      </w:tr>
    </w:tbl>
    <w:p w:rsidR="00BE69FE" w:rsidRPr="00284C2E" w:rsidRDefault="00BE69FE" w:rsidP="000024A7">
      <w:pPr>
        <w:ind w:firstLine="708"/>
        <w:rPr>
          <w:rFonts w:ascii="Times New Roman" w:hAnsi="Times New Roman"/>
          <w:sz w:val="24"/>
          <w:szCs w:val="24"/>
        </w:rPr>
      </w:pPr>
      <w:r w:rsidRPr="00284C2E">
        <w:rPr>
          <w:rFonts w:ascii="Times New Roman" w:hAnsi="Times New Roman"/>
          <w:sz w:val="24"/>
          <w:szCs w:val="24"/>
        </w:rPr>
        <w:t>Оперативное управление осуществляет директор, который несет ответственность перед государством и обществом за соблюдение требований охраны прав детей, планирует и организует учебно-воспитательный процесс,  осуществляет контроль за его ходом и результатами, отвечает за качество и эффективность работы школы, издает приказы, распоряжения, другие локальные акты:</w:t>
      </w:r>
    </w:p>
    <w:p w:rsidR="00BE69FE" w:rsidRPr="00284C2E" w:rsidRDefault="00BE69FE" w:rsidP="000024A7">
      <w:pPr>
        <w:numPr>
          <w:ilvl w:val="0"/>
          <w:numId w:val="16"/>
        </w:numPr>
        <w:tabs>
          <w:tab w:val="clear" w:pos="0"/>
          <w:tab w:val="num" w:pos="285"/>
        </w:tabs>
        <w:suppressAutoHyphens/>
        <w:spacing w:after="0" w:line="240" w:lineRule="auto"/>
        <w:ind w:left="285" w:hanging="645"/>
        <w:rPr>
          <w:rFonts w:ascii="Times New Roman" w:hAnsi="Times New Roman"/>
          <w:sz w:val="24"/>
          <w:szCs w:val="24"/>
        </w:rPr>
      </w:pPr>
      <w:r w:rsidRPr="00284C2E">
        <w:rPr>
          <w:rFonts w:ascii="Times New Roman" w:hAnsi="Times New Roman"/>
          <w:sz w:val="24"/>
          <w:szCs w:val="24"/>
        </w:rPr>
        <w:t>осуществляет подбор, прием на работу и расстановку педагогических кадров и обслуживающего персонала, увольняет с работы, налагает взыскания и поощряет работников школы в соответствии с законодательством о труде;</w:t>
      </w:r>
    </w:p>
    <w:p w:rsidR="00BE69FE" w:rsidRPr="00284C2E" w:rsidRDefault="00BE69FE" w:rsidP="000024A7">
      <w:pPr>
        <w:numPr>
          <w:ilvl w:val="0"/>
          <w:numId w:val="16"/>
        </w:numPr>
        <w:tabs>
          <w:tab w:val="clear" w:pos="0"/>
          <w:tab w:val="num" w:pos="285"/>
        </w:tabs>
        <w:suppressAutoHyphens/>
        <w:spacing w:after="0" w:line="240" w:lineRule="auto"/>
        <w:ind w:left="285" w:hanging="645"/>
        <w:rPr>
          <w:rFonts w:ascii="Times New Roman" w:hAnsi="Times New Roman"/>
          <w:sz w:val="24"/>
          <w:szCs w:val="24"/>
        </w:rPr>
      </w:pPr>
      <w:r w:rsidRPr="00284C2E">
        <w:rPr>
          <w:rFonts w:ascii="Times New Roman" w:hAnsi="Times New Roman"/>
          <w:sz w:val="24"/>
          <w:szCs w:val="24"/>
        </w:rPr>
        <w:lastRenderedPageBreak/>
        <w:t>организует аттестацию работников школы в соответствии с нормативными документами;</w:t>
      </w:r>
    </w:p>
    <w:p w:rsidR="00BE69FE" w:rsidRPr="00284C2E" w:rsidRDefault="00BE69FE" w:rsidP="000024A7">
      <w:pPr>
        <w:numPr>
          <w:ilvl w:val="0"/>
          <w:numId w:val="16"/>
        </w:numPr>
        <w:tabs>
          <w:tab w:val="clear" w:pos="0"/>
          <w:tab w:val="num" w:pos="285"/>
        </w:tabs>
        <w:suppressAutoHyphens/>
        <w:spacing w:after="0" w:line="240" w:lineRule="auto"/>
        <w:ind w:left="285" w:hanging="645"/>
        <w:rPr>
          <w:rFonts w:ascii="Times New Roman" w:hAnsi="Times New Roman"/>
          <w:sz w:val="24"/>
          <w:szCs w:val="24"/>
        </w:rPr>
      </w:pPr>
      <w:r w:rsidRPr="00284C2E">
        <w:rPr>
          <w:rFonts w:ascii="Times New Roman" w:hAnsi="Times New Roman"/>
          <w:sz w:val="24"/>
          <w:szCs w:val="24"/>
        </w:rPr>
        <w:t>организует и совершенствует методическое обеспечение образовательного процесса;</w:t>
      </w:r>
    </w:p>
    <w:p w:rsidR="00BE69FE" w:rsidRPr="00284C2E" w:rsidRDefault="00BE69FE" w:rsidP="000024A7">
      <w:pPr>
        <w:numPr>
          <w:ilvl w:val="0"/>
          <w:numId w:val="16"/>
        </w:numPr>
        <w:tabs>
          <w:tab w:val="clear" w:pos="0"/>
          <w:tab w:val="num" w:pos="285"/>
        </w:tabs>
        <w:suppressAutoHyphens/>
        <w:spacing w:after="0" w:line="240" w:lineRule="auto"/>
        <w:ind w:left="285" w:hanging="645"/>
        <w:rPr>
          <w:rFonts w:ascii="Times New Roman" w:hAnsi="Times New Roman"/>
          <w:sz w:val="24"/>
          <w:szCs w:val="24"/>
        </w:rPr>
      </w:pPr>
      <w:r w:rsidRPr="00284C2E">
        <w:rPr>
          <w:rFonts w:ascii="Times New Roman" w:hAnsi="Times New Roman"/>
          <w:sz w:val="24"/>
          <w:szCs w:val="24"/>
        </w:rPr>
        <w:t>формирует контингент учащихся;</w:t>
      </w:r>
    </w:p>
    <w:p w:rsidR="00BE69FE" w:rsidRPr="00284C2E" w:rsidRDefault="00BE69FE" w:rsidP="000024A7">
      <w:pPr>
        <w:numPr>
          <w:ilvl w:val="0"/>
          <w:numId w:val="16"/>
        </w:numPr>
        <w:tabs>
          <w:tab w:val="clear" w:pos="0"/>
          <w:tab w:val="num" w:pos="285"/>
        </w:tabs>
        <w:suppressAutoHyphens/>
        <w:spacing w:after="0" w:line="240" w:lineRule="auto"/>
        <w:ind w:left="285" w:hanging="645"/>
        <w:rPr>
          <w:rFonts w:ascii="Times New Roman" w:hAnsi="Times New Roman"/>
          <w:sz w:val="24"/>
          <w:szCs w:val="24"/>
        </w:rPr>
      </w:pPr>
      <w:r w:rsidRPr="00284C2E">
        <w:rPr>
          <w:rFonts w:ascii="Times New Roman" w:hAnsi="Times New Roman"/>
          <w:sz w:val="24"/>
          <w:szCs w:val="24"/>
        </w:rPr>
        <w:t>осуществляет взаимосвязь с семьями учащихся, общественными организациями, образовательными учреждениями по вопросам социальной защиты, образования и воспитания.</w:t>
      </w:r>
    </w:p>
    <w:p w:rsidR="00BE69FE" w:rsidRPr="00284C2E" w:rsidRDefault="00BE69FE" w:rsidP="000024A7">
      <w:pPr>
        <w:ind w:left="285"/>
        <w:rPr>
          <w:rFonts w:ascii="Times New Roman" w:hAnsi="Times New Roman"/>
          <w:sz w:val="24"/>
          <w:szCs w:val="24"/>
        </w:rPr>
      </w:pPr>
      <w:r w:rsidRPr="00284C2E">
        <w:rPr>
          <w:rFonts w:ascii="Times New Roman" w:hAnsi="Times New Roman"/>
          <w:sz w:val="24"/>
          <w:szCs w:val="24"/>
        </w:rPr>
        <w:t>Управление педагогической деятельностью осуществляет Педагогический совет школы, который:</w:t>
      </w:r>
    </w:p>
    <w:p w:rsidR="00BE69FE" w:rsidRPr="00284C2E" w:rsidRDefault="00BE69FE" w:rsidP="000024A7">
      <w:pPr>
        <w:numPr>
          <w:ilvl w:val="0"/>
          <w:numId w:val="16"/>
        </w:numPr>
        <w:tabs>
          <w:tab w:val="clear" w:pos="0"/>
          <w:tab w:val="num" w:pos="285"/>
        </w:tabs>
        <w:suppressAutoHyphens/>
        <w:spacing w:after="0" w:line="240" w:lineRule="auto"/>
        <w:ind w:left="285" w:hanging="645"/>
        <w:rPr>
          <w:rFonts w:ascii="Times New Roman" w:hAnsi="Times New Roman"/>
          <w:sz w:val="24"/>
          <w:szCs w:val="24"/>
        </w:rPr>
      </w:pPr>
      <w:r w:rsidRPr="00284C2E">
        <w:rPr>
          <w:rFonts w:ascii="Times New Roman" w:hAnsi="Times New Roman"/>
          <w:sz w:val="24"/>
          <w:szCs w:val="24"/>
        </w:rPr>
        <w:t>обсуждает и производит выбор учебных планов, программ, учебников, форм и методов  учебно-воспитательного процесса и способов их реализации;</w:t>
      </w:r>
    </w:p>
    <w:p w:rsidR="00BE69FE" w:rsidRPr="00284C2E" w:rsidRDefault="00BE69FE" w:rsidP="000024A7">
      <w:pPr>
        <w:numPr>
          <w:ilvl w:val="0"/>
          <w:numId w:val="16"/>
        </w:numPr>
        <w:tabs>
          <w:tab w:val="clear" w:pos="0"/>
          <w:tab w:val="num" w:pos="285"/>
        </w:tabs>
        <w:suppressAutoHyphens/>
        <w:spacing w:after="0" w:line="240" w:lineRule="auto"/>
        <w:ind w:left="285" w:hanging="645"/>
        <w:rPr>
          <w:rFonts w:ascii="Times New Roman" w:hAnsi="Times New Roman"/>
          <w:sz w:val="24"/>
          <w:szCs w:val="24"/>
        </w:rPr>
      </w:pPr>
      <w:r w:rsidRPr="00284C2E">
        <w:rPr>
          <w:rFonts w:ascii="Times New Roman" w:hAnsi="Times New Roman"/>
          <w:sz w:val="24"/>
          <w:szCs w:val="24"/>
        </w:rPr>
        <w:t>организует работу по повышению профессионального мастерства педагогических работников, развитию их творческой инициативы, распространению передового опыта.</w:t>
      </w:r>
    </w:p>
    <w:p w:rsidR="00BE69FE" w:rsidRPr="00284C2E" w:rsidRDefault="00BE69FE" w:rsidP="000024A7">
      <w:pPr>
        <w:rPr>
          <w:rFonts w:ascii="Times New Roman" w:hAnsi="Times New Roman"/>
          <w:sz w:val="24"/>
          <w:szCs w:val="24"/>
        </w:rPr>
      </w:pPr>
      <w:r w:rsidRPr="00284C2E">
        <w:rPr>
          <w:rFonts w:ascii="Times New Roman" w:hAnsi="Times New Roman"/>
          <w:sz w:val="24"/>
          <w:szCs w:val="24"/>
        </w:rPr>
        <w:t xml:space="preserve">     В школе функционирует детская общественная организация «Мир детства», организующая деятельность на основании своего Устава в соответствии с действующим законодательством.</w:t>
      </w:r>
    </w:p>
    <w:p w:rsidR="00BE69FE" w:rsidRPr="00284C2E" w:rsidRDefault="00BE69FE" w:rsidP="000024A7">
      <w:pPr>
        <w:ind w:firstLine="708"/>
        <w:rPr>
          <w:rFonts w:ascii="Times New Roman" w:hAnsi="Times New Roman"/>
          <w:sz w:val="24"/>
          <w:szCs w:val="24"/>
        </w:rPr>
      </w:pPr>
      <w:r w:rsidRPr="00284C2E">
        <w:rPr>
          <w:rFonts w:ascii="Times New Roman" w:hAnsi="Times New Roman"/>
          <w:sz w:val="24"/>
          <w:szCs w:val="24"/>
        </w:rPr>
        <w:t>В целях совершенствования учебно-воспитательного процесса, повышения мастерства, творческого роста учителей в школе действует МО учителей - предметников.</w:t>
      </w:r>
    </w:p>
    <w:p w:rsidR="00C67403" w:rsidRPr="00284C2E" w:rsidRDefault="00C67403" w:rsidP="000024A7">
      <w:pPr>
        <w:rPr>
          <w:rFonts w:ascii="Times New Roman" w:hAnsi="Times New Roman"/>
          <w:sz w:val="24"/>
          <w:szCs w:val="24"/>
        </w:rPr>
      </w:pPr>
      <w:r w:rsidRPr="00284C2E">
        <w:rPr>
          <w:rFonts w:ascii="Times New Roman" w:hAnsi="Times New Roman"/>
          <w:noProof/>
          <w:sz w:val="24"/>
          <w:szCs w:val="24"/>
          <w:lang w:eastAsia="ru-RU"/>
        </w:rPr>
        <w:drawing>
          <wp:inline distT="0" distB="0" distL="0" distR="0">
            <wp:extent cx="5686425" cy="4549140"/>
            <wp:effectExtent l="19050" t="0" r="9525" b="0"/>
            <wp:docPr id="2" name="Рисунок 2" descr="C:\Users\rimma\Desktop\2022-04-22_13-38-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mma\Desktop\2022-04-22_13-38-16.png"/>
                    <pic:cNvPicPr>
                      <a:picLocks noChangeAspect="1" noChangeArrowheads="1"/>
                    </pic:cNvPicPr>
                  </pic:nvPicPr>
                  <pic:blipFill>
                    <a:blip r:embed="rId13"/>
                    <a:srcRect/>
                    <a:stretch>
                      <a:fillRect/>
                    </a:stretch>
                  </pic:blipFill>
                  <pic:spPr bwMode="auto">
                    <a:xfrm>
                      <a:off x="0" y="0"/>
                      <a:ext cx="5688655" cy="4550924"/>
                    </a:xfrm>
                    <a:prstGeom prst="rect">
                      <a:avLst/>
                    </a:prstGeom>
                    <a:noFill/>
                    <a:ln w="9525">
                      <a:noFill/>
                      <a:miter lim="800000"/>
                      <a:headEnd/>
                      <a:tailEnd/>
                    </a:ln>
                  </pic:spPr>
                </pic:pic>
              </a:graphicData>
            </a:graphic>
          </wp:inline>
        </w:drawing>
      </w:r>
    </w:p>
    <w:p w:rsidR="00364E68" w:rsidRPr="00480799" w:rsidRDefault="00BE69FE" w:rsidP="000024A7">
      <w:pPr>
        <w:tabs>
          <w:tab w:val="left" w:pos="975"/>
        </w:tabs>
        <w:autoSpaceDE w:val="0"/>
        <w:autoSpaceDN w:val="0"/>
        <w:adjustRightInd w:val="0"/>
        <w:rPr>
          <w:rFonts w:ascii="Times New Roman" w:hAnsi="Times New Roman"/>
          <w:b/>
          <w:bCs/>
          <w:sz w:val="24"/>
          <w:szCs w:val="24"/>
        </w:rPr>
      </w:pPr>
      <w:r w:rsidRPr="00480799">
        <w:rPr>
          <w:rFonts w:ascii="Times New Roman" w:hAnsi="Times New Roman"/>
          <w:b/>
          <w:bCs/>
          <w:sz w:val="24"/>
          <w:szCs w:val="24"/>
        </w:rPr>
        <w:lastRenderedPageBreak/>
        <w:t>2.3</w:t>
      </w:r>
      <w:r w:rsidR="00364E68" w:rsidRPr="00480799">
        <w:rPr>
          <w:rFonts w:ascii="Times New Roman" w:hAnsi="Times New Roman"/>
          <w:b/>
          <w:bCs/>
          <w:sz w:val="24"/>
          <w:szCs w:val="24"/>
        </w:rPr>
        <w:t xml:space="preserve"> Система управления общеобразовательной организацией и оценка кадрового состава. </w:t>
      </w:r>
    </w:p>
    <w:p w:rsidR="00364E68" w:rsidRPr="00480799" w:rsidRDefault="00364E68" w:rsidP="000024A7">
      <w:pPr>
        <w:autoSpaceDE w:val="0"/>
        <w:autoSpaceDN w:val="0"/>
        <w:adjustRightInd w:val="0"/>
        <w:spacing w:before="100" w:after="100"/>
        <w:rPr>
          <w:rFonts w:ascii="Times New Roman" w:hAnsi="Times New Roman"/>
          <w:sz w:val="24"/>
          <w:szCs w:val="24"/>
        </w:rPr>
      </w:pPr>
      <w:r w:rsidRPr="00480799">
        <w:rPr>
          <w:rFonts w:ascii="Times New Roman" w:hAnsi="Times New Roman"/>
          <w:sz w:val="24"/>
          <w:szCs w:val="24"/>
        </w:rPr>
        <w:t xml:space="preserve">Органами государственно-общественного управления  МБОУ «Атьминская   СОШ» являются: </w:t>
      </w:r>
      <w:r w:rsidR="006A5CFF" w:rsidRPr="00480799">
        <w:rPr>
          <w:rFonts w:ascii="Times New Roman" w:hAnsi="Times New Roman"/>
          <w:b/>
          <w:bCs/>
          <w:sz w:val="24"/>
          <w:szCs w:val="24"/>
        </w:rPr>
        <w:t>Управляющ</w:t>
      </w:r>
      <w:r w:rsidRPr="00480799">
        <w:rPr>
          <w:rFonts w:ascii="Times New Roman" w:hAnsi="Times New Roman"/>
          <w:b/>
          <w:bCs/>
          <w:sz w:val="24"/>
          <w:szCs w:val="24"/>
        </w:rPr>
        <w:t>ий  совет, педагогичес</w:t>
      </w:r>
      <w:r w:rsidR="006A5CFF" w:rsidRPr="00480799">
        <w:rPr>
          <w:rFonts w:ascii="Times New Roman" w:hAnsi="Times New Roman"/>
          <w:b/>
          <w:bCs/>
          <w:sz w:val="24"/>
          <w:szCs w:val="24"/>
        </w:rPr>
        <w:t xml:space="preserve">кий совет, методический совет, </w:t>
      </w:r>
      <w:r w:rsidRPr="00480799">
        <w:rPr>
          <w:rFonts w:ascii="Times New Roman" w:hAnsi="Times New Roman"/>
          <w:b/>
          <w:bCs/>
          <w:sz w:val="24"/>
          <w:szCs w:val="24"/>
        </w:rPr>
        <w:t xml:space="preserve"> родительский комитет, социальные партнеры.</w:t>
      </w:r>
      <w:r w:rsidRPr="00480799">
        <w:rPr>
          <w:rFonts w:ascii="Times New Roman" w:hAnsi="Times New Roman"/>
          <w:sz w:val="24"/>
          <w:szCs w:val="24"/>
        </w:rPr>
        <w:t xml:space="preserve"> Ведущим органом системы ОУ является Управляющий  совет. Все остальные реализуемые на практике формы самоуправления и коллегиального управления являются формами реализации его отдельных задач  и  функций.</w:t>
      </w:r>
    </w:p>
    <w:p w:rsidR="00364E68" w:rsidRPr="00480799" w:rsidRDefault="00364E68" w:rsidP="000024A7">
      <w:pPr>
        <w:autoSpaceDE w:val="0"/>
        <w:autoSpaceDN w:val="0"/>
        <w:adjustRightInd w:val="0"/>
        <w:spacing w:before="100" w:after="100"/>
        <w:rPr>
          <w:rFonts w:ascii="Times New Roman" w:hAnsi="Times New Roman"/>
          <w:sz w:val="24"/>
          <w:szCs w:val="24"/>
        </w:rPr>
      </w:pPr>
      <w:r w:rsidRPr="00480799">
        <w:rPr>
          <w:rFonts w:ascii="Times New Roman" w:hAnsi="Times New Roman"/>
          <w:sz w:val="24"/>
          <w:szCs w:val="24"/>
        </w:rPr>
        <w:t xml:space="preserve"> -Управляющий совет школы – является высшим органом самоуправления, так как он представляет интересы всех участников образовательного процесса, т.е. обучающихся, учителей и родителей;</w:t>
      </w:r>
    </w:p>
    <w:p w:rsidR="00364E68" w:rsidRPr="00480799" w:rsidRDefault="00364E68" w:rsidP="000024A7">
      <w:pPr>
        <w:autoSpaceDE w:val="0"/>
        <w:autoSpaceDN w:val="0"/>
        <w:adjustRightInd w:val="0"/>
        <w:spacing w:before="100" w:after="100"/>
        <w:rPr>
          <w:rFonts w:ascii="Times New Roman" w:hAnsi="Times New Roman"/>
          <w:sz w:val="24"/>
          <w:szCs w:val="24"/>
        </w:rPr>
      </w:pPr>
      <w:r w:rsidRPr="00480799">
        <w:rPr>
          <w:rFonts w:ascii="Times New Roman" w:hAnsi="Times New Roman"/>
          <w:sz w:val="24"/>
          <w:szCs w:val="24"/>
        </w:rPr>
        <w:t>- Педагогический совет – создан для руководства педагогической деятельностью в школе;</w:t>
      </w:r>
    </w:p>
    <w:p w:rsidR="00364E68" w:rsidRPr="00480799" w:rsidRDefault="00364E68" w:rsidP="000024A7">
      <w:pPr>
        <w:autoSpaceDE w:val="0"/>
        <w:autoSpaceDN w:val="0"/>
        <w:adjustRightInd w:val="0"/>
        <w:spacing w:before="100" w:after="100"/>
        <w:rPr>
          <w:rFonts w:ascii="Times New Roman" w:hAnsi="Times New Roman"/>
          <w:sz w:val="24"/>
          <w:szCs w:val="24"/>
        </w:rPr>
      </w:pPr>
      <w:r w:rsidRPr="00480799">
        <w:rPr>
          <w:rFonts w:ascii="Times New Roman" w:hAnsi="Times New Roman"/>
          <w:sz w:val="24"/>
          <w:szCs w:val="24"/>
        </w:rPr>
        <w:t>- Методический совет – создан в целях координации деятельности всех структурных подразделений методической службы школы;</w:t>
      </w:r>
    </w:p>
    <w:p w:rsidR="00364E68" w:rsidRPr="001E799D" w:rsidRDefault="00364E68" w:rsidP="000024A7">
      <w:pPr>
        <w:autoSpaceDE w:val="0"/>
        <w:autoSpaceDN w:val="0"/>
        <w:adjustRightInd w:val="0"/>
        <w:spacing w:before="100" w:after="100"/>
        <w:rPr>
          <w:rFonts w:ascii="Times New Roman CYR" w:hAnsi="Times New Roman CYR" w:cs="Times New Roman CYR"/>
          <w:sz w:val="24"/>
          <w:szCs w:val="24"/>
        </w:rPr>
      </w:pPr>
      <w:r w:rsidRPr="001E799D">
        <w:rPr>
          <w:sz w:val="24"/>
          <w:szCs w:val="24"/>
        </w:rPr>
        <w:t xml:space="preserve">- </w:t>
      </w:r>
      <w:r w:rsidRPr="001E799D">
        <w:rPr>
          <w:rFonts w:ascii="Times New Roman CYR" w:hAnsi="Times New Roman CYR" w:cs="Times New Roman CYR"/>
          <w:sz w:val="24"/>
          <w:szCs w:val="24"/>
        </w:rPr>
        <w:t>Общешкольный родительский</w:t>
      </w:r>
      <w:r w:rsidR="001E799D">
        <w:rPr>
          <w:rFonts w:ascii="Times New Roman CYR" w:hAnsi="Times New Roman CYR" w:cs="Times New Roman CYR"/>
          <w:sz w:val="24"/>
          <w:szCs w:val="24"/>
        </w:rPr>
        <w:t xml:space="preserve"> </w:t>
      </w:r>
      <w:r w:rsidRPr="001E799D">
        <w:rPr>
          <w:rFonts w:ascii="Times New Roman CYR" w:hAnsi="Times New Roman CYR" w:cs="Times New Roman CYR"/>
          <w:sz w:val="24"/>
          <w:szCs w:val="24"/>
        </w:rPr>
        <w:t>комитет – помогает в проведении ученических общешкольных мероприятий;</w:t>
      </w:r>
    </w:p>
    <w:p w:rsidR="00364E68" w:rsidRPr="001E799D" w:rsidRDefault="00364E68" w:rsidP="000024A7">
      <w:pPr>
        <w:autoSpaceDE w:val="0"/>
        <w:autoSpaceDN w:val="0"/>
        <w:adjustRightInd w:val="0"/>
        <w:spacing w:before="100" w:after="100"/>
        <w:rPr>
          <w:rFonts w:ascii="Times New Roman CYR" w:hAnsi="Times New Roman CYR" w:cs="Times New Roman CYR"/>
          <w:sz w:val="24"/>
          <w:szCs w:val="24"/>
        </w:rPr>
      </w:pPr>
      <w:r w:rsidRPr="001E799D">
        <w:rPr>
          <w:sz w:val="24"/>
          <w:szCs w:val="24"/>
          <w:lang w:val="en-US"/>
        </w:rPr>
        <w:t>        </w:t>
      </w:r>
      <w:r w:rsidRPr="001E799D">
        <w:rPr>
          <w:rFonts w:ascii="Times New Roman CYR" w:hAnsi="Times New Roman CYR" w:cs="Times New Roman CYR"/>
          <w:sz w:val="24"/>
          <w:szCs w:val="24"/>
        </w:rPr>
        <w:t>Все перечисленные структуры совместными усилиями решают основные задачи образовательного учреждения и соответствуют Уставу школы.</w:t>
      </w:r>
    </w:p>
    <w:p w:rsidR="00364E68" w:rsidRPr="001E799D" w:rsidRDefault="00364E68" w:rsidP="000024A7">
      <w:pPr>
        <w:autoSpaceDE w:val="0"/>
        <w:autoSpaceDN w:val="0"/>
        <w:adjustRightInd w:val="0"/>
        <w:spacing w:before="100" w:after="100"/>
        <w:ind w:firstLine="708"/>
        <w:rPr>
          <w:rFonts w:ascii="Times New Roman CYR" w:hAnsi="Times New Roman CYR" w:cs="Times New Roman CYR"/>
          <w:sz w:val="24"/>
          <w:szCs w:val="24"/>
          <w:highlight w:val="white"/>
        </w:rPr>
      </w:pPr>
      <w:r w:rsidRPr="001E799D">
        <w:rPr>
          <w:rFonts w:ascii="Times New Roman CYR" w:hAnsi="Times New Roman CYR" w:cs="Times New Roman CYR"/>
          <w:sz w:val="24"/>
          <w:szCs w:val="24"/>
          <w:highlight w:val="white"/>
        </w:rPr>
        <w:t xml:space="preserve">Яркой отличительной особенностью Модели государственно-общественного управления образованием нашего образовательного учреждения  является развитая сеть социального партнерства, что помогает нам не просто эффективно решать образовательные задачи, но и работать на повышение качества образования.  </w:t>
      </w:r>
    </w:p>
    <w:p w:rsidR="00364E68" w:rsidRPr="001E799D" w:rsidRDefault="00364E68" w:rsidP="000024A7">
      <w:pPr>
        <w:autoSpaceDE w:val="0"/>
        <w:autoSpaceDN w:val="0"/>
        <w:adjustRightInd w:val="0"/>
        <w:ind w:firstLine="708"/>
        <w:rPr>
          <w:rFonts w:ascii="Times New Roman CYR" w:hAnsi="Times New Roman CYR" w:cs="Times New Roman CYR"/>
          <w:sz w:val="24"/>
          <w:szCs w:val="24"/>
        </w:rPr>
      </w:pPr>
      <w:r w:rsidRPr="001E799D">
        <w:rPr>
          <w:rFonts w:ascii="Times New Roman CYR" w:hAnsi="Times New Roman CYR" w:cs="Times New Roman CYR"/>
          <w:b/>
          <w:bCs/>
          <w:sz w:val="24"/>
          <w:szCs w:val="24"/>
          <w:highlight w:val="white"/>
        </w:rPr>
        <w:t>Социальные партнеры</w:t>
      </w:r>
      <w:r w:rsidRPr="001E799D">
        <w:rPr>
          <w:rFonts w:ascii="Times New Roman CYR" w:hAnsi="Times New Roman CYR" w:cs="Times New Roman CYR"/>
          <w:sz w:val="24"/>
          <w:szCs w:val="24"/>
          <w:highlight w:val="white"/>
        </w:rPr>
        <w:t xml:space="preserve"> в государственно-общественном управлении образованием в М</w:t>
      </w:r>
      <w:r w:rsidR="00775610" w:rsidRPr="001E799D">
        <w:rPr>
          <w:rFonts w:ascii="Times New Roman CYR" w:hAnsi="Times New Roman CYR" w:cs="Times New Roman CYR"/>
          <w:sz w:val="24"/>
          <w:szCs w:val="24"/>
          <w:highlight w:val="white"/>
        </w:rPr>
        <w:t>БО</w:t>
      </w:r>
      <w:r w:rsidRPr="001E799D">
        <w:rPr>
          <w:rFonts w:ascii="Times New Roman CYR" w:hAnsi="Times New Roman CYR" w:cs="Times New Roman CYR"/>
          <w:sz w:val="24"/>
          <w:szCs w:val="24"/>
          <w:highlight w:val="white"/>
        </w:rPr>
        <w:t xml:space="preserve">У </w:t>
      </w:r>
      <w:r w:rsidRPr="001E799D">
        <w:rPr>
          <w:sz w:val="24"/>
          <w:szCs w:val="24"/>
          <w:highlight w:val="white"/>
        </w:rPr>
        <w:t>«</w:t>
      </w:r>
      <w:r w:rsidRPr="001E799D">
        <w:rPr>
          <w:rFonts w:ascii="Times New Roman CYR" w:hAnsi="Times New Roman CYR" w:cs="Times New Roman CYR"/>
          <w:sz w:val="24"/>
          <w:szCs w:val="24"/>
        </w:rPr>
        <w:t xml:space="preserve">Атьминская  </w:t>
      </w:r>
      <w:r w:rsidRPr="001E799D">
        <w:rPr>
          <w:rFonts w:ascii="Times New Roman CYR" w:hAnsi="Times New Roman CYR" w:cs="Times New Roman CYR"/>
          <w:sz w:val="24"/>
          <w:szCs w:val="24"/>
          <w:highlight w:val="white"/>
        </w:rPr>
        <w:t xml:space="preserve"> СОШ</w:t>
      </w:r>
      <w:r w:rsidRPr="001E799D">
        <w:rPr>
          <w:sz w:val="24"/>
          <w:szCs w:val="24"/>
          <w:highlight w:val="white"/>
        </w:rPr>
        <w:t xml:space="preserve">»: </w:t>
      </w:r>
      <w:r w:rsidRPr="001E799D">
        <w:rPr>
          <w:rFonts w:ascii="Times New Roman CYR" w:hAnsi="Times New Roman CYR" w:cs="Times New Roman CYR"/>
          <w:sz w:val="24"/>
          <w:szCs w:val="24"/>
          <w:highlight w:val="white"/>
        </w:rPr>
        <w:t xml:space="preserve">Администрация Набережного сельского поселения, </w:t>
      </w:r>
      <w:r w:rsidRPr="001E799D">
        <w:rPr>
          <w:rFonts w:ascii="Times New Roman CYR" w:hAnsi="Times New Roman CYR" w:cs="Times New Roman CYR"/>
          <w:sz w:val="24"/>
          <w:szCs w:val="24"/>
        </w:rPr>
        <w:t xml:space="preserve"> МОУ ДОД </w:t>
      </w:r>
      <w:r w:rsidRPr="001E799D">
        <w:rPr>
          <w:sz w:val="24"/>
          <w:szCs w:val="24"/>
        </w:rPr>
        <w:t>«</w:t>
      </w:r>
      <w:r w:rsidRPr="001E799D">
        <w:rPr>
          <w:rFonts w:ascii="Times New Roman CYR" w:hAnsi="Times New Roman CYR" w:cs="Times New Roman CYR"/>
          <w:sz w:val="24"/>
          <w:szCs w:val="24"/>
        </w:rPr>
        <w:t>Ромодановский дом детского творчества</w:t>
      </w:r>
      <w:r w:rsidRPr="001E799D">
        <w:rPr>
          <w:sz w:val="24"/>
          <w:szCs w:val="24"/>
        </w:rPr>
        <w:t xml:space="preserve">», </w:t>
      </w:r>
      <w:r w:rsidRPr="001E799D">
        <w:rPr>
          <w:rFonts w:ascii="Times New Roman CYR" w:hAnsi="Times New Roman CYR" w:cs="Times New Roman CYR"/>
          <w:sz w:val="24"/>
          <w:szCs w:val="24"/>
        </w:rPr>
        <w:t xml:space="preserve">ГБУЗ РМ </w:t>
      </w:r>
      <w:r w:rsidRPr="001E799D">
        <w:rPr>
          <w:sz w:val="24"/>
          <w:szCs w:val="24"/>
        </w:rPr>
        <w:t>«</w:t>
      </w:r>
      <w:r w:rsidRPr="001E799D">
        <w:rPr>
          <w:rFonts w:ascii="Times New Roman CYR" w:hAnsi="Times New Roman CYR" w:cs="Times New Roman CYR"/>
          <w:sz w:val="24"/>
          <w:szCs w:val="24"/>
        </w:rPr>
        <w:t>Ромодановская Центральная районная больница</w:t>
      </w:r>
      <w:r w:rsidRPr="001E799D">
        <w:rPr>
          <w:sz w:val="24"/>
          <w:szCs w:val="24"/>
        </w:rPr>
        <w:t xml:space="preserve">»,   </w:t>
      </w:r>
      <w:r w:rsidRPr="001E799D">
        <w:rPr>
          <w:rFonts w:ascii="Times New Roman CYR" w:hAnsi="Times New Roman CYR" w:cs="Times New Roman CYR"/>
          <w:sz w:val="24"/>
          <w:szCs w:val="24"/>
        </w:rPr>
        <w:t xml:space="preserve">МБУ ДОД </w:t>
      </w:r>
      <w:r w:rsidRPr="001E799D">
        <w:rPr>
          <w:sz w:val="24"/>
          <w:szCs w:val="24"/>
        </w:rPr>
        <w:t>«</w:t>
      </w:r>
      <w:r w:rsidRPr="001E799D">
        <w:rPr>
          <w:rFonts w:ascii="Times New Roman CYR" w:hAnsi="Times New Roman CYR" w:cs="Times New Roman CYR"/>
          <w:sz w:val="24"/>
          <w:szCs w:val="24"/>
        </w:rPr>
        <w:t>Ромодановская детская школа искусств</w:t>
      </w:r>
      <w:r w:rsidRPr="001E799D">
        <w:rPr>
          <w:sz w:val="24"/>
          <w:szCs w:val="24"/>
        </w:rPr>
        <w:t xml:space="preserve">»,  </w:t>
      </w:r>
      <w:r w:rsidRPr="001E799D">
        <w:rPr>
          <w:rFonts w:ascii="Times New Roman CYR" w:hAnsi="Times New Roman CYR" w:cs="Times New Roman CYR"/>
          <w:sz w:val="24"/>
          <w:szCs w:val="24"/>
        </w:rPr>
        <w:t>Ледовый дворец п</w:t>
      </w:r>
      <w:r w:rsidR="00775610" w:rsidRPr="001E799D">
        <w:rPr>
          <w:rFonts w:ascii="Times New Roman CYR" w:hAnsi="Times New Roman CYR" w:cs="Times New Roman CYR"/>
          <w:sz w:val="24"/>
          <w:szCs w:val="24"/>
        </w:rPr>
        <w:t>.</w:t>
      </w:r>
      <w:r w:rsidRPr="001E799D">
        <w:rPr>
          <w:rFonts w:ascii="Times New Roman CYR" w:hAnsi="Times New Roman CYR" w:cs="Times New Roman CYR"/>
          <w:sz w:val="24"/>
          <w:szCs w:val="24"/>
        </w:rPr>
        <w:t xml:space="preserve"> Ромоданово, районный дом культуры, </w:t>
      </w:r>
      <w:r w:rsidRPr="001E799D">
        <w:rPr>
          <w:sz w:val="24"/>
          <w:szCs w:val="24"/>
        </w:rPr>
        <w:t>«</w:t>
      </w:r>
      <w:r w:rsidRPr="001E799D">
        <w:rPr>
          <w:rFonts w:ascii="Times New Roman CYR" w:hAnsi="Times New Roman CYR" w:cs="Times New Roman CYR"/>
          <w:sz w:val="24"/>
          <w:szCs w:val="24"/>
        </w:rPr>
        <w:t>Атьминская сельская библиотека</w:t>
      </w:r>
      <w:r w:rsidRPr="001E799D">
        <w:rPr>
          <w:sz w:val="24"/>
          <w:szCs w:val="24"/>
        </w:rPr>
        <w:t xml:space="preserve">»,  </w:t>
      </w:r>
      <w:r w:rsidRPr="001E799D">
        <w:rPr>
          <w:rFonts w:ascii="Times New Roman CYR" w:hAnsi="Times New Roman CYR" w:cs="Times New Roman CYR"/>
          <w:sz w:val="24"/>
          <w:szCs w:val="24"/>
        </w:rPr>
        <w:t xml:space="preserve">ГУ </w:t>
      </w:r>
      <w:r w:rsidRPr="001E799D">
        <w:rPr>
          <w:sz w:val="24"/>
          <w:szCs w:val="24"/>
        </w:rPr>
        <w:t>«</w:t>
      </w:r>
      <w:r w:rsidRPr="001E799D">
        <w:rPr>
          <w:rFonts w:ascii="Times New Roman CYR" w:hAnsi="Times New Roman CYR" w:cs="Times New Roman CYR"/>
          <w:sz w:val="24"/>
          <w:szCs w:val="24"/>
        </w:rPr>
        <w:t>Центр занятости населения Ромодановского района</w:t>
      </w:r>
      <w:r w:rsidRPr="001E799D">
        <w:rPr>
          <w:sz w:val="24"/>
          <w:szCs w:val="24"/>
        </w:rPr>
        <w:t xml:space="preserve">», </w:t>
      </w:r>
      <w:r w:rsidRPr="001E799D">
        <w:rPr>
          <w:rFonts w:ascii="Times New Roman CYR" w:hAnsi="Times New Roman CYR" w:cs="Times New Roman CYR"/>
          <w:sz w:val="24"/>
          <w:szCs w:val="24"/>
        </w:rPr>
        <w:t>Комиссия по делам несовершеннолетних и защите их прав Ромоданов</w:t>
      </w:r>
      <w:r w:rsidR="00775610" w:rsidRPr="001E799D">
        <w:rPr>
          <w:rFonts w:ascii="Times New Roman CYR" w:hAnsi="Times New Roman CYR" w:cs="Times New Roman CYR"/>
          <w:sz w:val="24"/>
          <w:szCs w:val="24"/>
        </w:rPr>
        <w:t>ского муниципального района др.</w:t>
      </w:r>
      <w:r w:rsidRPr="001E799D">
        <w:rPr>
          <w:rFonts w:ascii="Times New Roman CYR" w:hAnsi="Times New Roman CYR" w:cs="Times New Roman CYR"/>
          <w:sz w:val="24"/>
          <w:szCs w:val="24"/>
        </w:rPr>
        <w:t xml:space="preserve">, которые объединяют со школой свои ресурсы для повышения качества образования.     </w:t>
      </w:r>
    </w:p>
    <w:p w:rsidR="00364E68" w:rsidRPr="001E799D" w:rsidRDefault="00364E68" w:rsidP="000024A7">
      <w:pPr>
        <w:autoSpaceDE w:val="0"/>
        <w:autoSpaceDN w:val="0"/>
        <w:adjustRightInd w:val="0"/>
        <w:ind w:firstLine="708"/>
        <w:rPr>
          <w:rFonts w:ascii="Times New Roman CYR" w:hAnsi="Times New Roman CYR" w:cs="Times New Roman CYR"/>
          <w:sz w:val="24"/>
          <w:szCs w:val="24"/>
        </w:rPr>
      </w:pPr>
      <w:r w:rsidRPr="001E799D">
        <w:rPr>
          <w:rFonts w:ascii="Times New Roman CYR" w:hAnsi="Times New Roman CYR" w:cs="Times New Roman CYR"/>
          <w:sz w:val="24"/>
          <w:szCs w:val="24"/>
          <w:highlight w:val="white"/>
        </w:rPr>
        <w:t xml:space="preserve">Социальные партнеры   </w:t>
      </w:r>
      <w:r w:rsidRPr="001E799D">
        <w:rPr>
          <w:rFonts w:ascii="Times New Roman CYR" w:hAnsi="Times New Roman CYR" w:cs="Times New Roman CYR"/>
          <w:sz w:val="24"/>
          <w:szCs w:val="24"/>
        </w:rPr>
        <w:t xml:space="preserve">содействуют обеспечению оптимальных условий для организации  образовательного  процесса, оказывают содействие в защите прав участников образовательного процесса, оказывают содействие в организации и ведении финансово-экономической деятельности, в привлечении средств, участвуют в работе комиссий Попечительского  совета, оказывают содействие в подготовке и организации общешкольных мероприятий и внеурочной деятельности. </w:t>
      </w:r>
    </w:p>
    <w:p w:rsidR="007C4773" w:rsidRDefault="007C4773" w:rsidP="007C4773">
      <w:pPr>
        <w:pStyle w:val="af0"/>
        <w:rPr>
          <w:rFonts w:ascii="Times New Roman CYR" w:eastAsia="Calibri" w:hAnsi="Times New Roman CYR" w:cs="Times New Roman CYR"/>
          <w:lang w:eastAsia="en-US"/>
        </w:rPr>
      </w:pPr>
    </w:p>
    <w:p w:rsidR="007C4773" w:rsidRDefault="007C4773" w:rsidP="007C4773">
      <w:pPr>
        <w:pStyle w:val="af0"/>
        <w:rPr>
          <w:rFonts w:ascii="Times New Roman CYR" w:eastAsia="Calibri" w:hAnsi="Times New Roman CYR" w:cs="Times New Roman CYR"/>
          <w:lang w:eastAsia="en-US"/>
        </w:rPr>
      </w:pPr>
    </w:p>
    <w:p w:rsidR="00BC4C4B" w:rsidRPr="00BC4C4B" w:rsidRDefault="00BC4C4B" w:rsidP="007C4773">
      <w:pPr>
        <w:pStyle w:val="af0"/>
        <w:rPr>
          <w:b/>
          <w:bCs/>
        </w:rPr>
      </w:pPr>
      <w:r w:rsidRPr="00BC4C4B">
        <w:rPr>
          <w:b/>
        </w:rPr>
        <w:lastRenderedPageBreak/>
        <w:t>Раздел 3.</w:t>
      </w:r>
    </w:p>
    <w:p w:rsidR="00BC4C4B" w:rsidRPr="00BC4C4B" w:rsidRDefault="00BC4C4B" w:rsidP="000024A7">
      <w:pPr>
        <w:pStyle w:val="af0"/>
        <w:ind w:firstLine="708"/>
        <w:rPr>
          <w:b/>
        </w:rPr>
      </w:pPr>
      <w:r w:rsidRPr="00BC4C4B">
        <w:rPr>
          <w:b/>
          <w:bCs/>
        </w:rPr>
        <w:t>Содержание основных образовательных программ в разрезе начального общего, основного общего, среднего общего образования</w:t>
      </w:r>
    </w:p>
    <w:p w:rsidR="00BC4C4B" w:rsidRPr="00BC4C4B" w:rsidRDefault="00BC4C4B" w:rsidP="000024A7">
      <w:pPr>
        <w:pStyle w:val="af0"/>
        <w:ind w:firstLine="708"/>
        <w:rPr>
          <w:b/>
        </w:rPr>
      </w:pPr>
    </w:p>
    <w:p w:rsidR="00BC4C4B" w:rsidRPr="00BC4C4B" w:rsidRDefault="00BC4C4B" w:rsidP="000024A7">
      <w:pPr>
        <w:pStyle w:val="af0"/>
        <w:ind w:firstLine="708"/>
        <w:rPr>
          <w:rFonts w:eastAsia="TimesNewRomanPSMT"/>
        </w:rPr>
      </w:pPr>
      <w:r w:rsidRPr="00BC4C4B">
        <w:rPr>
          <w:b/>
        </w:rPr>
        <w:t xml:space="preserve">3.1 Соответствие структуры и содержания разделов основных образовательных программ требованиям </w:t>
      </w:r>
      <w:r w:rsidRPr="00BC4C4B">
        <w:rPr>
          <w:b/>
          <w:iCs/>
        </w:rPr>
        <w:t>государственных образовательных стандартов</w:t>
      </w:r>
      <w:r w:rsidRPr="00BC4C4B">
        <w:rPr>
          <w:b/>
        </w:rPr>
        <w:t xml:space="preserve"> и </w:t>
      </w:r>
      <w:r w:rsidRPr="00BC4C4B">
        <w:rPr>
          <w:b/>
          <w:iCs/>
        </w:rPr>
        <w:t>федеральных государственных образовательных стандартов</w:t>
      </w:r>
      <w:r w:rsidRPr="00BC4C4B">
        <w:rPr>
          <w:b/>
        </w:rPr>
        <w:t xml:space="preserve"> начального общего, основного общего и среднего общего образования.</w:t>
      </w:r>
    </w:p>
    <w:p w:rsidR="00BC4C4B" w:rsidRPr="00BC4C4B" w:rsidRDefault="00BC4C4B" w:rsidP="000024A7">
      <w:pPr>
        <w:ind w:firstLine="709"/>
        <w:rPr>
          <w:rFonts w:ascii="Times New Roman" w:hAnsi="Times New Roman"/>
        </w:rPr>
      </w:pPr>
      <w:r w:rsidRPr="00BC4C4B">
        <w:rPr>
          <w:rFonts w:ascii="Times New Roman" w:eastAsia="TimesNewRomanPSMT" w:hAnsi="Times New Roman"/>
        </w:rPr>
        <w:t xml:space="preserve">Учебный план </w:t>
      </w:r>
      <w:r w:rsidRPr="00BC4C4B">
        <w:rPr>
          <w:rFonts w:ascii="Times New Roman" w:eastAsia="TimesNewRomanPSMT" w:hAnsi="Times New Roman"/>
          <w:bCs/>
        </w:rPr>
        <w:t>МБОУ «</w:t>
      </w:r>
      <w:r>
        <w:rPr>
          <w:rFonts w:ascii="Times New Roman" w:eastAsia="TimesNewRomanPSMT" w:hAnsi="Times New Roman"/>
          <w:bCs/>
        </w:rPr>
        <w:t>Атьмин</w:t>
      </w:r>
      <w:r w:rsidRPr="00BC4C4B">
        <w:rPr>
          <w:rFonts w:ascii="Times New Roman" w:eastAsia="TimesNewRomanPSMT" w:hAnsi="Times New Roman"/>
          <w:bCs/>
        </w:rPr>
        <w:t xml:space="preserve">ская СОШ » </w:t>
      </w:r>
      <w:r w:rsidRPr="00BC4C4B">
        <w:rPr>
          <w:rFonts w:ascii="Times New Roman" w:eastAsia="TimesNewRomanPSMT" w:hAnsi="Times New Roman"/>
        </w:rPr>
        <w:t xml:space="preserve">(далее – учебный план) является частью основной общеобразовательной программы. Он определяет перечень, трудоемкость, последовательность и распределение по периодам обучения учебных предметов, курсов, дисциплин (модулей), практики и других видов деятельности, </w:t>
      </w:r>
      <w:r w:rsidRPr="00BC4C4B">
        <w:rPr>
          <w:rFonts w:ascii="Times New Roman" w:eastAsia="HiddenHorzOCR" w:hAnsi="Times New Roman"/>
        </w:rPr>
        <w:t xml:space="preserve">максимальный объём аудиторной нагрузки учащихся </w:t>
      </w:r>
      <w:r w:rsidRPr="00BC4C4B">
        <w:rPr>
          <w:rFonts w:ascii="Times New Roman" w:eastAsia="TimesNewRomanPSMT" w:hAnsi="Times New Roman"/>
        </w:rPr>
        <w:t>и формы промежуточной аттестации.</w:t>
      </w:r>
    </w:p>
    <w:p w:rsidR="00BC4C4B" w:rsidRPr="00BC4C4B" w:rsidRDefault="00BC4C4B" w:rsidP="000024A7">
      <w:pPr>
        <w:tabs>
          <w:tab w:val="left" w:pos="1980"/>
        </w:tabs>
        <w:ind w:firstLine="851"/>
        <w:rPr>
          <w:rFonts w:ascii="Times New Roman" w:hAnsi="Times New Roman"/>
        </w:rPr>
      </w:pPr>
      <w:r w:rsidRPr="00BC4C4B">
        <w:rPr>
          <w:rFonts w:ascii="Times New Roman" w:hAnsi="Times New Roman"/>
        </w:rPr>
        <w:t xml:space="preserve">Учебный план МБОУ «Атьминская СОШ» разработан   в соответствии со следующими нормативными документами: </w:t>
      </w:r>
    </w:p>
    <w:p w:rsidR="00BC4C4B" w:rsidRPr="00BC4C4B" w:rsidRDefault="00BC4C4B" w:rsidP="000024A7">
      <w:pPr>
        <w:numPr>
          <w:ilvl w:val="0"/>
          <w:numId w:val="6"/>
        </w:numPr>
        <w:tabs>
          <w:tab w:val="clear" w:pos="1080"/>
          <w:tab w:val="num" w:pos="720"/>
          <w:tab w:val="left" w:pos="1980"/>
        </w:tabs>
        <w:suppressAutoHyphens/>
        <w:spacing w:after="0" w:line="240" w:lineRule="auto"/>
        <w:ind w:left="0" w:firstLine="851"/>
        <w:rPr>
          <w:rFonts w:ascii="Times New Roman" w:hAnsi="Times New Roman"/>
        </w:rPr>
      </w:pPr>
      <w:r w:rsidRPr="00BC4C4B">
        <w:rPr>
          <w:rFonts w:ascii="Times New Roman" w:hAnsi="Times New Roman"/>
        </w:rPr>
        <w:t>Федеральный закон «Об образовании в Российской Федерации» от 29.12.2012 года № 273-ФЗ;</w:t>
      </w:r>
    </w:p>
    <w:p w:rsidR="00BC4C4B" w:rsidRPr="00BC4C4B" w:rsidRDefault="00BC4C4B" w:rsidP="000024A7">
      <w:pPr>
        <w:numPr>
          <w:ilvl w:val="0"/>
          <w:numId w:val="6"/>
        </w:numPr>
        <w:tabs>
          <w:tab w:val="clear" w:pos="1080"/>
          <w:tab w:val="num" w:pos="720"/>
          <w:tab w:val="left" w:pos="1980"/>
        </w:tabs>
        <w:suppressAutoHyphens/>
        <w:spacing w:after="0" w:line="240" w:lineRule="auto"/>
        <w:ind w:left="0" w:firstLine="851"/>
        <w:rPr>
          <w:rFonts w:ascii="Times New Roman" w:hAnsi="Times New Roman"/>
          <w:bCs/>
        </w:rPr>
      </w:pPr>
      <w:r w:rsidRPr="00BC4C4B">
        <w:rPr>
          <w:rFonts w:ascii="Times New Roman" w:hAnsi="Times New Roman"/>
        </w:rPr>
        <w:t>Законом Республики Мордовия от 19 декабря 2014 года №103-3 «Об образовании в Республике Мордовия»</w:t>
      </w:r>
    </w:p>
    <w:p w:rsidR="00BC4C4B" w:rsidRPr="00BC4C4B" w:rsidRDefault="00BC4C4B" w:rsidP="000024A7">
      <w:pPr>
        <w:numPr>
          <w:ilvl w:val="0"/>
          <w:numId w:val="7"/>
        </w:numPr>
        <w:tabs>
          <w:tab w:val="clear" w:pos="-76"/>
          <w:tab w:val="num" w:pos="720"/>
          <w:tab w:val="left" w:pos="1980"/>
        </w:tabs>
        <w:suppressAutoHyphens/>
        <w:spacing w:after="0" w:line="240" w:lineRule="auto"/>
        <w:ind w:left="0" w:firstLine="851"/>
        <w:rPr>
          <w:rFonts w:ascii="Times New Roman" w:eastAsia="HiddenHorzOCR" w:hAnsi="Times New Roman"/>
        </w:rPr>
      </w:pPr>
      <w:r w:rsidRPr="00BC4C4B">
        <w:rPr>
          <w:rFonts w:ascii="Times New Roman" w:hAnsi="Times New Roman"/>
          <w:bCs/>
        </w:rPr>
        <w:t>приказ Министерства образования и науки Российской Федерации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rPr>
      </w:pPr>
      <w:r w:rsidRPr="00BC4C4B">
        <w:rPr>
          <w:rFonts w:ascii="Times New Roman" w:eastAsia="HiddenHorzOCR" w:hAnsi="Times New Roman"/>
        </w:rPr>
        <w:t xml:space="preserve">приказ Минобрнауки России </w:t>
      </w:r>
      <w:r w:rsidRPr="00BC4C4B">
        <w:rPr>
          <w:rFonts w:ascii="Times New Roman" w:eastAsia="HiddenHorzOCR" w:hAnsi="Times New Roman"/>
          <w:bCs/>
        </w:rPr>
        <w:t xml:space="preserve">от 26 ноября 2010 г. </w:t>
      </w:r>
      <w:r w:rsidRPr="00BC4C4B">
        <w:rPr>
          <w:rFonts w:ascii="Times New Roman" w:eastAsia="HiddenHorzOCR" w:hAnsi="Times New Roman"/>
        </w:rPr>
        <w:t xml:space="preserve">№ </w:t>
      </w:r>
      <w:r w:rsidRPr="00BC4C4B">
        <w:rPr>
          <w:rFonts w:ascii="Times New Roman" w:eastAsia="HiddenHorzOCR" w:hAnsi="Times New Roman"/>
          <w:bCs/>
        </w:rPr>
        <w:t>1241;</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rPr>
      </w:pPr>
      <w:r w:rsidRPr="00BC4C4B">
        <w:rPr>
          <w:rFonts w:ascii="Times New Roman" w:eastAsia="HiddenHorzOCR" w:hAnsi="Times New Roman"/>
        </w:rPr>
        <w:t xml:space="preserve">приказ Минобрнауки России </w:t>
      </w:r>
      <w:r w:rsidRPr="00BC4C4B">
        <w:rPr>
          <w:rFonts w:ascii="Times New Roman" w:eastAsia="HiddenHorzOCR" w:hAnsi="Times New Roman"/>
          <w:bCs/>
        </w:rPr>
        <w:t>от 22 сентября 2011 г.</w:t>
      </w:r>
      <w:r w:rsidRPr="00BC4C4B">
        <w:rPr>
          <w:rFonts w:ascii="Times New Roman" w:eastAsia="HiddenHorzOCR" w:hAnsi="Times New Roman"/>
        </w:rPr>
        <w:t xml:space="preserve"> № </w:t>
      </w:r>
      <w:r w:rsidRPr="00BC4C4B">
        <w:rPr>
          <w:rFonts w:ascii="Times New Roman" w:eastAsia="HiddenHorzOCR" w:hAnsi="Times New Roman"/>
          <w:bCs/>
        </w:rPr>
        <w:t xml:space="preserve">2357; </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rPr>
      </w:pPr>
      <w:r w:rsidRPr="00BC4C4B">
        <w:rPr>
          <w:rFonts w:ascii="Times New Roman" w:eastAsia="HiddenHorzOCR" w:hAnsi="Times New Roman"/>
        </w:rPr>
        <w:t xml:space="preserve">приказ Минобрнауки России </w:t>
      </w:r>
      <w:r w:rsidRPr="00BC4C4B">
        <w:rPr>
          <w:rFonts w:ascii="Times New Roman" w:eastAsia="HiddenHorzOCR" w:hAnsi="Times New Roman"/>
          <w:bCs/>
        </w:rPr>
        <w:t xml:space="preserve">от 18 декабря 2012 </w:t>
      </w:r>
      <w:r w:rsidRPr="00BC4C4B">
        <w:rPr>
          <w:rFonts w:ascii="Times New Roman" w:eastAsia="HiddenHorzOCR" w:hAnsi="Times New Roman"/>
        </w:rPr>
        <w:t xml:space="preserve">г. </w:t>
      </w:r>
      <w:r w:rsidRPr="00BC4C4B">
        <w:rPr>
          <w:rFonts w:ascii="Times New Roman" w:eastAsia="HiddenHorzOCR" w:hAnsi="Times New Roman"/>
          <w:bCs/>
        </w:rPr>
        <w:t>№1060;</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rPr>
      </w:pPr>
      <w:r w:rsidRPr="00BC4C4B">
        <w:rPr>
          <w:rFonts w:ascii="Times New Roman" w:eastAsia="HiddenHorzOCR" w:hAnsi="Times New Roman"/>
        </w:rPr>
        <w:t xml:space="preserve">приказ Минобрнауки России </w:t>
      </w:r>
      <w:r w:rsidRPr="00BC4C4B">
        <w:rPr>
          <w:rFonts w:ascii="Times New Roman" w:eastAsia="HiddenHorzOCR" w:hAnsi="Times New Roman"/>
          <w:bCs/>
        </w:rPr>
        <w:t xml:space="preserve">от 29 декабря 2014 </w:t>
      </w:r>
      <w:r w:rsidRPr="00BC4C4B">
        <w:rPr>
          <w:rFonts w:ascii="Times New Roman" w:eastAsia="HiddenHorzOCR" w:hAnsi="Times New Roman"/>
        </w:rPr>
        <w:t xml:space="preserve">г. </w:t>
      </w:r>
      <w:r w:rsidRPr="00BC4C4B">
        <w:rPr>
          <w:rFonts w:ascii="Times New Roman" w:eastAsia="HiddenHorzOCR" w:hAnsi="Times New Roman"/>
          <w:bCs/>
        </w:rPr>
        <w:t>№1643;</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bCs/>
        </w:rPr>
      </w:pPr>
      <w:r w:rsidRPr="00BC4C4B">
        <w:rPr>
          <w:rFonts w:ascii="Times New Roman" w:eastAsia="HiddenHorzOCR" w:hAnsi="Times New Roman"/>
        </w:rPr>
        <w:t xml:space="preserve">приказ Минобрнауки России </w:t>
      </w:r>
      <w:r w:rsidRPr="00BC4C4B">
        <w:rPr>
          <w:rFonts w:ascii="Times New Roman" w:eastAsia="HiddenHorzOCR" w:hAnsi="Times New Roman"/>
          <w:bCs/>
        </w:rPr>
        <w:t>от 18 мая 2015 г. № 507;</w:t>
      </w:r>
    </w:p>
    <w:p w:rsidR="00BC4C4B" w:rsidRPr="00BC4C4B" w:rsidRDefault="00BC4C4B" w:rsidP="000024A7">
      <w:pPr>
        <w:numPr>
          <w:ilvl w:val="0"/>
          <w:numId w:val="7"/>
        </w:numPr>
        <w:tabs>
          <w:tab w:val="clear" w:pos="-76"/>
          <w:tab w:val="num" w:pos="720"/>
          <w:tab w:val="left" w:pos="1980"/>
        </w:tabs>
        <w:suppressAutoHyphens/>
        <w:spacing w:after="0" w:line="240" w:lineRule="auto"/>
        <w:ind w:left="720"/>
        <w:rPr>
          <w:rFonts w:ascii="Times New Roman" w:eastAsia="HiddenHorzOCR" w:hAnsi="Times New Roman"/>
        </w:rPr>
      </w:pPr>
      <w:r w:rsidRPr="00BC4C4B">
        <w:rPr>
          <w:rFonts w:ascii="Times New Roman" w:eastAsia="HiddenHorzOCR" w:hAnsi="Times New Roman"/>
          <w:bCs/>
        </w:rPr>
        <w:t>приказ Минобрнауки России от 31 декабря 2015 г. № 1576;</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rPr>
      </w:pPr>
      <w:r w:rsidRPr="00BC4C4B">
        <w:rPr>
          <w:rFonts w:ascii="Times New Roman" w:eastAsia="HiddenHorzOCR" w:hAnsi="Times New Roman"/>
        </w:rPr>
        <w:t xml:space="preserve">приказ Минобрнауки России 17 </w:t>
      </w:r>
      <w:r w:rsidRPr="00BC4C4B">
        <w:rPr>
          <w:rFonts w:ascii="Times New Roman" w:eastAsia="HiddenHorzOCR" w:hAnsi="Times New Roman"/>
          <w:bCs/>
        </w:rPr>
        <w:t>декабря 2010 г. № 1897 «Об утверждении федерального государственного образовательного стандарта основного общего образования»;</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rPr>
      </w:pPr>
      <w:r w:rsidRPr="00BC4C4B">
        <w:rPr>
          <w:rFonts w:ascii="Times New Roman" w:eastAsia="HiddenHorzOCR" w:hAnsi="Times New Roman"/>
        </w:rPr>
        <w:t xml:space="preserve">приказ Минобрнауки России </w:t>
      </w:r>
      <w:r w:rsidRPr="00BC4C4B">
        <w:rPr>
          <w:rFonts w:ascii="Times New Roman" w:eastAsia="HiddenHorzOCR" w:hAnsi="Times New Roman"/>
          <w:bCs/>
        </w:rPr>
        <w:t>от 29 декабря 2014 г</w:t>
      </w:r>
      <w:r w:rsidRPr="00BC4C4B">
        <w:rPr>
          <w:rFonts w:ascii="Times New Roman" w:eastAsia="HiddenHorzOCR" w:hAnsi="Times New Roman"/>
        </w:rPr>
        <w:t xml:space="preserve">. </w:t>
      </w:r>
      <w:r w:rsidRPr="00BC4C4B">
        <w:rPr>
          <w:rFonts w:ascii="Times New Roman" w:eastAsia="HiddenHorzOCR" w:hAnsi="Times New Roman"/>
          <w:bCs/>
        </w:rPr>
        <w:t xml:space="preserve">№1644; </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rPr>
      </w:pPr>
      <w:r w:rsidRPr="00BC4C4B">
        <w:rPr>
          <w:rFonts w:ascii="Times New Roman" w:eastAsia="HiddenHorzOCR" w:hAnsi="Times New Roman"/>
        </w:rPr>
        <w:t xml:space="preserve">приказ Минобрнауки России </w:t>
      </w:r>
      <w:r w:rsidRPr="00BC4C4B">
        <w:rPr>
          <w:rFonts w:ascii="Times New Roman" w:eastAsia="HiddenHorzOCR" w:hAnsi="Times New Roman"/>
          <w:bCs/>
        </w:rPr>
        <w:t xml:space="preserve">от 31 декабря 2015 г. № 1577. </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rPr>
      </w:pPr>
      <w:r w:rsidRPr="00BC4C4B">
        <w:rPr>
          <w:rFonts w:ascii="Times New Roman" w:eastAsia="HiddenHorzOCR" w:hAnsi="Times New Roman"/>
        </w:rPr>
        <w:t xml:space="preserve">приказ Минобрнауки России 17 мая 2012 г. </w:t>
      </w:r>
      <w:r w:rsidRPr="00BC4C4B">
        <w:rPr>
          <w:rFonts w:ascii="Times New Roman" w:eastAsia="HiddenHorzOCR" w:hAnsi="Times New Roman"/>
          <w:bCs/>
        </w:rPr>
        <w:t>№ 413 «Об утверждении федерального государственного образовательного стандарта среднего общего образования»;</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rPr>
      </w:pPr>
      <w:r w:rsidRPr="00BC4C4B">
        <w:rPr>
          <w:rFonts w:ascii="Times New Roman" w:eastAsia="HiddenHorzOCR" w:hAnsi="Times New Roman"/>
        </w:rPr>
        <w:t xml:space="preserve">приказ Минобрнауки России </w:t>
      </w:r>
      <w:r w:rsidRPr="00BC4C4B">
        <w:rPr>
          <w:rFonts w:ascii="Times New Roman" w:eastAsia="HiddenHorzOCR" w:hAnsi="Times New Roman"/>
          <w:bCs/>
        </w:rPr>
        <w:t>от 29 декабря 2014 г. №1645;</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bCs/>
        </w:rPr>
      </w:pPr>
      <w:r w:rsidRPr="00BC4C4B">
        <w:rPr>
          <w:rFonts w:ascii="Times New Roman" w:eastAsia="HiddenHorzOCR" w:hAnsi="Times New Roman"/>
        </w:rPr>
        <w:t xml:space="preserve">приказ Минобрнауки России </w:t>
      </w:r>
      <w:r w:rsidRPr="00BC4C4B">
        <w:rPr>
          <w:rFonts w:ascii="Times New Roman" w:eastAsia="HiddenHorzOCR" w:hAnsi="Times New Roman"/>
          <w:bCs/>
        </w:rPr>
        <w:t>от 31 декабря 2015 г. № 1578;</w:t>
      </w:r>
    </w:p>
    <w:p w:rsidR="00BC4C4B" w:rsidRPr="00BC4C4B" w:rsidRDefault="00BC4C4B" w:rsidP="000024A7">
      <w:pPr>
        <w:numPr>
          <w:ilvl w:val="0"/>
          <w:numId w:val="7"/>
        </w:numPr>
        <w:tabs>
          <w:tab w:val="clear" w:pos="-76"/>
          <w:tab w:val="num" w:pos="720"/>
          <w:tab w:val="left" w:pos="1980"/>
        </w:tabs>
        <w:suppressAutoHyphens/>
        <w:spacing w:after="0" w:line="240" w:lineRule="auto"/>
        <w:ind w:left="720"/>
        <w:rPr>
          <w:rFonts w:ascii="Times New Roman" w:eastAsia="HiddenHorzOCR" w:hAnsi="Times New Roman"/>
          <w:bCs/>
        </w:rPr>
      </w:pPr>
      <w:r w:rsidRPr="00BC4C4B">
        <w:rPr>
          <w:rFonts w:ascii="Times New Roman" w:eastAsia="HiddenHorzOCR" w:hAnsi="Times New Roman"/>
          <w:bCs/>
        </w:rPr>
        <w:t>приказ Минобрнауки России от 29 июня 2017 г. № 613;</w:t>
      </w:r>
    </w:p>
    <w:p w:rsidR="00BC4C4B" w:rsidRPr="00BC4C4B" w:rsidRDefault="00BC4C4B" w:rsidP="000024A7">
      <w:pPr>
        <w:numPr>
          <w:ilvl w:val="0"/>
          <w:numId w:val="7"/>
        </w:numPr>
        <w:tabs>
          <w:tab w:val="clear" w:pos="-76"/>
          <w:tab w:val="num" w:pos="720"/>
          <w:tab w:val="left" w:pos="1980"/>
        </w:tabs>
        <w:suppressAutoHyphens/>
        <w:spacing w:after="0" w:line="240" w:lineRule="auto"/>
        <w:ind w:left="720"/>
        <w:rPr>
          <w:rFonts w:ascii="Times New Roman" w:hAnsi="Times New Roman"/>
          <w:bCs/>
        </w:rPr>
      </w:pPr>
      <w:r w:rsidRPr="00BC4C4B">
        <w:rPr>
          <w:rFonts w:ascii="Times New Roman" w:eastAsia="HiddenHorzOCR" w:hAnsi="Times New Roman"/>
          <w:bCs/>
        </w:rPr>
        <w:t>приказ Минобрнауки России от 30.08.2013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BC4C4B" w:rsidRPr="00BC4C4B" w:rsidRDefault="00BC4C4B" w:rsidP="000024A7">
      <w:pPr>
        <w:numPr>
          <w:ilvl w:val="0"/>
          <w:numId w:val="7"/>
        </w:numPr>
        <w:tabs>
          <w:tab w:val="clear" w:pos="-76"/>
          <w:tab w:val="num" w:pos="720"/>
          <w:tab w:val="left" w:pos="1980"/>
        </w:tabs>
        <w:suppressAutoHyphens/>
        <w:spacing w:after="0" w:line="240" w:lineRule="auto"/>
        <w:ind w:left="0" w:firstLine="851"/>
        <w:rPr>
          <w:rFonts w:ascii="Times New Roman" w:hAnsi="Times New Roman"/>
        </w:rPr>
      </w:pPr>
      <w:r w:rsidRPr="00BC4C4B">
        <w:rPr>
          <w:rFonts w:ascii="Times New Roman" w:hAnsi="Times New Roman"/>
          <w:bCs/>
        </w:rPr>
        <w:t>приказ Министерства просвещения  Российской Федерации от 28.12.2018 № 345 с изменениями от 22.11.2019 №632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C4C4B" w:rsidRPr="00BC4C4B" w:rsidRDefault="00BC4C4B" w:rsidP="000024A7">
      <w:pPr>
        <w:tabs>
          <w:tab w:val="left" w:pos="1980"/>
        </w:tabs>
        <w:ind w:firstLine="851"/>
        <w:rPr>
          <w:rFonts w:ascii="Times New Roman" w:hAnsi="Times New Roman"/>
        </w:rPr>
      </w:pPr>
      <w:r w:rsidRPr="00BC4C4B">
        <w:rPr>
          <w:rFonts w:ascii="Times New Roman" w:hAnsi="Times New Roman"/>
        </w:rPr>
        <w:t>- 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w:t>
      </w:r>
      <w:r w:rsidRPr="00BC4C4B">
        <w:rPr>
          <w:rFonts w:ascii="Times New Roman" w:hAnsi="Times New Roman"/>
          <w:bCs/>
        </w:rPr>
        <w:t xml:space="preserve"> с изменениями и дополнениями от 29 июня 2011 г., 25 декабря 2013 г., 24 ноября 2015 г.;</w:t>
      </w:r>
    </w:p>
    <w:p w:rsidR="00BC4C4B" w:rsidRPr="00BC4C4B" w:rsidRDefault="00BC4C4B" w:rsidP="000024A7">
      <w:pPr>
        <w:numPr>
          <w:ilvl w:val="0"/>
          <w:numId w:val="8"/>
        </w:numPr>
        <w:tabs>
          <w:tab w:val="clear" w:pos="567"/>
          <w:tab w:val="num" w:pos="720"/>
          <w:tab w:val="left" w:pos="1980"/>
        </w:tabs>
        <w:suppressAutoHyphens/>
        <w:spacing w:after="0" w:line="240" w:lineRule="auto"/>
        <w:ind w:left="0" w:firstLine="851"/>
        <w:rPr>
          <w:rFonts w:ascii="Times New Roman" w:hAnsi="Times New Roman"/>
        </w:rPr>
      </w:pPr>
      <w:r w:rsidRPr="00BC4C4B">
        <w:rPr>
          <w:rFonts w:ascii="Times New Roman" w:hAnsi="Times New Roman"/>
        </w:rPr>
        <w:lastRenderedPageBreak/>
        <w:t>постановление Главного Государственного санитарного врача Российской Федерации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BC4C4B" w:rsidRPr="00BC4C4B" w:rsidRDefault="00BC4C4B" w:rsidP="000024A7">
      <w:pPr>
        <w:numPr>
          <w:ilvl w:val="0"/>
          <w:numId w:val="8"/>
        </w:numPr>
        <w:tabs>
          <w:tab w:val="clear" w:pos="567"/>
          <w:tab w:val="num" w:pos="720"/>
          <w:tab w:val="left" w:pos="1980"/>
        </w:tabs>
        <w:suppressAutoHyphens/>
        <w:spacing w:after="0" w:line="240" w:lineRule="auto"/>
        <w:ind w:left="0" w:firstLine="851"/>
        <w:rPr>
          <w:rFonts w:ascii="Times New Roman" w:hAnsi="Times New Roman"/>
        </w:rPr>
      </w:pPr>
      <w:r w:rsidRPr="00BC4C4B">
        <w:rPr>
          <w:rFonts w:ascii="Times New Roman" w:hAnsi="Times New Roman"/>
        </w:rPr>
        <w:t>новые санитарные правила, утвержденные постановлением Главного санитарного врача (СП 3.1/2.4.3598-20) ;</w:t>
      </w:r>
    </w:p>
    <w:p w:rsidR="00BC4C4B" w:rsidRPr="00BC4C4B" w:rsidRDefault="00BC4C4B" w:rsidP="000024A7">
      <w:pPr>
        <w:numPr>
          <w:ilvl w:val="0"/>
          <w:numId w:val="9"/>
        </w:numPr>
        <w:tabs>
          <w:tab w:val="clear" w:pos="0"/>
          <w:tab w:val="num" w:pos="495"/>
          <w:tab w:val="left" w:pos="1980"/>
        </w:tabs>
        <w:suppressAutoHyphens/>
        <w:spacing w:after="0" w:line="240" w:lineRule="auto"/>
        <w:ind w:left="0" w:firstLine="851"/>
        <w:rPr>
          <w:rFonts w:ascii="Times New Roman" w:hAnsi="Times New Roman"/>
          <w:bCs/>
        </w:rPr>
      </w:pPr>
      <w:r w:rsidRPr="00BC4C4B">
        <w:rPr>
          <w:rFonts w:ascii="Times New Roman" w:hAnsi="Times New Roman"/>
        </w:rPr>
        <w:t>п</w:t>
      </w:r>
      <w:r w:rsidRPr="00BC4C4B">
        <w:rPr>
          <w:rFonts w:ascii="Times New Roman" w:eastAsia="HiddenHorzOCR" w:hAnsi="Times New Roman"/>
        </w:rPr>
        <w:t xml:space="preserve">римерные основные образовательные программы начального и основного общего образования, разработанные в соответствии с требованиями  ФГОС начального и основного общего образования второго поколения, одобрены Федеральным учебно-методическим объединением по общему образованию  (протокол заседания от 8 апреля 2015 г. № 1/15) и </w:t>
      </w:r>
      <w:r w:rsidRPr="00BC4C4B">
        <w:rPr>
          <w:rFonts w:ascii="Times New Roman" w:eastAsia="HiddenHorzOCR" w:hAnsi="Times New Roman"/>
          <w:bCs/>
        </w:rPr>
        <w:t>включены в реестр государственной информационной системы (</w:t>
      </w:r>
      <w:hyperlink r:id="rId14" w:history="1">
        <w:r w:rsidRPr="00BC4C4B">
          <w:rPr>
            <w:rStyle w:val="aa"/>
            <w:rFonts w:ascii="Times New Roman" w:eastAsia="HiddenHorzOCR" w:hAnsi="Times New Roman"/>
            <w:bCs/>
            <w:lang w:val="en-US"/>
          </w:rPr>
          <w:t>http</w:t>
        </w:r>
        <w:r w:rsidRPr="00BC4C4B">
          <w:rPr>
            <w:rStyle w:val="aa"/>
            <w:rFonts w:ascii="Times New Roman" w:eastAsia="HiddenHorzOCR" w:hAnsi="Times New Roman"/>
            <w:bCs/>
          </w:rPr>
          <w:t>://fgosreestr.ru</w:t>
        </w:r>
      </w:hyperlink>
      <w:r w:rsidRPr="00BC4C4B">
        <w:rPr>
          <w:rFonts w:ascii="Times New Roman" w:eastAsia="HiddenHorzOCR" w:hAnsi="Times New Roman"/>
          <w:bCs/>
        </w:rPr>
        <w:t>);</w:t>
      </w:r>
    </w:p>
    <w:p w:rsidR="00BC4C4B" w:rsidRPr="00BC4C4B" w:rsidRDefault="00BC4C4B" w:rsidP="000024A7">
      <w:pPr>
        <w:numPr>
          <w:ilvl w:val="0"/>
          <w:numId w:val="9"/>
        </w:numPr>
        <w:tabs>
          <w:tab w:val="clear" w:pos="0"/>
          <w:tab w:val="num" w:pos="495"/>
          <w:tab w:val="left" w:pos="1980"/>
        </w:tabs>
        <w:suppressAutoHyphens/>
        <w:spacing w:after="0" w:line="240" w:lineRule="auto"/>
        <w:ind w:left="495" w:hanging="495"/>
        <w:rPr>
          <w:rFonts w:ascii="Times New Roman" w:hAnsi="Times New Roman"/>
          <w:bCs/>
        </w:rPr>
      </w:pPr>
      <w:r w:rsidRPr="00BC4C4B">
        <w:rPr>
          <w:rFonts w:ascii="Times New Roman" w:hAnsi="Times New Roman"/>
          <w:bCs/>
        </w:rPr>
        <w:t>п</w:t>
      </w:r>
      <w:r w:rsidRPr="00BC4C4B">
        <w:rPr>
          <w:rFonts w:ascii="Times New Roman" w:eastAsia="HiddenHorzOCR" w:hAnsi="Times New Roman"/>
          <w:bCs/>
        </w:rPr>
        <w:t>римерная основная образовательная программа среднего общего образования, разработанная в соответствии с требованиями  ФГОС среднего общего образования второго поколения, одобренная Федеральным учебно-методическим объединением по общему образованию  (протокол заседания от 28.06. 2016 г. № 2/16-з);</w:t>
      </w:r>
    </w:p>
    <w:p w:rsidR="00BC4C4B" w:rsidRPr="00BC4C4B" w:rsidRDefault="00BC4C4B" w:rsidP="000024A7">
      <w:pPr>
        <w:numPr>
          <w:ilvl w:val="0"/>
          <w:numId w:val="20"/>
        </w:numPr>
        <w:tabs>
          <w:tab w:val="clear" w:pos="3414"/>
          <w:tab w:val="num" w:pos="360"/>
        </w:tabs>
        <w:suppressAutoHyphens/>
        <w:spacing w:after="0" w:line="240" w:lineRule="auto"/>
        <w:ind w:left="360"/>
        <w:rPr>
          <w:rFonts w:ascii="Times New Roman" w:eastAsia="HiddenHorzOCR" w:hAnsi="Times New Roman"/>
          <w:bCs/>
        </w:rPr>
      </w:pPr>
      <w:r w:rsidRPr="00BC4C4B">
        <w:rPr>
          <w:rFonts w:ascii="Times New Roman" w:hAnsi="Times New Roman"/>
          <w:bCs/>
        </w:rPr>
        <w:t>п</w:t>
      </w:r>
      <w:r w:rsidRPr="00BC4C4B">
        <w:rPr>
          <w:rFonts w:ascii="Times New Roman" w:eastAsia="HiddenHorzOCR" w:hAnsi="Times New Roman"/>
          <w:bCs/>
        </w:rPr>
        <w:t>римерные адаптированные основные  образовательные программы начального общего образования обучающихся с ограниченными возможностями здоровья и обучающихся с умственной отсталостью, одобренные Федеральным учебно-методическим объединением по общему образованию  (протокол заседания от 22.12. 2015 г. № 4/15);</w:t>
      </w:r>
    </w:p>
    <w:p w:rsidR="00BC4C4B" w:rsidRPr="00BC4C4B" w:rsidRDefault="00BC4C4B" w:rsidP="000024A7">
      <w:pPr>
        <w:numPr>
          <w:ilvl w:val="0"/>
          <w:numId w:val="20"/>
        </w:numPr>
        <w:tabs>
          <w:tab w:val="clear" w:pos="3414"/>
          <w:tab w:val="num" w:pos="360"/>
        </w:tabs>
        <w:suppressAutoHyphens/>
        <w:spacing w:after="0" w:line="240" w:lineRule="auto"/>
        <w:ind w:left="360"/>
        <w:rPr>
          <w:rFonts w:ascii="Times New Roman" w:eastAsia="HiddenHorzOCR" w:hAnsi="Times New Roman"/>
          <w:bCs/>
        </w:rPr>
      </w:pPr>
      <w:r w:rsidRPr="00BC4C4B">
        <w:rPr>
          <w:rFonts w:ascii="Times New Roman" w:eastAsia="HiddenHorzOCR" w:hAnsi="Times New Roman"/>
          <w:bCs/>
        </w:rPr>
        <w:t>письмо Минобрнауки России от 06.12.2017 №08-2595 «О методических рекомендациях органам исполнительной власти субъектов РФ, осуществляющих государственное управление в сфере образования, по вопросу изучения государственных языков республик, находящихся в составе РФ;</w:t>
      </w:r>
    </w:p>
    <w:p w:rsidR="00BC4C4B" w:rsidRPr="00BC4C4B" w:rsidRDefault="00BC4C4B" w:rsidP="000024A7">
      <w:pPr>
        <w:numPr>
          <w:ilvl w:val="0"/>
          <w:numId w:val="20"/>
        </w:numPr>
        <w:tabs>
          <w:tab w:val="clear" w:pos="3414"/>
          <w:tab w:val="num" w:pos="360"/>
        </w:tabs>
        <w:suppressAutoHyphens/>
        <w:spacing w:after="0" w:line="240" w:lineRule="auto"/>
        <w:ind w:left="360"/>
        <w:rPr>
          <w:rFonts w:ascii="Times New Roman" w:hAnsi="Times New Roman"/>
        </w:rPr>
      </w:pPr>
      <w:r w:rsidRPr="00BC4C4B">
        <w:rPr>
          <w:rFonts w:ascii="Times New Roman" w:eastAsia="HiddenHorzOCR" w:hAnsi="Times New Roman"/>
          <w:bCs/>
        </w:rPr>
        <w:t>письмо Федеральной службы по надзору в сфере образования и науки от 20.06.2018 № 05-192 «О вопросах изучения родных языков из числа языков народов РФ»</w:t>
      </w:r>
      <w:r w:rsidRPr="00BC4C4B">
        <w:rPr>
          <w:rFonts w:ascii="Times New Roman" w:hAnsi="Times New Roman"/>
        </w:rPr>
        <w:t>.</w:t>
      </w:r>
    </w:p>
    <w:p w:rsidR="00BC4C4B" w:rsidRPr="00BC4C4B" w:rsidRDefault="00BC4C4B" w:rsidP="000024A7">
      <w:pPr>
        <w:ind w:firstLine="709"/>
        <w:rPr>
          <w:rFonts w:ascii="Times New Roman" w:eastAsia="HiddenHorzOCR" w:hAnsi="Times New Roman"/>
          <w:bCs/>
        </w:rPr>
      </w:pPr>
      <w:r w:rsidRPr="00BC4C4B">
        <w:rPr>
          <w:rFonts w:ascii="Times New Roman" w:eastAsia="HiddenHorzOCR" w:hAnsi="Times New Roman"/>
        </w:rPr>
        <w:t xml:space="preserve">При   разработке </w:t>
      </w:r>
      <w:r w:rsidR="001E799D">
        <w:rPr>
          <w:rFonts w:ascii="Times New Roman" w:eastAsia="HiddenHorzOCR" w:hAnsi="Times New Roman"/>
        </w:rPr>
        <w:t xml:space="preserve">  учебных    планов 1-4, 5-9, 11 </w:t>
      </w:r>
      <w:r w:rsidRPr="00BC4C4B">
        <w:rPr>
          <w:rFonts w:ascii="Times New Roman" w:eastAsia="HiddenHorzOCR" w:hAnsi="Times New Roman"/>
        </w:rPr>
        <w:t xml:space="preserve"> классов </w:t>
      </w:r>
      <w:r w:rsidRPr="00BC4C4B">
        <w:rPr>
          <w:rFonts w:ascii="Times New Roman" w:eastAsia="TimesNewRomanPSMT" w:hAnsi="Times New Roman"/>
          <w:bCs/>
        </w:rPr>
        <w:t xml:space="preserve">МБОУ «Атьминская СОШ » </w:t>
      </w:r>
      <w:r w:rsidRPr="00BC4C4B">
        <w:rPr>
          <w:rFonts w:ascii="Times New Roman" w:eastAsia="HiddenHorzOCR" w:hAnsi="Times New Roman"/>
        </w:rPr>
        <w:t xml:space="preserve">обеспечивались требования соответствующих стандартов (с изменениями) к их структуре и содержанию, а также учитывались положения компонента «Учебный план начального/основного/ среднего общего образования» организационного раздела примерных основных образовательных программ соответствующего уровня общего образования. </w:t>
      </w:r>
    </w:p>
    <w:p w:rsidR="00BC4C4B" w:rsidRPr="00BC4C4B" w:rsidRDefault="00BC4C4B" w:rsidP="000024A7">
      <w:pPr>
        <w:ind w:firstLine="709"/>
        <w:rPr>
          <w:rFonts w:ascii="Times New Roman" w:hAnsi="Times New Roman"/>
          <w:color w:val="000000"/>
        </w:rPr>
      </w:pPr>
      <w:r w:rsidRPr="00BC4C4B">
        <w:rPr>
          <w:rFonts w:ascii="Times New Roman" w:eastAsia="HiddenHorzOCR" w:hAnsi="Times New Roman"/>
          <w:bCs/>
        </w:rPr>
        <w:t xml:space="preserve">Учебные планы </w:t>
      </w:r>
      <w:r w:rsidRPr="00BC4C4B">
        <w:rPr>
          <w:rFonts w:ascii="Times New Roman" w:eastAsia="TimesNewRomanPSMT" w:hAnsi="Times New Roman"/>
          <w:bCs/>
        </w:rPr>
        <w:t>МБОУ «Атьминская СОШ №1»</w:t>
      </w:r>
      <w:r w:rsidRPr="00BC4C4B">
        <w:rPr>
          <w:rFonts w:ascii="Times New Roman" w:eastAsia="HiddenHorzOCR" w:hAnsi="Times New Roman"/>
          <w:bCs/>
        </w:rPr>
        <w:t xml:space="preserve"> включают формы промежуточной аттестации (информационное письмо Минобразования РМ от 3 августа 2015 года № 3553 «Примерные формы промежуточной аттестации»).</w:t>
      </w:r>
    </w:p>
    <w:p w:rsidR="00BC4C4B" w:rsidRPr="00BC4C4B" w:rsidRDefault="00BC4C4B" w:rsidP="000024A7">
      <w:pPr>
        <w:tabs>
          <w:tab w:val="left" w:pos="1134"/>
        </w:tabs>
        <w:ind w:firstLine="709"/>
        <w:rPr>
          <w:rFonts w:ascii="Times New Roman" w:eastAsia="TimesNewRomanPSMT" w:hAnsi="Times New Roman"/>
        </w:rPr>
      </w:pPr>
      <w:r w:rsidRPr="00BC4C4B">
        <w:rPr>
          <w:rFonts w:ascii="Times New Roman" w:hAnsi="Times New Roman"/>
          <w:color w:val="000000"/>
        </w:rPr>
        <w:t xml:space="preserve">Учебные планы и расписание к ним </w:t>
      </w:r>
      <w:r w:rsidRPr="00BC4C4B">
        <w:rPr>
          <w:rFonts w:ascii="Times New Roman" w:eastAsia="TimesNewRomanPSMT" w:hAnsi="Times New Roman"/>
        </w:rPr>
        <w:t>обеспечивают выполнение гигиенических требований к режиму образовательного процесса (</w:t>
      </w:r>
      <w:r w:rsidRPr="00BC4C4B">
        <w:rPr>
          <w:rFonts w:ascii="Times New Roman" w:hAnsi="Times New Roman"/>
        </w:rPr>
        <w:t xml:space="preserve">Постановление Главного государственного санитарного врача РФ от 29.12.2010 № 189 (ред. от 24.11.2015 г.)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w:t>
      </w:r>
    </w:p>
    <w:p w:rsidR="00BC4C4B" w:rsidRPr="00BC4C4B" w:rsidRDefault="00BC4C4B" w:rsidP="000024A7">
      <w:pPr>
        <w:autoSpaceDE w:val="0"/>
        <w:spacing w:line="100" w:lineRule="atLeast"/>
        <w:ind w:firstLine="855"/>
        <w:rPr>
          <w:rFonts w:ascii="Times New Roman" w:eastAsia="TimesNewRomanPSMT" w:hAnsi="Times New Roman"/>
        </w:rPr>
      </w:pPr>
      <w:r w:rsidRPr="00BC4C4B">
        <w:rPr>
          <w:rFonts w:ascii="Times New Roman" w:eastAsia="TimesNewRomanPSMT" w:hAnsi="Times New Roman"/>
        </w:rPr>
        <w:t xml:space="preserve"> Продолжительность учебного года в 1 классе - 33 учебные недели; во II- </w:t>
      </w:r>
      <w:r w:rsidRPr="00BC4C4B">
        <w:rPr>
          <w:rFonts w:ascii="Times New Roman" w:eastAsia="TimesNewRomanPSMT" w:hAnsi="Times New Roman"/>
          <w:lang w:val="en-US"/>
        </w:rPr>
        <w:t>IV</w:t>
      </w:r>
      <w:r w:rsidRPr="00BC4C4B">
        <w:rPr>
          <w:rFonts w:ascii="Times New Roman" w:eastAsia="TimesNewRomanPSMT" w:hAnsi="Times New Roman"/>
        </w:rPr>
        <w:t xml:space="preserve"> классах -  34 учебных недели,  </w:t>
      </w:r>
      <w:r w:rsidRPr="00BC4C4B">
        <w:rPr>
          <w:rFonts w:ascii="Times New Roman" w:hAnsi="Times New Roman"/>
          <w:bCs/>
        </w:rPr>
        <w:t>для V—IX классов</w:t>
      </w:r>
      <w:r w:rsidRPr="00BC4C4B">
        <w:rPr>
          <w:rFonts w:ascii="Times New Roman" w:hAnsi="Times New Roman"/>
          <w:bCs/>
          <w:lang w:val="en-US"/>
        </w:rPr>
        <w:t> </w:t>
      </w:r>
      <w:r w:rsidRPr="00BC4C4B">
        <w:rPr>
          <w:rFonts w:ascii="Times New Roman" w:hAnsi="Times New Roman"/>
          <w:bCs/>
        </w:rPr>
        <w:t>—  34  недели; для X—XI классов</w:t>
      </w:r>
      <w:r w:rsidRPr="00BC4C4B">
        <w:rPr>
          <w:rFonts w:ascii="Times New Roman" w:hAnsi="Times New Roman"/>
          <w:bCs/>
          <w:lang w:val="en-US"/>
        </w:rPr>
        <w:t> </w:t>
      </w:r>
      <w:r w:rsidRPr="00BC4C4B">
        <w:rPr>
          <w:rFonts w:ascii="Times New Roman" w:hAnsi="Times New Roman"/>
          <w:bCs/>
        </w:rPr>
        <w:t>— 34 учебных недели.</w:t>
      </w:r>
    </w:p>
    <w:p w:rsidR="00BC4C4B" w:rsidRPr="00BC4C4B" w:rsidRDefault="00BC4C4B" w:rsidP="000024A7">
      <w:pPr>
        <w:autoSpaceDE w:val="0"/>
        <w:ind w:firstLine="855"/>
        <w:rPr>
          <w:rFonts w:ascii="Times New Roman" w:hAnsi="Times New Roman"/>
        </w:rPr>
      </w:pPr>
      <w:r w:rsidRPr="00BC4C4B">
        <w:rPr>
          <w:rFonts w:ascii="Times New Roman" w:eastAsia="TimesNewRomanPSMT" w:hAnsi="Times New Roman"/>
        </w:rPr>
        <w:t xml:space="preserve">Количество часов, отведенных на освоение учащимися учебного плана, не превышает величину  недельной образовательной  нагрузки. </w:t>
      </w:r>
    </w:p>
    <w:p w:rsidR="00BC4C4B" w:rsidRPr="00BC4C4B" w:rsidRDefault="00BC4C4B" w:rsidP="000024A7">
      <w:pPr>
        <w:pStyle w:val="af0"/>
        <w:ind w:firstLine="567"/>
      </w:pPr>
      <w:r w:rsidRPr="00BC4C4B">
        <w:t xml:space="preserve">В учебном плане полностью реализуются федеральный и национально -региональный компоненты государственного образовательного стандарта, которые обеспечивают единство образовательного пространства РФ и РМ и гарантируют овладение выпускниками школы необходимым минимумом знаний, умений и навыков, </w:t>
      </w:r>
      <w:r w:rsidRPr="00BC4C4B">
        <w:lastRenderedPageBreak/>
        <w:t>обеспечивающими возможности продолжения образования. При разработке учебного плана учитывались запросы учащихся и родителей на увеличение количества часов по отдельным предметам за счет часов вариативной части учебного плана.</w:t>
      </w:r>
    </w:p>
    <w:p w:rsidR="00BC4C4B" w:rsidRPr="00BC4C4B" w:rsidRDefault="00BC4C4B" w:rsidP="000024A7">
      <w:pPr>
        <w:pStyle w:val="af0"/>
        <w:ind w:firstLine="720"/>
        <w:rPr>
          <w:rFonts w:eastAsia="TimesNewRomanPSMT"/>
        </w:rPr>
      </w:pPr>
      <w:r w:rsidRPr="00BC4C4B">
        <w:t xml:space="preserve">В соответствии с ФГОС НОО, ФГОС ООО и Законом «Об образовании в Республике Мордовия» в  </w:t>
      </w:r>
      <w:r w:rsidRPr="00BC4C4B">
        <w:rPr>
          <w:rFonts w:eastAsia="TimesNewRomanPSMT"/>
        </w:rPr>
        <w:t xml:space="preserve">МБОУ «Атьминская СОШ »во 2 - 8 классах </w:t>
      </w:r>
      <w:r w:rsidRPr="00BC4C4B">
        <w:t>изучается предмет «Родной  язык» (русский), во 2-7 классах мордовский (эрзянский) по выбору родителей (законных представителей) как государственный язык</w:t>
      </w:r>
      <w:r w:rsidR="007D767F">
        <w:t xml:space="preserve"> </w:t>
      </w:r>
      <w:r w:rsidRPr="00BC4C4B">
        <w:rPr>
          <w:color w:val="1C1C1C"/>
        </w:rPr>
        <w:t>РМ</w:t>
      </w:r>
      <w:r w:rsidRPr="00BC4C4B">
        <w:t>.</w:t>
      </w:r>
    </w:p>
    <w:p w:rsidR="00BC4C4B" w:rsidRPr="00BC4C4B" w:rsidRDefault="00BC4C4B" w:rsidP="000024A7">
      <w:pPr>
        <w:autoSpaceDE w:val="0"/>
        <w:spacing w:line="100" w:lineRule="atLeast"/>
        <w:ind w:firstLine="567"/>
        <w:rPr>
          <w:rFonts w:ascii="Times New Roman" w:eastAsia="TimesNewRomanPSMT" w:hAnsi="Times New Roman"/>
        </w:rPr>
      </w:pPr>
    </w:p>
    <w:p w:rsidR="00BC4C4B" w:rsidRPr="007C4773" w:rsidRDefault="00BC4C4B" w:rsidP="000024A7">
      <w:pPr>
        <w:pStyle w:val="af2"/>
        <w:spacing w:before="0" w:after="0"/>
        <w:ind w:left="180" w:firstLine="528"/>
      </w:pPr>
      <w:r w:rsidRPr="007C4773">
        <w:t>В МБОУ</w:t>
      </w:r>
      <w:r w:rsidR="00F57A8F" w:rsidRPr="007C4773">
        <w:t xml:space="preserve"> «Атьминская СОШ »  обучаются 82</w:t>
      </w:r>
      <w:r w:rsidRPr="007C4773">
        <w:t xml:space="preserve"> учащихся</w:t>
      </w:r>
      <w:r w:rsidR="00F57A8F" w:rsidRPr="007C4773">
        <w:t xml:space="preserve"> (из них в Пушкинском филиале 29, 11</w:t>
      </w:r>
      <w:r w:rsidRPr="007C4773">
        <w:t xml:space="preserve"> человек): </w:t>
      </w:r>
    </w:p>
    <w:p w:rsidR="00BC4C4B" w:rsidRPr="007C4773" w:rsidRDefault="00BC4C4B" w:rsidP="000024A7">
      <w:pPr>
        <w:pStyle w:val="af2"/>
        <w:spacing w:before="0" w:after="0"/>
        <w:ind w:left="180"/>
      </w:pPr>
      <w:r w:rsidRPr="007C4773">
        <w:t>в 1-4 классах</w:t>
      </w:r>
      <w:r w:rsidR="00F57A8F" w:rsidRPr="007C4773">
        <w:t>- 33учащийся , в 5-9-х 44 , в 11</w:t>
      </w:r>
      <w:r w:rsidRPr="007C4773">
        <w:t xml:space="preserve">- классе- 5. </w:t>
      </w:r>
    </w:p>
    <w:p w:rsidR="00BC4C4B" w:rsidRPr="007C4773" w:rsidRDefault="00BC4C4B" w:rsidP="000024A7">
      <w:pPr>
        <w:pStyle w:val="af2"/>
        <w:spacing w:before="0" w:after="0"/>
        <w:rPr>
          <w:rStyle w:val="af"/>
          <w:b w:val="0"/>
        </w:rPr>
      </w:pPr>
      <w:r w:rsidRPr="007C4773">
        <w:tab/>
      </w:r>
      <w:r w:rsidR="00F57A8F" w:rsidRPr="007C4773">
        <w:rPr>
          <w:rStyle w:val="af"/>
          <w:b w:val="0"/>
        </w:rPr>
        <w:t>В школе работает 35</w:t>
      </w:r>
      <w:r w:rsidR="00573E74" w:rsidRPr="007C4773">
        <w:rPr>
          <w:rStyle w:val="af"/>
          <w:b w:val="0"/>
        </w:rPr>
        <w:t xml:space="preserve"> педагогических</w:t>
      </w:r>
      <w:r w:rsidRPr="007C4773">
        <w:rPr>
          <w:rStyle w:val="af"/>
          <w:b w:val="0"/>
        </w:rPr>
        <w:t xml:space="preserve"> работник</w:t>
      </w:r>
      <w:r w:rsidR="00573E74" w:rsidRPr="007C4773">
        <w:rPr>
          <w:rStyle w:val="af"/>
          <w:b w:val="0"/>
        </w:rPr>
        <w:t>ов</w:t>
      </w:r>
      <w:r w:rsidRPr="007C4773">
        <w:rPr>
          <w:rStyle w:val="af"/>
          <w:b w:val="0"/>
        </w:rPr>
        <w:t xml:space="preserve"> (из них </w:t>
      </w:r>
      <w:r w:rsidR="00F57A8F" w:rsidRPr="007C4773">
        <w:rPr>
          <w:rStyle w:val="af"/>
          <w:b w:val="0"/>
        </w:rPr>
        <w:t>20</w:t>
      </w:r>
      <w:r w:rsidRPr="007C4773">
        <w:rPr>
          <w:rStyle w:val="af"/>
          <w:b w:val="0"/>
        </w:rPr>
        <w:t xml:space="preserve">- в филиалах),   имеют:      </w:t>
      </w:r>
    </w:p>
    <w:p w:rsidR="00BC4C4B" w:rsidRPr="007C4773" w:rsidRDefault="00BC4C4B" w:rsidP="000024A7">
      <w:pPr>
        <w:pStyle w:val="af0"/>
        <w:numPr>
          <w:ilvl w:val="0"/>
          <w:numId w:val="18"/>
        </w:numPr>
        <w:tabs>
          <w:tab w:val="num" w:pos="0"/>
          <w:tab w:val="left" w:pos="540"/>
          <w:tab w:val="left" w:pos="720"/>
          <w:tab w:val="left" w:pos="900"/>
        </w:tabs>
        <w:spacing w:after="0"/>
        <w:ind w:left="360" w:firstLine="360"/>
        <w:rPr>
          <w:rStyle w:val="af"/>
          <w:b w:val="0"/>
        </w:rPr>
      </w:pPr>
      <w:r w:rsidRPr="007C4773">
        <w:rPr>
          <w:rStyle w:val="af"/>
          <w:b w:val="0"/>
        </w:rPr>
        <w:t>высшую к</w:t>
      </w:r>
      <w:r w:rsidR="00F57A8F" w:rsidRPr="007C4773">
        <w:rPr>
          <w:rStyle w:val="af"/>
          <w:b w:val="0"/>
        </w:rPr>
        <w:t>валификационную категорию   -  3</w:t>
      </w:r>
      <w:r w:rsidRPr="007C4773">
        <w:rPr>
          <w:rStyle w:val="af"/>
          <w:b w:val="0"/>
        </w:rPr>
        <w:t xml:space="preserve"> человека,</w:t>
      </w:r>
    </w:p>
    <w:p w:rsidR="00BC4C4B" w:rsidRPr="007C4773" w:rsidRDefault="00BC4C4B" w:rsidP="000024A7">
      <w:pPr>
        <w:pStyle w:val="af0"/>
        <w:numPr>
          <w:ilvl w:val="0"/>
          <w:numId w:val="18"/>
        </w:numPr>
        <w:tabs>
          <w:tab w:val="num" w:pos="0"/>
          <w:tab w:val="left" w:pos="540"/>
          <w:tab w:val="left" w:pos="720"/>
          <w:tab w:val="left" w:pos="900"/>
        </w:tabs>
        <w:spacing w:after="0"/>
        <w:ind w:left="360" w:firstLine="360"/>
      </w:pPr>
      <w:r w:rsidRPr="007C4773">
        <w:rPr>
          <w:rStyle w:val="af"/>
          <w:b w:val="0"/>
        </w:rPr>
        <w:t>первую квалификационную кате</w:t>
      </w:r>
      <w:r w:rsidR="00573E74" w:rsidRPr="007C4773">
        <w:rPr>
          <w:rStyle w:val="af"/>
          <w:b w:val="0"/>
        </w:rPr>
        <w:t>горию     -  19 человек(из них 7</w:t>
      </w:r>
      <w:r w:rsidRPr="007C4773">
        <w:rPr>
          <w:rStyle w:val="af"/>
          <w:b w:val="0"/>
        </w:rPr>
        <w:t>- в филиале).</w:t>
      </w:r>
    </w:p>
    <w:p w:rsidR="00BC4C4B" w:rsidRPr="001E799D" w:rsidRDefault="00BC4C4B" w:rsidP="000024A7">
      <w:pPr>
        <w:pStyle w:val="af0"/>
        <w:tabs>
          <w:tab w:val="left" w:pos="540"/>
          <w:tab w:val="left" w:pos="720"/>
          <w:tab w:val="left" w:pos="900"/>
        </w:tabs>
        <w:ind w:left="360" w:firstLine="360"/>
        <w:rPr>
          <w:color w:val="C00000"/>
        </w:rPr>
      </w:pPr>
    </w:p>
    <w:p w:rsidR="00DC1CF0" w:rsidRDefault="00DC1CF0" w:rsidP="000024A7">
      <w:pPr>
        <w:pStyle w:val="af0"/>
        <w:tabs>
          <w:tab w:val="left" w:pos="540"/>
          <w:tab w:val="left" w:pos="720"/>
          <w:tab w:val="left" w:pos="900"/>
        </w:tabs>
        <w:ind w:left="360" w:firstLine="360"/>
        <w:rPr>
          <w:b/>
        </w:rPr>
      </w:pPr>
    </w:p>
    <w:p w:rsidR="00BC4C4B" w:rsidRDefault="00BC4C4B" w:rsidP="000024A7">
      <w:pPr>
        <w:pStyle w:val="af0"/>
        <w:tabs>
          <w:tab w:val="left" w:pos="540"/>
          <w:tab w:val="left" w:pos="720"/>
          <w:tab w:val="left" w:pos="900"/>
        </w:tabs>
        <w:ind w:left="360" w:firstLine="360"/>
      </w:pPr>
      <w:r>
        <w:rPr>
          <w:b/>
        </w:rPr>
        <w:t>2.    Структура учебного плана</w:t>
      </w:r>
    </w:p>
    <w:p w:rsidR="00BC4C4B" w:rsidRDefault="00BC4C4B" w:rsidP="000024A7">
      <w:pPr>
        <w:pStyle w:val="af2"/>
        <w:spacing w:before="0" w:after="0" w:line="100" w:lineRule="atLeast"/>
        <w:ind w:firstLine="709"/>
      </w:pPr>
      <w:r>
        <w:t>В структуру учебного плана входят инвариантная и вариативная части.</w:t>
      </w:r>
    </w:p>
    <w:p w:rsidR="00BC4C4B" w:rsidRDefault="00BC4C4B" w:rsidP="000024A7">
      <w:pPr>
        <w:pStyle w:val="af2"/>
        <w:spacing w:before="0" w:after="0" w:line="100" w:lineRule="atLeast"/>
        <w:ind w:firstLine="709"/>
      </w:pPr>
      <w:r>
        <w:t>Инвариантная часть включает в себя образовательные области и учебные  предметы, курсы общекультурного значения, создаёт условия для развития учащихся, овладения выпускниками общеобразовательных учреждений небходимым минимумом знаний, умений и навыков и  обеспечивает:</w:t>
      </w:r>
    </w:p>
    <w:p w:rsidR="00BC4C4B" w:rsidRDefault="00BC4C4B" w:rsidP="000024A7">
      <w:pPr>
        <w:pStyle w:val="af2"/>
        <w:widowControl w:val="0"/>
        <w:numPr>
          <w:ilvl w:val="0"/>
          <w:numId w:val="2"/>
        </w:numPr>
        <w:tabs>
          <w:tab w:val="clear" w:pos="720"/>
          <w:tab w:val="num" w:pos="0"/>
        </w:tabs>
        <w:spacing w:before="0" w:after="0" w:line="100" w:lineRule="atLeast"/>
        <w:ind w:left="0" w:firstLine="709"/>
      </w:pPr>
      <w:r>
        <w:t xml:space="preserve"> приобщение учащихся к общекультурным и национально значимым ценностям;</w:t>
      </w:r>
    </w:p>
    <w:p w:rsidR="00BC4C4B" w:rsidRDefault="00BC4C4B" w:rsidP="000024A7">
      <w:pPr>
        <w:pStyle w:val="af2"/>
        <w:widowControl w:val="0"/>
        <w:numPr>
          <w:ilvl w:val="0"/>
          <w:numId w:val="2"/>
        </w:numPr>
        <w:tabs>
          <w:tab w:val="clear" w:pos="720"/>
          <w:tab w:val="num" w:pos="0"/>
        </w:tabs>
        <w:spacing w:before="0" w:after="0" w:line="100" w:lineRule="atLeast"/>
        <w:ind w:left="0" w:firstLine="709"/>
      </w:pPr>
      <w:r>
        <w:t xml:space="preserve"> формирование личностных качеств, соответствующих общественным идеалам;</w:t>
      </w:r>
    </w:p>
    <w:p w:rsidR="00BC4C4B" w:rsidRDefault="00BC4C4B" w:rsidP="000024A7">
      <w:pPr>
        <w:pStyle w:val="af2"/>
        <w:widowControl w:val="0"/>
        <w:numPr>
          <w:ilvl w:val="0"/>
          <w:numId w:val="2"/>
        </w:numPr>
        <w:tabs>
          <w:tab w:val="clear" w:pos="720"/>
          <w:tab w:val="num" w:pos="0"/>
        </w:tabs>
        <w:spacing w:before="0" w:after="0" w:line="100" w:lineRule="atLeast"/>
        <w:ind w:left="0" w:firstLine="709"/>
      </w:pPr>
      <w:r>
        <w:t xml:space="preserve"> единство школьного образования.</w:t>
      </w:r>
    </w:p>
    <w:p w:rsidR="00BC4C4B" w:rsidRDefault="00BC4C4B" w:rsidP="000024A7">
      <w:pPr>
        <w:pStyle w:val="af2"/>
        <w:spacing w:after="0" w:line="100" w:lineRule="atLeast"/>
        <w:ind w:firstLine="709"/>
      </w:pPr>
      <w:r>
        <w:t xml:space="preserve">Вариативная часть включает в себя учебные предметы, элективные </w:t>
      </w:r>
    </w:p>
    <w:p w:rsidR="00BC4C4B" w:rsidRDefault="00BC4C4B" w:rsidP="000024A7">
      <w:pPr>
        <w:pStyle w:val="af2"/>
        <w:spacing w:after="0" w:line="100" w:lineRule="atLeast"/>
        <w:ind w:firstLine="709"/>
      </w:pPr>
      <w:r>
        <w:t>курсы, иные виды деятельности школьников (проектная, исследовательская) и обеспечивает:</w:t>
      </w:r>
    </w:p>
    <w:p w:rsidR="00BC4C4B" w:rsidRDefault="00BC4C4B" w:rsidP="000024A7">
      <w:pPr>
        <w:pStyle w:val="af2"/>
        <w:widowControl w:val="0"/>
        <w:numPr>
          <w:ilvl w:val="0"/>
          <w:numId w:val="3"/>
        </w:numPr>
        <w:spacing w:before="0" w:after="0" w:line="100" w:lineRule="atLeast"/>
        <w:ind w:left="0" w:firstLine="709"/>
      </w:pPr>
      <w:r>
        <w:t>индивидуальный характер развития школьников с учётом их личностных особенностей, интересов и склонностей;</w:t>
      </w:r>
    </w:p>
    <w:p w:rsidR="00BC4C4B" w:rsidRDefault="00BC4C4B" w:rsidP="000024A7">
      <w:pPr>
        <w:pStyle w:val="af2"/>
        <w:widowControl w:val="0"/>
        <w:numPr>
          <w:ilvl w:val="0"/>
          <w:numId w:val="3"/>
        </w:numPr>
        <w:spacing w:before="0" w:after="0" w:line="100" w:lineRule="atLeast"/>
        <w:ind w:left="0" w:firstLine="709"/>
        <w:rPr>
          <w:spacing w:val="-14"/>
        </w:rPr>
      </w:pPr>
      <w:r>
        <w:t>вариативность образования, отражая специфику школы;</w:t>
      </w:r>
    </w:p>
    <w:p w:rsidR="00BC4C4B" w:rsidRDefault="00BC4C4B" w:rsidP="000024A7">
      <w:pPr>
        <w:pStyle w:val="af2"/>
        <w:widowControl w:val="0"/>
        <w:numPr>
          <w:ilvl w:val="0"/>
          <w:numId w:val="3"/>
        </w:numPr>
        <w:spacing w:before="0" w:after="0"/>
        <w:ind w:left="0" w:firstLine="709"/>
        <w:rPr>
          <w:b/>
        </w:rPr>
      </w:pPr>
      <w:r>
        <w:rPr>
          <w:spacing w:val="-14"/>
        </w:rPr>
        <w:t>более полную реализацию социального заказа на образовательные услуги.</w:t>
      </w:r>
    </w:p>
    <w:p w:rsidR="00BC4C4B" w:rsidRPr="00573E74" w:rsidRDefault="00BC4C4B" w:rsidP="000024A7">
      <w:pPr>
        <w:shd w:val="clear" w:color="auto" w:fill="FFFFFF"/>
        <w:ind w:left="180" w:firstLine="528"/>
        <w:rPr>
          <w:rFonts w:ascii="Times New Roman" w:hAnsi="Times New Roman"/>
          <w:sz w:val="24"/>
          <w:szCs w:val="24"/>
        </w:rPr>
      </w:pPr>
      <w:r w:rsidRPr="00573E74">
        <w:rPr>
          <w:rFonts w:ascii="Times New Roman" w:hAnsi="Times New Roman"/>
          <w:b/>
          <w:sz w:val="24"/>
          <w:szCs w:val="24"/>
        </w:rPr>
        <w:t xml:space="preserve">Вариативная часть </w:t>
      </w:r>
      <w:r w:rsidRPr="00573E74">
        <w:rPr>
          <w:rFonts w:ascii="Times New Roman" w:hAnsi="Times New Roman"/>
          <w:sz w:val="24"/>
          <w:szCs w:val="24"/>
        </w:rPr>
        <w:t>обеспечивает реализацию дополнительной урочной и внеурочной деятельности учащихся. Часы вариативной части использованы для увеличения количества часов на изучение учебных предметов инвариантной части, для введения новых учебных предметов и дополнительных элективных курсов, направленных на расширение и углубление знаний по предметам инвариантной части, для организации практической (в том числе проектной и исследовательской) деятельности учащихся.</w:t>
      </w:r>
    </w:p>
    <w:p w:rsidR="00BC4C4B" w:rsidRPr="00411FAC" w:rsidRDefault="001E799D" w:rsidP="000024A7">
      <w:pPr>
        <w:pStyle w:val="31"/>
        <w:spacing w:after="0" w:line="200" w:lineRule="atLeast"/>
        <w:ind w:left="180" w:firstLine="440"/>
        <w:rPr>
          <w:rFonts w:ascii="Times New Roman" w:hAnsi="Times New Roman"/>
          <w:sz w:val="24"/>
          <w:szCs w:val="24"/>
        </w:rPr>
      </w:pPr>
      <w:r>
        <w:rPr>
          <w:rFonts w:ascii="Times New Roman" w:hAnsi="Times New Roman"/>
          <w:sz w:val="24"/>
          <w:szCs w:val="24"/>
        </w:rPr>
        <w:t>На  2021/ 2022</w:t>
      </w:r>
      <w:r w:rsidR="00BC4C4B" w:rsidRPr="00411FAC">
        <w:rPr>
          <w:rFonts w:ascii="Times New Roman" w:hAnsi="Times New Roman"/>
          <w:sz w:val="24"/>
          <w:szCs w:val="24"/>
        </w:rPr>
        <w:t xml:space="preserve"> учебный год в МБОУ «Атьминская СОШ» составлены и утверждены    следующие учебные планы:</w:t>
      </w:r>
    </w:p>
    <w:p w:rsidR="00BC4C4B" w:rsidRPr="00411FAC" w:rsidRDefault="00BC4C4B" w:rsidP="000024A7">
      <w:pPr>
        <w:numPr>
          <w:ilvl w:val="0"/>
          <w:numId w:val="4"/>
        </w:numPr>
        <w:suppressAutoHyphens/>
        <w:spacing w:after="0" w:line="200" w:lineRule="atLeast"/>
        <w:ind w:left="180" w:hanging="180"/>
        <w:rPr>
          <w:rFonts w:ascii="Times New Roman" w:hAnsi="Times New Roman"/>
        </w:rPr>
      </w:pPr>
      <w:r w:rsidRPr="00411FAC">
        <w:rPr>
          <w:rFonts w:ascii="Times New Roman" w:hAnsi="Times New Roman"/>
        </w:rPr>
        <w:lastRenderedPageBreak/>
        <w:t>Учебный план начального общего образования  (</w:t>
      </w:r>
      <w:r w:rsidRPr="00411FAC">
        <w:rPr>
          <w:rFonts w:ascii="Times New Roman" w:hAnsi="Times New Roman"/>
          <w:lang w:val="en-US"/>
        </w:rPr>
        <w:t>I</w:t>
      </w:r>
      <w:r w:rsidRPr="00411FAC">
        <w:rPr>
          <w:rFonts w:ascii="Times New Roman" w:hAnsi="Times New Roman"/>
        </w:rPr>
        <w:t xml:space="preserve"> ст</w:t>
      </w:r>
      <w:r w:rsidR="00411FAC" w:rsidRPr="00411FAC">
        <w:rPr>
          <w:rFonts w:ascii="Times New Roman" w:hAnsi="Times New Roman"/>
        </w:rPr>
        <w:t>упень: 1-4 классы -по ФГОС при 6</w:t>
      </w:r>
      <w:r w:rsidRPr="00411FAC">
        <w:rPr>
          <w:rFonts w:ascii="Times New Roman" w:hAnsi="Times New Roman"/>
        </w:rPr>
        <w:t xml:space="preserve">-дневной </w:t>
      </w:r>
    </w:p>
    <w:p w:rsidR="00BC4C4B" w:rsidRPr="00411FAC" w:rsidRDefault="00BC4C4B" w:rsidP="000024A7">
      <w:pPr>
        <w:numPr>
          <w:ilvl w:val="0"/>
          <w:numId w:val="4"/>
        </w:numPr>
        <w:tabs>
          <w:tab w:val="left" w:pos="1620"/>
        </w:tabs>
        <w:suppressAutoHyphens/>
        <w:spacing w:after="0" w:line="200" w:lineRule="atLeast"/>
        <w:ind w:left="180" w:hanging="180"/>
        <w:rPr>
          <w:rFonts w:ascii="Times New Roman" w:hAnsi="Times New Roman"/>
        </w:rPr>
      </w:pPr>
      <w:r w:rsidRPr="00411FAC">
        <w:rPr>
          <w:rFonts w:ascii="Times New Roman" w:hAnsi="Times New Roman"/>
        </w:rPr>
        <w:t>Учебный план основного общего образования- 5-9 классы по ФГОС ООО   (</w:t>
      </w:r>
      <w:r w:rsidRPr="00411FAC">
        <w:rPr>
          <w:rFonts w:ascii="Times New Roman" w:hAnsi="Times New Roman"/>
          <w:lang w:val="en-US"/>
        </w:rPr>
        <w:t>II</w:t>
      </w:r>
      <w:r w:rsidR="00411FAC" w:rsidRPr="00411FAC">
        <w:rPr>
          <w:rFonts w:ascii="Times New Roman" w:hAnsi="Times New Roman"/>
        </w:rPr>
        <w:t xml:space="preserve"> ступень при 6</w:t>
      </w:r>
      <w:r w:rsidRPr="00411FAC">
        <w:rPr>
          <w:rFonts w:ascii="Times New Roman" w:hAnsi="Times New Roman"/>
        </w:rPr>
        <w:t>- дневной учебной неделе).</w:t>
      </w:r>
    </w:p>
    <w:p w:rsidR="00BC4C4B" w:rsidRPr="00411FAC" w:rsidRDefault="00BC4C4B" w:rsidP="000024A7">
      <w:pPr>
        <w:numPr>
          <w:ilvl w:val="0"/>
          <w:numId w:val="4"/>
        </w:numPr>
        <w:tabs>
          <w:tab w:val="left" w:pos="1620"/>
        </w:tabs>
        <w:suppressAutoHyphens/>
        <w:spacing w:after="0" w:line="200" w:lineRule="atLeast"/>
        <w:ind w:left="180" w:hanging="180"/>
        <w:rPr>
          <w:rFonts w:ascii="Times New Roman" w:hAnsi="Times New Roman"/>
        </w:rPr>
      </w:pPr>
      <w:r w:rsidRPr="00411FAC">
        <w:rPr>
          <w:rFonts w:ascii="Times New Roman" w:hAnsi="Times New Roman"/>
        </w:rPr>
        <w:t>Учебный план среднего (полного) общего  образования 11 класс</w:t>
      </w:r>
      <w:r w:rsidR="00411FAC" w:rsidRPr="00411FAC">
        <w:rPr>
          <w:rFonts w:ascii="Times New Roman" w:hAnsi="Times New Roman"/>
        </w:rPr>
        <w:t>-</w:t>
      </w:r>
      <w:r w:rsidR="007D767F">
        <w:rPr>
          <w:rFonts w:ascii="Times New Roman" w:hAnsi="Times New Roman"/>
        </w:rPr>
        <w:t xml:space="preserve"> </w:t>
      </w:r>
      <w:r w:rsidRPr="00411FAC">
        <w:rPr>
          <w:rFonts w:ascii="Times New Roman" w:hAnsi="Times New Roman"/>
        </w:rPr>
        <w:t>по ФБУП -2004 г.(</w:t>
      </w:r>
      <w:r w:rsidRPr="00411FAC">
        <w:rPr>
          <w:rFonts w:ascii="Times New Roman" w:hAnsi="Times New Roman"/>
          <w:lang w:val="en-US"/>
        </w:rPr>
        <w:t>III</w:t>
      </w:r>
      <w:r w:rsidRPr="00411FAC">
        <w:rPr>
          <w:rFonts w:ascii="Times New Roman" w:hAnsi="Times New Roman"/>
        </w:rPr>
        <w:t xml:space="preserve"> ступень).</w:t>
      </w:r>
    </w:p>
    <w:p w:rsidR="00BC4C4B" w:rsidRPr="00411FAC" w:rsidRDefault="00BC4C4B" w:rsidP="000024A7">
      <w:pPr>
        <w:numPr>
          <w:ilvl w:val="0"/>
          <w:numId w:val="4"/>
        </w:numPr>
        <w:tabs>
          <w:tab w:val="left" w:pos="1620"/>
        </w:tabs>
        <w:suppressAutoHyphens/>
        <w:spacing w:after="0" w:line="200" w:lineRule="atLeast"/>
        <w:ind w:left="180" w:hanging="180"/>
        <w:rPr>
          <w:rFonts w:ascii="Times New Roman" w:hAnsi="Times New Roman"/>
        </w:rPr>
      </w:pPr>
      <w:r w:rsidRPr="00411FAC">
        <w:rPr>
          <w:rFonts w:ascii="Times New Roman" w:hAnsi="Times New Roman"/>
        </w:rPr>
        <w:t xml:space="preserve">Индивидуальный учебный план </w:t>
      </w:r>
      <w:r w:rsidR="00411FAC" w:rsidRPr="00411FAC">
        <w:rPr>
          <w:rFonts w:ascii="Times New Roman" w:hAnsi="Times New Roman"/>
        </w:rPr>
        <w:t>Головиной Софьи Витальевны</w:t>
      </w:r>
      <w:r w:rsidRPr="00411FAC">
        <w:rPr>
          <w:rFonts w:ascii="Times New Roman" w:hAnsi="Times New Roman"/>
        </w:rPr>
        <w:t xml:space="preserve">, ученицы </w:t>
      </w:r>
      <w:r w:rsidR="00411FAC" w:rsidRPr="00411FAC">
        <w:rPr>
          <w:rFonts w:ascii="Times New Roman" w:hAnsi="Times New Roman"/>
        </w:rPr>
        <w:t>6</w:t>
      </w:r>
      <w:r w:rsidRPr="00411FAC">
        <w:rPr>
          <w:rFonts w:ascii="Times New Roman" w:hAnsi="Times New Roman"/>
        </w:rPr>
        <w:t xml:space="preserve"> класса (дистанционное обучение, на дому).</w:t>
      </w:r>
    </w:p>
    <w:p w:rsidR="00BC4C4B" w:rsidRPr="00DC1CF0" w:rsidRDefault="00BC4C4B" w:rsidP="000024A7">
      <w:pPr>
        <w:numPr>
          <w:ilvl w:val="0"/>
          <w:numId w:val="4"/>
        </w:numPr>
        <w:tabs>
          <w:tab w:val="left" w:pos="1620"/>
        </w:tabs>
        <w:suppressAutoHyphens/>
        <w:spacing w:line="200" w:lineRule="atLeast"/>
        <w:ind w:left="45" w:firstLine="0"/>
        <w:rPr>
          <w:rFonts w:ascii="Times New Roman" w:hAnsi="Times New Roman"/>
          <w:sz w:val="24"/>
          <w:szCs w:val="24"/>
        </w:rPr>
      </w:pPr>
      <w:r w:rsidRPr="00DC1CF0">
        <w:rPr>
          <w:rFonts w:ascii="Times New Roman" w:hAnsi="Times New Roman"/>
          <w:sz w:val="24"/>
          <w:szCs w:val="24"/>
        </w:rPr>
        <w:t>Индивидуальный учебный план адаптированной образовательной программы для обучающихся с умственной отсталостью (интеллек</w:t>
      </w:r>
      <w:r w:rsidR="00411FAC" w:rsidRPr="00DC1CF0">
        <w:rPr>
          <w:rFonts w:ascii="Times New Roman" w:hAnsi="Times New Roman"/>
          <w:sz w:val="24"/>
          <w:szCs w:val="24"/>
        </w:rPr>
        <w:t>туальными нарушениями, вариант 7</w:t>
      </w:r>
      <w:r w:rsidR="001E799D">
        <w:rPr>
          <w:rFonts w:ascii="Times New Roman" w:hAnsi="Times New Roman"/>
          <w:sz w:val="24"/>
          <w:szCs w:val="24"/>
        </w:rPr>
        <w:t>, обучающегося 6</w:t>
      </w:r>
      <w:r w:rsidRPr="00DC1CF0">
        <w:rPr>
          <w:rFonts w:ascii="Times New Roman" w:hAnsi="Times New Roman"/>
          <w:sz w:val="24"/>
          <w:szCs w:val="24"/>
        </w:rPr>
        <w:t xml:space="preserve"> класса.</w:t>
      </w:r>
    </w:p>
    <w:p w:rsidR="00BC4C4B" w:rsidRPr="00411FAC" w:rsidRDefault="00BC4C4B" w:rsidP="000024A7">
      <w:pPr>
        <w:pStyle w:val="af7"/>
        <w:spacing w:after="0" w:line="200" w:lineRule="atLeast"/>
        <w:ind w:left="180" w:firstLine="528"/>
        <w:rPr>
          <w:rFonts w:ascii="Times New Roman" w:hAnsi="Times New Roman"/>
        </w:rPr>
      </w:pPr>
      <w:r w:rsidRPr="00411FAC">
        <w:rPr>
          <w:rFonts w:ascii="Times New Roman" w:hAnsi="Times New Roman"/>
        </w:rPr>
        <w:t>Каждый учебный план предусматривает выполнение государственных учебных программ, а также учитывает специфику содержания образования для каждого конкретного класса.</w:t>
      </w:r>
    </w:p>
    <w:p w:rsidR="00BC4C4B" w:rsidRPr="00411FAC" w:rsidRDefault="00BC4C4B" w:rsidP="000024A7">
      <w:pPr>
        <w:pStyle w:val="211"/>
        <w:spacing w:after="0" w:line="200" w:lineRule="atLeast"/>
        <w:ind w:left="180" w:firstLine="528"/>
      </w:pPr>
      <w:r w:rsidRPr="00411FAC">
        <w:t>Данные учебные планы предусматривают распределение часов  вариативной части, которые  распределены на расширение изучения базовых предметов, предметов региональной направленности, на преподавание  курсов по выбору, на организацию проектно - исследовательской деятельности учащихся.</w:t>
      </w:r>
    </w:p>
    <w:p w:rsidR="00BC4C4B" w:rsidRDefault="00BC4C4B" w:rsidP="000024A7">
      <w:pPr>
        <w:pStyle w:val="af7"/>
        <w:tabs>
          <w:tab w:val="left" w:pos="1260"/>
        </w:tabs>
        <w:spacing w:after="0" w:line="200" w:lineRule="atLeast"/>
        <w:ind w:left="180" w:hanging="180"/>
        <w:rPr>
          <w:b/>
          <w:iCs/>
        </w:rPr>
      </w:pPr>
      <w:r>
        <w:t xml:space="preserve">   </w:t>
      </w:r>
    </w:p>
    <w:p w:rsidR="00411FAC" w:rsidRPr="00411FAC" w:rsidRDefault="00BC4C4B" w:rsidP="000024A7">
      <w:pPr>
        <w:spacing w:line="200" w:lineRule="atLeast"/>
        <w:ind w:firstLine="360"/>
        <w:rPr>
          <w:rFonts w:ascii="Times New Roman" w:hAnsi="Times New Roman"/>
        </w:rPr>
      </w:pPr>
      <w:r w:rsidRPr="00411FAC">
        <w:rPr>
          <w:rFonts w:ascii="Times New Roman" w:hAnsi="Times New Roman"/>
          <w:b/>
          <w:iCs/>
        </w:rPr>
        <w:t>3.  Начальное общее образование</w:t>
      </w:r>
      <w:r w:rsidRPr="00411FAC">
        <w:rPr>
          <w:rFonts w:ascii="Times New Roman" w:hAnsi="Times New Roman"/>
          <w:i/>
          <w:iCs/>
        </w:rPr>
        <w:t>.</w:t>
      </w:r>
    </w:p>
    <w:p w:rsidR="00BC4C4B" w:rsidRPr="00411FAC" w:rsidRDefault="00BC4C4B" w:rsidP="000024A7">
      <w:pPr>
        <w:spacing w:line="200" w:lineRule="atLeast"/>
        <w:ind w:firstLine="360"/>
        <w:rPr>
          <w:rFonts w:ascii="Times New Roman" w:hAnsi="Times New Roman"/>
          <w:sz w:val="24"/>
          <w:szCs w:val="24"/>
        </w:rPr>
      </w:pPr>
      <w:r w:rsidRPr="00411FAC">
        <w:rPr>
          <w:rFonts w:ascii="Times New Roman" w:hAnsi="Times New Roman"/>
          <w:sz w:val="24"/>
          <w:szCs w:val="24"/>
        </w:rPr>
        <w:t>Структура учебного плана начального общего образования МБОУ «</w:t>
      </w:r>
      <w:r w:rsidR="00411FAC" w:rsidRPr="00411FAC">
        <w:rPr>
          <w:rFonts w:ascii="Times New Roman" w:hAnsi="Times New Roman"/>
          <w:sz w:val="24"/>
          <w:szCs w:val="24"/>
        </w:rPr>
        <w:t xml:space="preserve">Атьминская СОШ" </w:t>
      </w:r>
      <w:r w:rsidRPr="00411FAC">
        <w:rPr>
          <w:rFonts w:ascii="Times New Roman" w:hAnsi="Times New Roman"/>
          <w:sz w:val="24"/>
          <w:szCs w:val="24"/>
        </w:rPr>
        <w:t>содержит обязательную часть и  часть, формируемую участниками образовательных отношений, которая обеспечивает региональные особенности содержания образования и индивидуальные потребности обучающихся. Обязательная часть включает следующие предметные области и учебные предметы.</w:t>
      </w:r>
    </w:p>
    <w:p w:rsidR="00BC4C4B" w:rsidRPr="00411FAC" w:rsidRDefault="00BC4C4B" w:rsidP="000024A7">
      <w:pPr>
        <w:tabs>
          <w:tab w:val="left" w:pos="1980"/>
        </w:tabs>
        <w:spacing w:line="200" w:lineRule="atLeast"/>
        <w:ind w:firstLine="851"/>
        <w:rPr>
          <w:rFonts w:ascii="Times New Roman" w:hAnsi="Times New Roman"/>
          <w:sz w:val="24"/>
          <w:szCs w:val="24"/>
        </w:rPr>
      </w:pPr>
      <w:r w:rsidRPr="00411FAC">
        <w:rPr>
          <w:rFonts w:ascii="Times New Roman" w:hAnsi="Times New Roman"/>
          <w:sz w:val="24"/>
          <w:szCs w:val="24"/>
        </w:rPr>
        <w:t xml:space="preserve">Образовательная область </w:t>
      </w:r>
      <w:r w:rsidRPr="00411FAC">
        <w:rPr>
          <w:rFonts w:ascii="Times New Roman" w:hAnsi="Times New Roman"/>
          <w:b/>
          <w:sz w:val="24"/>
          <w:szCs w:val="24"/>
        </w:rPr>
        <w:t>Филология</w:t>
      </w:r>
      <w:r w:rsidRPr="00411FAC">
        <w:rPr>
          <w:rFonts w:ascii="Times New Roman" w:hAnsi="Times New Roman"/>
          <w:sz w:val="24"/>
          <w:szCs w:val="24"/>
        </w:rPr>
        <w:t xml:space="preserve"> предполагает формирование базисных умений чтения, письма, устной и письменной речи. Во 3-4 классах на изучение учебного предмета </w:t>
      </w:r>
      <w:r w:rsidRPr="00411FAC">
        <w:rPr>
          <w:rFonts w:ascii="Times New Roman" w:hAnsi="Times New Roman"/>
          <w:b/>
          <w:sz w:val="24"/>
          <w:szCs w:val="24"/>
        </w:rPr>
        <w:t xml:space="preserve">«Русский язык» </w:t>
      </w:r>
      <w:r w:rsidRPr="00411FAC">
        <w:rPr>
          <w:rFonts w:ascii="Times New Roman" w:hAnsi="Times New Roman"/>
          <w:sz w:val="24"/>
          <w:szCs w:val="24"/>
        </w:rPr>
        <w:t xml:space="preserve"> отводится 5 часов в неделю, </w:t>
      </w:r>
      <w:r w:rsidRPr="00411FAC">
        <w:rPr>
          <w:rFonts w:ascii="Times New Roman" w:hAnsi="Times New Roman"/>
          <w:b/>
          <w:sz w:val="24"/>
          <w:szCs w:val="24"/>
        </w:rPr>
        <w:t>«Литературное чтение»</w:t>
      </w:r>
      <w:r w:rsidRPr="00411FAC">
        <w:rPr>
          <w:rFonts w:ascii="Times New Roman" w:hAnsi="Times New Roman"/>
          <w:sz w:val="24"/>
          <w:szCs w:val="24"/>
        </w:rPr>
        <w:t xml:space="preserve"> (4 часа в неделю).  В 1-2-х классах </w:t>
      </w:r>
      <w:r w:rsidRPr="00411FAC">
        <w:rPr>
          <w:rFonts w:ascii="Times New Roman" w:hAnsi="Times New Roman"/>
          <w:b/>
          <w:sz w:val="24"/>
          <w:szCs w:val="24"/>
        </w:rPr>
        <w:t xml:space="preserve">«Русский язык» </w:t>
      </w:r>
      <w:r w:rsidRPr="00411FAC">
        <w:rPr>
          <w:rFonts w:ascii="Times New Roman" w:hAnsi="Times New Roman"/>
          <w:sz w:val="24"/>
          <w:szCs w:val="24"/>
        </w:rPr>
        <w:t xml:space="preserve"> (5 часов в неделю первое полугодие,  </w:t>
      </w:r>
      <w:r w:rsidRPr="00411FAC">
        <w:rPr>
          <w:rFonts w:ascii="Times New Roman" w:hAnsi="Times New Roman"/>
          <w:b/>
          <w:sz w:val="24"/>
          <w:szCs w:val="24"/>
        </w:rPr>
        <w:t>«Литературное чтение»</w:t>
      </w:r>
      <w:r w:rsidRPr="00411FAC">
        <w:rPr>
          <w:rFonts w:ascii="Times New Roman" w:hAnsi="Times New Roman"/>
          <w:sz w:val="24"/>
          <w:szCs w:val="24"/>
        </w:rPr>
        <w:t xml:space="preserve"> во 1-3 классах 4 часа в неделю, в 4 классах – 3 часа. В предмете </w:t>
      </w:r>
      <w:r w:rsidRPr="00411FAC">
        <w:rPr>
          <w:rFonts w:ascii="Times New Roman" w:hAnsi="Times New Roman"/>
          <w:i/>
          <w:sz w:val="24"/>
          <w:szCs w:val="24"/>
        </w:rPr>
        <w:t>Литературное чтение</w:t>
      </w:r>
      <w:r w:rsidRPr="00411FAC">
        <w:rPr>
          <w:rFonts w:ascii="Times New Roman" w:hAnsi="Times New Roman"/>
          <w:sz w:val="24"/>
          <w:szCs w:val="24"/>
        </w:rPr>
        <w:t xml:space="preserve"> 5% учебного времени отведено на изучение регионального компонента для обеспечения этнокультурных потребностей и языковых прав обучающихся. </w:t>
      </w:r>
    </w:p>
    <w:p w:rsidR="00BC4C4B" w:rsidRPr="00411FAC" w:rsidRDefault="00BC4C4B" w:rsidP="000024A7">
      <w:pPr>
        <w:tabs>
          <w:tab w:val="left" w:pos="1980"/>
        </w:tabs>
        <w:spacing w:line="200" w:lineRule="atLeast"/>
        <w:ind w:firstLine="851"/>
        <w:rPr>
          <w:rFonts w:ascii="Times New Roman" w:hAnsi="Times New Roman"/>
          <w:sz w:val="24"/>
          <w:szCs w:val="24"/>
        </w:rPr>
      </w:pPr>
      <w:r w:rsidRPr="00411FAC">
        <w:rPr>
          <w:rFonts w:ascii="Times New Roman" w:hAnsi="Times New Roman"/>
          <w:sz w:val="24"/>
          <w:szCs w:val="24"/>
        </w:rPr>
        <w:t xml:space="preserve">Предметная область </w:t>
      </w:r>
      <w:r w:rsidRPr="00411FAC">
        <w:rPr>
          <w:rFonts w:ascii="Times New Roman" w:hAnsi="Times New Roman"/>
          <w:b/>
          <w:sz w:val="24"/>
          <w:szCs w:val="24"/>
        </w:rPr>
        <w:t>«Родной язык и литературное чтение на родном языке»</w:t>
      </w:r>
      <w:r w:rsidRPr="00411FAC">
        <w:rPr>
          <w:rFonts w:ascii="Times New Roman" w:hAnsi="Times New Roman"/>
          <w:sz w:val="24"/>
          <w:szCs w:val="24"/>
        </w:rPr>
        <w:t xml:space="preserve"> представлена предметами «Родной язык (русский) и литературное чтение на родном языке», на изучение  которых отводится по 1  часу в 1-4 классах (1ч. – родной язык (русский)). Согласно Письму МО РМ № 4057,  часы, отведенные на родной язык и родную литературу,  переданы на изучения русского языка. </w:t>
      </w:r>
    </w:p>
    <w:p w:rsidR="00BC4C4B" w:rsidRPr="00573E74" w:rsidRDefault="00BC4C4B" w:rsidP="000024A7">
      <w:pPr>
        <w:tabs>
          <w:tab w:val="left" w:pos="1980"/>
        </w:tabs>
        <w:spacing w:line="200" w:lineRule="atLeast"/>
        <w:ind w:firstLine="851"/>
        <w:rPr>
          <w:rFonts w:ascii="Times New Roman" w:hAnsi="Times New Roman"/>
          <w:sz w:val="24"/>
          <w:szCs w:val="24"/>
        </w:rPr>
      </w:pPr>
      <w:r w:rsidRPr="00573E74">
        <w:rPr>
          <w:rFonts w:ascii="Times New Roman" w:hAnsi="Times New Roman"/>
          <w:sz w:val="24"/>
          <w:szCs w:val="24"/>
        </w:rPr>
        <w:t xml:space="preserve"> Со 2 класса введено изучение </w:t>
      </w:r>
      <w:r w:rsidRPr="00573E74">
        <w:rPr>
          <w:rFonts w:ascii="Times New Roman" w:hAnsi="Times New Roman"/>
          <w:b/>
          <w:sz w:val="24"/>
          <w:szCs w:val="24"/>
        </w:rPr>
        <w:t xml:space="preserve">английского  языка </w:t>
      </w:r>
      <w:r w:rsidRPr="00573E74">
        <w:rPr>
          <w:rFonts w:ascii="Times New Roman" w:hAnsi="Times New Roman"/>
          <w:sz w:val="24"/>
          <w:szCs w:val="24"/>
        </w:rPr>
        <w:t xml:space="preserve"> (2 часа в неделю во 2-4 классах). </w:t>
      </w:r>
    </w:p>
    <w:p w:rsidR="00BC4C4B" w:rsidRPr="00573E74" w:rsidRDefault="00BC4C4B" w:rsidP="000024A7">
      <w:pPr>
        <w:tabs>
          <w:tab w:val="left" w:pos="1980"/>
        </w:tabs>
        <w:spacing w:line="200" w:lineRule="atLeast"/>
        <w:ind w:firstLine="851"/>
        <w:rPr>
          <w:rFonts w:ascii="Times New Roman" w:hAnsi="Times New Roman"/>
          <w:sz w:val="24"/>
          <w:szCs w:val="24"/>
        </w:rPr>
      </w:pPr>
      <w:r w:rsidRPr="00573E74">
        <w:rPr>
          <w:rFonts w:ascii="Times New Roman" w:hAnsi="Times New Roman"/>
          <w:sz w:val="24"/>
          <w:szCs w:val="24"/>
        </w:rPr>
        <w:t xml:space="preserve">Освоение образовательной области </w:t>
      </w:r>
      <w:r w:rsidRPr="00573E74">
        <w:rPr>
          <w:rFonts w:ascii="Times New Roman" w:hAnsi="Times New Roman"/>
          <w:b/>
          <w:sz w:val="24"/>
          <w:szCs w:val="24"/>
        </w:rPr>
        <w:t>Математика</w:t>
      </w:r>
      <w:r w:rsidRPr="00573E74">
        <w:rPr>
          <w:rFonts w:ascii="Times New Roman" w:hAnsi="Times New Roman"/>
          <w:sz w:val="24"/>
          <w:szCs w:val="24"/>
        </w:rPr>
        <w:t xml:space="preserve"> предполагает формирование базисных умений счета, решения задач, а также развитие математического мышления. Учебный предмет </w:t>
      </w:r>
      <w:r w:rsidRPr="00573E74">
        <w:rPr>
          <w:rFonts w:ascii="Times New Roman" w:hAnsi="Times New Roman"/>
          <w:b/>
          <w:sz w:val="24"/>
          <w:szCs w:val="24"/>
        </w:rPr>
        <w:t>«Математика»</w:t>
      </w:r>
      <w:r w:rsidRPr="00573E74">
        <w:rPr>
          <w:rFonts w:ascii="Times New Roman" w:hAnsi="Times New Roman"/>
          <w:sz w:val="24"/>
          <w:szCs w:val="24"/>
        </w:rPr>
        <w:t xml:space="preserve"> (4 часа в неделю). </w:t>
      </w:r>
    </w:p>
    <w:p w:rsidR="00BC4C4B" w:rsidRPr="00411FAC" w:rsidRDefault="00BC4C4B" w:rsidP="000024A7">
      <w:pPr>
        <w:tabs>
          <w:tab w:val="left" w:pos="1980"/>
        </w:tabs>
        <w:spacing w:line="200" w:lineRule="atLeast"/>
        <w:ind w:firstLine="851"/>
        <w:rPr>
          <w:rFonts w:ascii="Times New Roman" w:hAnsi="Times New Roman"/>
          <w:sz w:val="24"/>
          <w:szCs w:val="24"/>
        </w:rPr>
      </w:pPr>
      <w:r w:rsidRPr="00411FAC">
        <w:rPr>
          <w:rFonts w:ascii="Times New Roman" w:hAnsi="Times New Roman"/>
          <w:sz w:val="24"/>
          <w:szCs w:val="24"/>
        </w:rPr>
        <w:t xml:space="preserve">Образовательная область </w:t>
      </w:r>
      <w:r w:rsidRPr="00411FAC">
        <w:rPr>
          <w:rFonts w:ascii="Times New Roman" w:hAnsi="Times New Roman"/>
          <w:b/>
          <w:sz w:val="24"/>
          <w:szCs w:val="24"/>
        </w:rPr>
        <w:t>Обществознание и естествознание</w:t>
      </w:r>
      <w:r w:rsidRPr="00411FAC">
        <w:rPr>
          <w:rFonts w:ascii="Times New Roman" w:hAnsi="Times New Roman"/>
          <w:sz w:val="24"/>
          <w:szCs w:val="24"/>
        </w:rPr>
        <w:t xml:space="preserve"> представлена интегрированным курсом «Окружающий мир» (2 часа в неделю), который дает ребенку представление о процессах, происходящих в природе и обществе. В данном курсе рассматриваются  вопросы, связанные с профилактикой дорожно-транспортного </w:t>
      </w:r>
      <w:r w:rsidRPr="00411FAC">
        <w:rPr>
          <w:rFonts w:ascii="Times New Roman" w:hAnsi="Times New Roman"/>
          <w:sz w:val="24"/>
          <w:szCs w:val="24"/>
        </w:rPr>
        <w:lastRenderedPageBreak/>
        <w:t>травматизма, изучение правил дорожного движения, включен материал о природе родного края.</w:t>
      </w:r>
    </w:p>
    <w:p w:rsidR="00BC4C4B" w:rsidRPr="00411FAC" w:rsidRDefault="00BC4C4B" w:rsidP="000024A7">
      <w:pPr>
        <w:tabs>
          <w:tab w:val="left" w:pos="1980"/>
        </w:tabs>
        <w:spacing w:line="200" w:lineRule="atLeast"/>
        <w:ind w:firstLine="851"/>
        <w:rPr>
          <w:rFonts w:ascii="Times New Roman" w:hAnsi="Times New Roman"/>
          <w:sz w:val="24"/>
          <w:szCs w:val="24"/>
        </w:rPr>
      </w:pPr>
      <w:r w:rsidRPr="00411FAC">
        <w:rPr>
          <w:rFonts w:ascii="Times New Roman" w:hAnsi="Times New Roman"/>
          <w:sz w:val="24"/>
          <w:szCs w:val="24"/>
        </w:rPr>
        <w:t xml:space="preserve">Образовательная область </w:t>
      </w:r>
      <w:r w:rsidRPr="00411FAC">
        <w:rPr>
          <w:rFonts w:ascii="Times New Roman" w:hAnsi="Times New Roman"/>
          <w:b/>
          <w:sz w:val="24"/>
          <w:szCs w:val="24"/>
        </w:rPr>
        <w:t>Искусство</w:t>
      </w:r>
      <w:r w:rsidRPr="00411FAC">
        <w:rPr>
          <w:rFonts w:ascii="Times New Roman" w:hAnsi="Times New Roman"/>
          <w:sz w:val="24"/>
          <w:szCs w:val="24"/>
        </w:rPr>
        <w:t xml:space="preserve"> включает в себя предметы «Изобразительное искусство» (1-4 класс, 1 час в неделю), «Музыка» (1-4 класс, 1 час в неделю).</w:t>
      </w:r>
    </w:p>
    <w:p w:rsidR="00BC4C4B" w:rsidRPr="00411FAC" w:rsidRDefault="00BC4C4B" w:rsidP="000024A7">
      <w:pPr>
        <w:tabs>
          <w:tab w:val="left" w:pos="1980"/>
        </w:tabs>
        <w:spacing w:line="200" w:lineRule="atLeast"/>
        <w:ind w:firstLine="851"/>
        <w:rPr>
          <w:rFonts w:ascii="Times New Roman" w:hAnsi="Times New Roman"/>
          <w:sz w:val="24"/>
          <w:szCs w:val="24"/>
        </w:rPr>
      </w:pPr>
      <w:r w:rsidRPr="00411FAC">
        <w:rPr>
          <w:rFonts w:ascii="Times New Roman" w:hAnsi="Times New Roman"/>
          <w:sz w:val="24"/>
          <w:szCs w:val="24"/>
        </w:rPr>
        <w:t xml:space="preserve">Образовательная область </w:t>
      </w:r>
      <w:r w:rsidRPr="00411FAC">
        <w:rPr>
          <w:rFonts w:ascii="Times New Roman" w:hAnsi="Times New Roman"/>
          <w:b/>
          <w:sz w:val="24"/>
          <w:szCs w:val="24"/>
        </w:rPr>
        <w:t xml:space="preserve">Технология </w:t>
      </w:r>
      <w:r w:rsidRPr="00411FAC">
        <w:rPr>
          <w:rFonts w:ascii="Times New Roman" w:hAnsi="Times New Roman"/>
          <w:sz w:val="24"/>
          <w:szCs w:val="24"/>
        </w:rPr>
        <w:t xml:space="preserve">изучается в </w:t>
      </w:r>
      <w:r w:rsidRPr="00411FAC">
        <w:rPr>
          <w:rFonts w:ascii="Times New Roman" w:hAnsi="Times New Roman"/>
          <w:bCs/>
          <w:sz w:val="24"/>
          <w:szCs w:val="24"/>
        </w:rPr>
        <w:t xml:space="preserve">рамках предмета </w:t>
      </w:r>
      <w:r w:rsidRPr="00411FAC">
        <w:rPr>
          <w:rFonts w:ascii="Times New Roman" w:hAnsi="Times New Roman"/>
          <w:b/>
          <w:bCs/>
          <w:iCs/>
          <w:sz w:val="24"/>
          <w:szCs w:val="24"/>
        </w:rPr>
        <w:t xml:space="preserve">«Технология» </w:t>
      </w:r>
      <w:r w:rsidRPr="00411FAC">
        <w:rPr>
          <w:rFonts w:ascii="Times New Roman" w:hAnsi="Times New Roman"/>
          <w:bCs/>
          <w:iCs/>
          <w:sz w:val="24"/>
          <w:szCs w:val="24"/>
        </w:rPr>
        <w:t xml:space="preserve">(1 час </w:t>
      </w:r>
      <w:r w:rsidRPr="00411FAC">
        <w:rPr>
          <w:rFonts w:ascii="Times New Roman" w:hAnsi="Times New Roman"/>
          <w:sz w:val="24"/>
          <w:szCs w:val="24"/>
        </w:rPr>
        <w:t>в неделю, 1-4 класс</w:t>
      </w:r>
      <w:r w:rsidRPr="00411FAC">
        <w:rPr>
          <w:rFonts w:ascii="Times New Roman" w:hAnsi="Times New Roman"/>
          <w:bCs/>
          <w:iCs/>
          <w:sz w:val="24"/>
          <w:szCs w:val="24"/>
        </w:rPr>
        <w:t>)</w:t>
      </w:r>
      <w:r w:rsidRPr="00411FAC">
        <w:rPr>
          <w:rFonts w:ascii="Times New Roman" w:hAnsi="Times New Roman"/>
          <w:bCs/>
          <w:i/>
          <w:iCs/>
          <w:sz w:val="24"/>
          <w:szCs w:val="24"/>
        </w:rPr>
        <w:t xml:space="preserve">. </w:t>
      </w:r>
      <w:r w:rsidRPr="00411FAC">
        <w:rPr>
          <w:rFonts w:ascii="Times New Roman" w:hAnsi="Times New Roman"/>
          <w:bCs/>
          <w:iCs/>
          <w:sz w:val="24"/>
          <w:szCs w:val="24"/>
        </w:rPr>
        <w:t>В 3-4</w:t>
      </w:r>
      <w:r w:rsidRPr="00411FAC">
        <w:rPr>
          <w:rFonts w:ascii="Times New Roman" w:hAnsi="Times New Roman"/>
          <w:bCs/>
          <w:sz w:val="24"/>
          <w:szCs w:val="24"/>
        </w:rPr>
        <w:t xml:space="preserve"> классах вводится изучение учебного модуля </w:t>
      </w:r>
      <w:r w:rsidRPr="00411FAC">
        <w:rPr>
          <w:rFonts w:ascii="Times New Roman" w:hAnsi="Times New Roman"/>
          <w:b/>
          <w:bCs/>
          <w:iCs/>
          <w:sz w:val="24"/>
          <w:szCs w:val="24"/>
        </w:rPr>
        <w:t xml:space="preserve">«Информатика и информационно-коммуникационные технологии (ИКТ)» </w:t>
      </w:r>
      <w:r w:rsidRPr="00411FAC">
        <w:rPr>
          <w:rFonts w:ascii="Times New Roman" w:hAnsi="Times New Roman"/>
          <w:bCs/>
          <w:iCs/>
          <w:sz w:val="24"/>
          <w:szCs w:val="24"/>
        </w:rPr>
        <w:t>(по 10 часов),</w:t>
      </w:r>
      <w:r w:rsidRPr="00411FAC">
        <w:rPr>
          <w:rFonts w:ascii="Times New Roman" w:hAnsi="Times New Roman"/>
          <w:bCs/>
          <w:sz w:val="24"/>
          <w:szCs w:val="24"/>
        </w:rPr>
        <w:t>направленные на обеспечение всеобщей компьютерной грамотности.</w:t>
      </w:r>
    </w:p>
    <w:p w:rsidR="00BC4C4B" w:rsidRPr="00411FAC" w:rsidRDefault="00BC4C4B" w:rsidP="000024A7">
      <w:pPr>
        <w:tabs>
          <w:tab w:val="left" w:pos="1980"/>
        </w:tabs>
        <w:spacing w:line="200" w:lineRule="atLeast"/>
        <w:ind w:firstLine="851"/>
        <w:rPr>
          <w:rFonts w:ascii="Times New Roman" w:hAnsi="Times New Roman"/>
          <w:b/>
          <w:sz w:val="24"/>
          <w:szCs w:val="24"/>
        </w:rPr>
      </w:pPr>
      <w:r w:rsidRPr="00411FAC">
        <w:rPr>
          <w:rFonts w:ascii="Times New Roman" w:hAnsi="Times New Roman"/>
          <w:sz w:val="24"/>
          <w:szCs w:val="24"/>
        </w:rPr>
        <w:t xml:space="preserve">Образовательная область </w:t>
      </w:r>
      <w:r w:rsidRPr="00411FAC">
        <w:rPr>
          <w:rFonts w:ascii="Times New Roman" w:hAnsi="Times New Roman"/>
          <w:b/>
          <w:sz w:val="24"/>
          <w:szCs w:val="24"/>
        </w:rPr>
        <w:t>Физическая культура</w:t>
      </w:r>
      <w:r w:rsidRPr="00411FAC">
        <w:rPr>
          <w:rFonts w:ascii="Times New Roman" w:hAnsi="Times New Roman"/>
          <w:sz w:val="24"/>
          <w:szCs w:val="24"/>
        </w:rPr>
        <w:t xml:space="preserve"> обеспечивает сохранение и укрепление здоровья школьников, развивает их потребность в здоровом образе жизни и физической культуре. Учебный  предмет </w:t>
      </w:r>
      <w:r w:rsidRPr="00411FAC">
        <w:rPr>
          <w:rFonts w:ascii="Times New Roman" w:hAnsi="Times New Roman"/>
          <w:b/>
          <w:sz w:val="24"/>
          <w:szCs w:val="24"/>
        </w:rPr>
        <w:t>«Физическая культура»</w:t>
      </w:r>
      <w:r w:rsidRPr="00411FAC">
        <w:rPr>
          <w:rFonts w:ascii="Times New Roman" w:hAnsi="Times New Roman"/>
          <w:sz w:val="24"/>
          <w:szCs w:val="24"/>
        </w:rPr>
        <w:t xml:space="preserve"> (2 часа  в неделю, 1-4 класс). Обязательный третий час физкультуры имеет оздоровительную направленность, способствует использованию средств физической культуры для сохранения и укрепления здоровья школьников, введен за счет занятий внеурочной деятельности. </w:t>
      </w:r>
    </w:p>
    <w:p w:rsidR="00BC4C4B" w:rsidRPr="00411FAC" w:rsidRDefault="00BC4C4B" w:rsidP="000024A7">
      <w:pPr>
        <w:tabs>
          <w:tab w:val="left" w:pos="1980"/>
        </w:tabs>
        <w:spacing w:line="200" w:lineRule="atLeast"/>
        <w:ind w:firstLine="851"/>
        <w:rPr>
          <w:rFonts w:ascii="Times New Roman" w:hAnsi="Times New Roman"/>
          <w:sz w:val="24"/>
          <w:szCs w:val="24"/>
        </w:rPr>
      </w:pPr>
      <w:r w:rsidRPr="00411FAC">
        <w:rPr>
          <w:rFonts w:ascii="Times New Roman" w:hAnsi="Times New Roman"/>
          <w:b/>
          <w:sz w:val="24"/>
          <w:szCs w:val="24"/>
        </w:rPr>
        <w:t>«Основы религиозных культур и светской этики»</w:t>
      </w:r>
      <w:r w:rsidRPr="00411FAC">
        <w:rPr>
          <w:rFonts w:ascii="Times New Roman" w:hAnsi="Times New Roman"/>
          <w:sz w:val="24"/>
          <w:szCs w:val="24"/>
        </w:rPr>
        <w:t xml:space="preserve"> обеспечивают духовно-нравственное развитие младших школьников, воспитание способности к духовному развитию, нравственному самосовершенствованию.  По выбору законных представителей обучающихся в школе ведется модуль </w:t>
      </w:r>
      <w:r w:rsidRPr="00411FAC">
        <w:rPr>
          <w:rFonts w:ascii="Times New Roman" w:hAnsi="Times New Roman"/>
          <w:b/>
          <w:sz w:val="24"/>
          <w:szCs w:val="24"/>
        </w:rPr>
        <w:t>«Основы светской этики»</w:t>
      </w:r>
      <w:r w:rsidRPr="00411FAC">
        <w:rPr>
          <w:rFonts w:ascii="Times New Roman" w:hAnsi="Times New Roman"/>
          <w:sz w:val="24"/>
          <w:szCs w:val="24"/>
        </w:rPr>
        <w:t xml:space="preserve"> в 4-х классах (1 час в неделю).</w:t>
      </w:r>
    </w:p>
    <w:p w:rsidR="00BC4C4B" w:rsidRPr="00411FAC" w:rsidRDefault="00BC4C4B" w:rsidP="000024A7">
      <w:pPr>
        <w:tabs>
          <w:tab w:val="left" w:pos="1980"/>
        </w:tabs>
        <w:spacing w:after="0" w:line="240" w:lineRule="auto"/>
        <w:ind w:firstLine="851"/>
        <w:rPr>
          <w:rFonts w:ascii="Times New Roman" w:hAnsi="Times New Roman"/>
          <w:b/>
          <w:sz w:val="24"/>
          <w:szCs w:val="24"/>
        </w:rPr>
      </w:pPr>
      <w:r w:rsidRPr="00411FAC">
        <w:rPr>
          <w:rFonts w:ascii="Times New Roman" w:hAnsi="Times New Roman"/>
          <w:sz w:val="24"/>
          <w:szCs w:val="24"/>
        </w:rPr>
        <w:t xml:space="preserve">Региональной спецификой учебного плана является учебный предмет </w:t>
      </w:r>
      <w:r w:rsidRPr="00411FAC">
        <w:rPr>
          <w:rFonts w:ascii="Times New Roman" w:hAnsi="Times New Roman"/>
          <w:b/>
          <w:sz w:val="24"/>
          <w:szCs w:val="24"/>
        </w:rPr>
        <w:t xml:space="preserve">«Эрзянский язык» </w:t>
      </w:r>
      <w:r w:rsidRPr="00411FAC">
        <w:rPr>
          <w:rFonts w:ascii="Times New Roman" w:hAnsi="Times New Roman"/>
          <w:sz w:val="24"/>
          <w:szCs w:val="24"/>
        </w:rPr>
        <w:t xml:space="preserve">во 2-4 классах. Преподавание учебных предметов «Эрзянский язык», как государственного языка Республики Мордовия </w:t>
      </w:r>
      <w:r w:rsidRPr="00411FAC">
        <w:rPr>
          <w:rFonts w:ascii="Times New Roman" w:hAnsi="Times New Roman"/>
          <w:bCs/>
          <w:sz w:val="24"/>
          <w:szCs w:val="24"/>
        </w:rPr>
        <w:t xml:space="preserve">осуществляется  в части, формируемой участниками образовательных отношений в объеме 1 час в неделю. Осуществляется </w:t>
      </w:r>
      <w:r w:rsidRPr="00411FAC">
        <w:rPr>
          <w:rFonts w:ascii="Times New Roman" w:hAnsi="Times New Roman"/>
          <w:sz w:val="24"/>
          <w:szCs w:val="24"/>
        </w:rPr>
        <w:t xml:space="preserve"> безотметочное изучение данного курса</w:t>
      </w:r>
      <w:r w:rsidRPr="00411FAC">
        <w:rPr>
          <w:rFonts w:ascii="Times New Roman" w:hAnsi="Times New Roman"/>
          <w:i/>
          <w:sz w:val="24"/>
          <w:szCs w:val="24"/>
        </w:rPr>
        <w:t>.</w:t>
      </w:r>
    </w:p>
    <w:p w:rsidR="00BC4C4B" w:rsidRPr="00411FAC" w:rsidRDefault="00BC4C4B" w:rsidP="000024A7">
      <w:pPr>
        <w:tabs>
          <w:tab w:val="left" w:pos="1980"/>
        </w:tabs>
        <w:spacing w:after="0" w:line="240" w:lineRule="auto"/>
        <w:ind w:firstLine="851"/>
        <w:rPr>
          <w:rFonts w:ascii="Times New Roman" w:hAnsi="Times New Roman"/>
          <w:sz w:val="24"/>
          <w:szCs w:val="24"/>
        </w:rPr>
      </w:pPr>
      <w:r w:rsidRPr="00411FAC">
        <w:rPr>
          <w:rFonts w:ascii="Times New Roman" w:hAnsi="Times New Roman"/>
          <w:b/>
          <w:sz w:val="24"/>
          <w:szCs w:val="24"/>
        </w:rPr>
        <w:t xml:space="preserve"> Школьный учебный план</w:t>
      </w:r>
      <w:r w:rsidRPr="00411FAC">
        <w:rPr>
          <w:rFonts w:ascii="Times New Roman" w:hAnsi="Times New Roman"/>
          <w:sz w:val="24"/>
          <w:szCs w:val="24"/>
        </w:rPr>
        <w:t xml:space="preserve"> для 1 – 4 классов рассчитан на четырехлетний нормативный срок освоения государственных образовательных программ начального общего образования. </w:t>
      </w:r>
    </w:p>
    <w:p w:rsidR="00BC4C4B" w:rsidRPr="00411FAC" w:rsidRDefault="00BC4C4B" w:rsidP="000024A7">
      <w:pPr>
        <w:tabs>
          <w:tab w:val="left" w:pos="1980"/>
        </w:tabs>
        <w:spacing w:after="0" w:line="240" w:lineRule="auto"/>
        <w:ind w:firstLine="851"/>
        <w:rPr>
          <w:rFonts w:ascii="Times New Roman" w:hAnsi="Times New Roman"/>
          <w:sz w:val="24"/>
          <w:szCs w:val="24"/>
        </w:rPr>
      </w:pPr>
      <w:r w:rsidRPr="00411FAC">
        <w:rPr>
          <w:rFonts w:ascii="Times New Roman" w:hAnsi="Times New Roman"/>
          <w:sz w:val="24"/>
          <w:szCs w:val="24"/>
        </w:rPr>
        <w:t>С целью реализации ступенчатого наращивания учебной нагрузки при «ступенчатом» режиме обучения в 1 классе в первом полугодии обеспечивается организация адаптационного периода:</w:t>
      </w:r>
    </w:p>
    <w:p w:rsidR="00BC4C4B" w:rsidRPr="00411FAC" w:rsidRDefault="00BC4C4B" w:rsidP="000024A7">
      <w:pPr>
        <w:tabs>
          <w:tab w:val="left" w:pos="1980"/>
        </w:tabs>
        <w:spacing w:after="0" w:line="240" w:lineRule="auto"/>
        <w:ind w:firstLine="851"/>
        <w:rPr>
          <w:rFonts w:ascii="Times New Roman" w:hAnsi="Times New Roman"/>
          <w:sz w:val="24"/>
          <w:szCs w:val="24"/>
        </w:rPr>
      </w:pPr>
      <w:r w:rsidRPr="00411FAC">
        <w:rPr>
          <w:rFonts w:ascii="Times New Roman" w:hAnsi="Times New Roman"/>
          <w:sz w:val="24"/>
          <w:szCs w:val="24"/>
        </w:rPr>
        <w:t>- по 3 урока в день по 35 мин каждый в сентябре-октябре;</w:t>
      </w:r>
    </w:p>
    <w:p w:rsidR="00BC4C4B" w:rsidRPr="00411FAC" w:rsidRDefault="00BC4C4B" w:rsidP="000024A7">
      <w:pPr>
        <w:tabs>
          <w:tab w:val="left" w:pos="1980"/>
        </w:tabs>
        <w:spacing w:after="0" w:line="240" w:lineRule="auto"/>
        <w:ind w:firstLine="851"/>
        <w:rPr>
          <w:rFonts w:ascii="Times New Roman" w:hAnsi="Times New Roman"/>
          <w:sz w:val="24"/>
          <w:szCs w:val="24"/>
        </w:rPr>
      </w:pPr>
      <w:r w:rsidRPr="00411FAC">
        <w:rPr>
          <w:rFonts w:ascii="Times New Roman" w:hAnsi="Times New Roman"/>
          <w:sz w:val="24"/>
          <w:szCs w:val="24"/>
        </w:rPr>
        <w:t>- по 4 урока (1 день 5 уроков за счет урока физической культуры) по 35 мин каждый в ноябре-декабре;</w:t>
      </w:r>
    </w:p>
    <w:p w:rsidR="00BC4C4B" w:rsidRPr="00411FAC" w:rsidRDefault="00BC4C4B" w:rsidP="000024A7">
      <w:pPr>
        <w:tabs>
          <w:tab w:val="left" w:pos="1980"/>
        </w:tabs>
        <w:spacing w:after="0" w:line="240" w:lineRule="auto"/>
        <w:ind w:firstLine="851"/>
        <w:rPr>
          <w:rFonts w:ascii="Times New Roman" w:hAnsi="Times New Roman"/>
          <w:sz w:val="24"/>
          <w:szCs w:val="24"/>
        </w:rPr>
      </w:pPr>
      <w:r w:rsidRPr="00411FAC">
        <w:rPr>
          <w:rFonts w:ascii="Times New Roman" w:hAnsi="Times New Roman"/>
          <w:sz w:val="24"/>
          <w:szCs w:val="24"/>
        </w:rPr>
        <w:t>-по 4 урока (1 день 5 уроков за счет урока физической культуры)  по 40 мин каждый в январе-мае.</w:t>
      </w:r>
    </w:p>
    <w:p w:rsidR="00411FAC" w:rsidRPr="00411FAC" w:rsidRDefault="00BC4C4B" w:rsidP="000024A7">
      <w:pPr>
        <w:tabs>
          <w:tab w:val="left" w:pos="1980"/>
        </w:tabs>
        <w:spacing w:after="0" w:line="240" w:lineRule="auto"/>
        <w:ind w:firstLine="851"/>
        <w:rPr>
          <w:rFonts w:ascii="Times New Roman" w:hAnsi="Times New Roman"/>
          <w:sz w:val="24"/>
          <w:szCs w:val="24"/>
        </w:rPr>
      </w:pPr>
      <w:r w:rsidRPr="00411FAC">
        <w:rPr>
          <w:rFonts w:ascii="Times New Roman" w:hAnsi="Times New Roman"/>
          <w:sz w:val="24"/>
          <w:szCs w:val="24"/>
        </w:rPr>
        <w:t>Предельно допустимая аудиторная учебная нагрузка при 5-дневной учебной неделе по требованиям СанПиН  2.4.2.2821-10 в 1 классе составля</w:t>
      </w:r>
      <w:r w:rsidR="00411FAC" w:rsidRPr="00411FAC">
        <w:rPr>
          <w:rFonts w:ascii="Times New Roman" w:hAnsi="Times New Roman"/>
          <w:sz w:val="24"/>
          <w:szCs w:val="24"/>
        </w:rPr>
        <w:t>ет 21 час, во 2 - 4 классах – 26</w:t>
      </w:r>
      <w:r w:rsidRPr="00411FAC">
        <w:rPr>
          <w:rFonts w:ascii="Times New Roman" w:hAnsi="Times New Roman"/>
          <w:sz w:val="24"/>
          <w:szCs w:val="24"/>
        </w:rPr>
        <w:t xml:space="preserve"> час</w:t>
      </w:r>
      <w:r w:rsidR="00411FAC" w:rsidRPr="00411FAC">
        <w:rPr>
          <w:rFonts w:ascii="Times New Roman" w:hAnsi="Times New Roman"/>
          <w:sz w:val="24"/>
          <w:szCs w:val="24"/>
        </w:rPr>
        <w:t>ов</w:t>
      </w:r>
    </w:p>
    <w:p w:rsidR="00BC4C4B" w:rsidRPr="00411FAC" w:rsidRDefault="00BC4C4B" w:rsidP="000024A7">
      <w:pPr>
        <w:tabs>
          <w:tab w:val="left" w:pos="1980"/>
        </w:tabs>
        <w:spacing w:after="0" w:line="240" w:lineRule="auto"/>
        <w:ind w:firstLine="851"/>
        <w:rPr>
          <w:rFonts w:ascii="Times New Roman" w:hAnsi="Times New Roman"/>
          <w:sz w:val="24"/>
          <w:szCs w:val="24"/>
        </w:rPr>
      </w:pPr>
      <w:r w:rsidRPr="00411FAC">
        <w:rPr>
          <w:rFonts w:ascii="Times New Roman" w:hAnsi="Times New Roman"/>
          <w:color w:val="000000"/>
          <w:sz w:val="24"/>
          <w:szCs w:val="24"/>
        </w:rPr>
        <w:t>В учебном плане полностью реализуются федеральный и национально-региональный компоненты государственного образовательного стандартов, которые обеспечивают единство образовательного пространства РФ и РМ и гарантирует овладение выпускниками начальной школы необходимыми предметными и метапредметными универсальными учебными действиями.</w:t>
      </w:r>
    </w:p>
    <w:p w:rsidR="00BC4C4B" w:rsidRPr="00C453C7" w:rsidRDefault="00BC4C4B" w:rsidP="000024A7">
      <w:pPr>
        <w:spacing w:after="0" w:line="200" w:lineRule="atLeast"/>
        <w:ind w:firstLine="709"/>
        <w:rPr>
          <w:rFonts w:ascii="Times New Roman" w:hAnsi="Times New Roman"/>
          <w:b/>
          <w:bCs/>
          <w:sz w:val="24"/>
          <w:szCs w:val="24"/>
        </w:rPr>
      </w:pPr>
    </w:p>
    <w:p w:rsidR="00BC4C4B" w:rsidRPr="00C453C7" w:rsidRDefault="00BC4C4B" w:rsidP="000024A7">
      <w:pPr>
        <w:spacing w:after="0" w:line="200" w:lineRule="atLeast"/>
        <w:ind w:firstLine="709"/>
        <w:rPr>
          <w:rFonts w:ascii="Times New Roman" w:hAnsi="Times New Roman"/>
          <w:iCs/>
          <w:sz w:val="24"/>
          <w:szCs w:val="24"/>
        </w:rPr>
      </w:pPr>
      <w:r w:rsidRPr="00C453C7">
        <w:rPr>
          <w:rFonts w:ascii="Times New Roman" w:hAnsi="Times New Roman"/>
          <w:b/>
          <w:bCs/>
          <w:sz w:val="24"/>
          <w:szCs w:val="24"/>
        </w:rPr>
        <w:t>4. Основное общее образование.</w:t>
      </w:r>
    </w:p>
    <w:p w:rsidR="00BC4C4B" w:rsidRPr="00C453C7" w:rsidRDefault="00BC4C4B" w:rsidP="000024A7">
      <w:pPr>
        <w:spacing w:after="0" w:line="200" w:lineRule="atLeast"/>
        <w:ind w:firstLine="709"/>
        <w:rPr>
          <w:rFonts w:ascii="Times New Roman" w:hAnsi="Times New Roman"/>
          <w:iCs/>
          <w:sz w:val="24"/>
          <w:szCs w:val="24"/>
        </w:rPr>
      </w:pPr>
      <w:r w:rsidRPr="00C453C7">
        <w:rPr>
          <w:rFonts w:ascii="Times New Roman" w:hAnsi="Times New Roman"/>
          <w:iCs/>
          <w:sz w:val="24"/>
          <w:szCs w:val="24"/>
        </w:rPr>
        <w:lastRenderedPageBreak/>
        <w:t xml:space="preserve">Соответствуют базовому уровню изучения следующие предметы: русский язык - в 5-9 классах; литература – в 5-9 классах, родной язык(русский) и родная литература- 1 ч в 5-8 классах, иностранный язык в 5-9-х классах, математика- в 5-9 классах, информатика – в 8-9 классах, История России. Всеобщая история- в 5-9 классах, обществознание -  в 6-9 классах,  география- в 5-9 классах, биология- в 5--9 классах, химия- в 8-9 классах, физика- в 7-9 классах, изобразительное искусство и музыка- в 5-8 классах,  физическая культура – в 5-9 классах, ОБЖ – в 8 классах, технология - в 5-8 классах. </w:t>
      </w:r>
    </w:p>
    <w:p w:rsidR="00BC4C4B" w:rsidRPr="00C453C7" w:rsidRDefault="00BC4C4B" w:rsidP="000024A7">
      <w:pPr>
        <w:spacing w:after="0" w:line="200" w:lineRule="atLeast"/>
        <w:ind w:firstLine="709"/>
        <w:rPr>
          <w:rFonts w:ascii="Times New Roman" w:hAnsi="Times New Roman"/>
          <w:iCs/>
          <w:sz w:val="24"/>
          <w:szCs w:val="24"/>
        </w:rPr>
      </w:pPr>
      <w:r w:rsidRPr="00C453C7">
        <w:rPr>
          <w:rFonts w:ascii="Times New Roman" w:hAnsi="Times New Roman"/>
          <w:iCs/>
          <w:sz w:val="24"/>
          <w:szCs w:val="24"/>
        </w:rPr>
        <w:t xml:space="preserve"> Добавлен учебный предмет «Второй иностранный язык» в 8-9 классах по 1 часу.</w:t>
      </w:r>
    </w:p>
    <w:p w:rsidR="00BC4C4B" w:rsidRPr="00C453C7" w:rsidRDefault="00BC4C4B" w:rsidP="000024A7">
      <w:pPr>
        <w:spacing w:after="0" w:line="200" w:lineRule="atLeast"/>
        <w:ind w:firstLine="709"/>
        <w:rPr>
          <w:rFonts w:ascii="Times New Roman" w:hAnsi="Times New Roman"/>
          <w:i/>
          <w:iCs/>
          <w:sz w:val="24"/>
          <w:szCs w:val="24"/>
        </w:rPr>
      </w:pPr>
      <w:r w:rsidRPr="00C453C7">
        <w:rPr>
          <w:rFonts w:ascii="Times New Roman" w:hAnsi="Times New Roman"/>
          <w:iCs/>
          <w:sz w:val="24"/>
          <w:szCs w:val="24"/>
        </w:rPr>
        <w:t xml:space="preserve">Увеличено количество часов на изучение следующих предметов: </w:t>
      </w:r>
    </w:p>
    <w:p w:rsidR="00BC4C4B" w:rsidRPr="00C453C7" w:rsidRDefault="00BC4C4B" w:rsidP="000024A7">
      <w:pPr>
        <w:numPr>
          <w:ilvl w:val="0"/>
          <w:numId w:val="5"/>
        </w:numPr>
        <w:suppressAutoHyphens/>
        <w:spacing w:after="0" w:line="200" w:lineRule="atLeast"/>
        <w:ind w:left="0" w:hanging="432"/>
        <w:rPr>
          <w:rFonts w:ascii="Times New Roman" w:hAnsi="Times New Roman"/>
          <w:iCs/>
          <w:sz w:val="24"/>
          <w:szCs w:val="24"/>
        </w:rPr>
      </w:pPr>
      <w:r w:rsidRPr="00C453C7">
        <w:rPr>
          <w:rFonts w:ascii="Times New Roman" w:hAnsi="Times New Roman"/>
          <w:i/>
          <w:iCs/>
          <w:sz w:val="24"/>
          <w:szCs w:val="24"/>
        </w:rPr>
        <w:t>биология</w:t>
      </w:r>
      <w:r w:rsidRPr="00C453C7">
        <w:rPr>
          <w:rFonts w:ascii="Times New Roman" w:hAnsi="Times New Roman"/>
          <w:iCs/>
          <w:sz w:val="24"/>
          <w:szCs w:val="24"/>
        </w:rPr>
        <w:t xml:space="preserve"> в 7-х классах – на 1 час в неделю, обусловленное использованием  2-часовой программы.</w:t>
      </w:r>
    </w:p>
    <w:p w:rsidR="00BC4C4B" w:rsidRPr="00C453C7" w:rsidRDefault="00BC4C4B" w:rsidP="000024A7">
      <w:pPr>
        <w:tabs>
          <w:tab w:val="left" w:pos="360"/>
        </w:tabs>
        <w:spacing w:after="0" w:line="200" w:lineRule="atLeast"/>
        <w:ind w:hanging="180"/>
        <w:rPr>
          <w:rFonts w:ascii="Times New Roman" w:hAnsi="Times New Roman"/>
          <w:iCs/>
          <w:sz w:val="24"/>
          <w:szCs w:val="24"/>
        </w:rPr>
      </w:pPr>
      <w:r w:rsidRPr="00C453C7">
        <w:rPr>
          <w:rFonts w:ascii="Times New Roman" w:hAnsi="Times New Roman"/>
          <w:iCs/>
          <w:sz w:val="24"/>
          <w:szCs w:val="24"/>
        </w:rPr>
        <w:tab/>
      </w:r>
      <w:r w:rsidRPr="00C453C7">
        <w:rPr>
          <w:rFonts w:ascii="Times New Roman" w:hAnsi="Times New Roman"/>
          <w:iCs/>
          <w:sz w:val="24"/>
          <w:szCs w:val="24"/>
        </w:rPr>
        <w:tab/>
        <w:t xml:space="preserve">Часы вариативной части используются на учебную деятельность и курсы по выбору. </w:t>
      </w:r>
    </w:p>
    <w:p w:rsidR="00BC4C4B" w:rsidRPr="00C453C7" w:rsidRDefault="00BC4C4B" w:rsidP="000024A7">
      <w:pPr>
        <w:tabs>
          <w:tab w:val="left" w:pos="360"/>
        </w:tabs>
        <w:spacing w:after="0" w:line="200" w:lineRule="atLeast"/>
        <w:ind w:hanging="180"/>
        <w:rPr>
          <w:rFonts w:ascii="Times New Roman" w:hAnsi="Times New Roman"/>
          <w:sz w:val="24"/>
          <w:szCs w:val="24"/>
        </w:rPr>
      </w:pPr>
      <w:r w:rsidRPr="00C453C7">
        <w:rPr>
          <w:rFonts w:ascii="Times New Roman" w:hAnsi="Times New Roman"/>
          <w:iCs/>
          <w:sz w:val="24"/>
          <w:szCs w:val="24"/>
        </w:rPr>
        <w:tab/>
      </w:r>
      <w:r w:rsidRPr="00C453C7">
        <w:rPr>
          <w:rFonts w:ascii="Times New Roman" w:hAnsi="Times New Roman"/>
          <w:iCs/>
          <w:sz w:val="24"/>
          <w:szCs w:val="24"/>
        </w:rPr>
        <w:tab/>
        <w:t xml:space="preserve">В рамках учебной деятельности изучаются следующие предметы: </w:t>
      </w:r>
    </w:p>
    <w:p w:rsidR="00BC4C4B" w:rsidRPr="00C453C7" w:rsidRDefault="00BC4C4B" w:rsidP="000024A7">
      <w:pPr>
        <w:numPr>
          <w:ilvl w:val="0"/>
          <w:numId w:val="19"/>
        </w:numPr>
        <w:tabs>
          <w:tab w:val="left" w:pos="360"/>
        </w:tabs>
        <w:suppressAutoHyphens/>
        <w:spacing w:after="0" w:line="200" w:lineRule="atLeast"/>
        <w:ind w:left="0" w:firstLine="0"/>
        <w:rPr>
          <w:rFonts w:ascii="Times New Roman" w:hAnsi="Times New Roman"/>
          <w:iCs/>
          <w:sz w:val="24"/>
          <w:szCs w:val="24"/>
        </w:rPr>
      </w:pPr>
      <w:r w:rsidRPr="00C453C7">
        <w:rPr>
          <w:rFonts w:ascii="Times New Roman" w:hAnsi="Times New Roman"/>
          <w:sz w:val="24"/>
          <w:szCs w:val="24"/>
        </w:rPr>
        <w:t>«Эрзянский язык» в 5-7-х классах по 1 ч в неделю,</w:t>
      </w:r>
    </w:p>
    <w:p w:rsidR="00BC4C4B" w:rsidRPr="00C453C7" w:rsidRDefault="00BC4C4B" w:rsidP="000024A7">
      <w:pPr>
        <w:numPr>
          <w:ilvl w:val="0"/>
          <w:numId w:val="19"/>
        </w:numPr>
        <w:tabs>
          <w:tab w:val="left" w:pos="360"/>
        </w:tabs>
        <w:suppressAutoHyphens/>
        <w:spacing w:after="0" w:line="200" w:lineRule="atLeast"/>
        <w:ind w:left="0" w:firstLine="0"/>
        <w:rPr>
          <w:rFonts w:ascii="Times New Roman" w:hAnsi="Times New Roman"/>
          <w:iCs/>
          <w:sz w:val="24"/>
          <w:szCs w:val="24"/>
        </w:rPr>
      </w:pPr>
      <w:r w:rsidRPr="00C453C7">
        <w:rPr>
          <w:rFonts w:ascii="Times New Roman" w:hAnsi="Times New Roman"/>
          <w:iCs/>
          <w:sz w:val="24"/>
          <w:szCs w:val="24"/>
        </w:rPr>
        <w:t xml:space="preserve"> «Черчение»-по 1 ч в </w:t>
      </w:r>
      <w:r w:rsidR="00411FAC" w:rsidRPr="00C453C7">
        <w:rPr>
          <w:rFonts w:ascii="Times New Roman" w:hAnsi="Times New Roman"/>
          <w:iCs/>
          <w:sz w:val="24"/>
          <w:szCs w:val="24"/>
        </w:rPr>
        <w:t>-9 классе</w:t>
      </w:r>
      <w:r w:rsidRPr="00C453C7">
        <w:rPr>
          <w:rFonts w:ascii="Times New Roman" w:hAnsi="Times New Roman"/>
          <w:iCs/>
          <w:sz w:val="24"/>
          <w:szCs w:val="24"/>
        </w:rPr>
        <w:t xml:space="preserve">, </w:t>
      </w:r>
    </w:p>
    <w:p w:rsidR="00BC4C4B" w:rsidRPr="00F57A8F" w:rsidRDefault="00BC4C4B" w:rsidP="000024A7">
      <w:pPr>
        <w:numPr>
          <w:ilvl w:val="0"/>
          <w:numId w:val="19"/>
        </w:numPr>
        <w:tabs>
          <w:tab w:val="left" w:pos="360"/>
        </w:tabs>
        <w:suppressAutoHyphens/>
        <w:spacing w:after="0" w:line="200" w:lineRule="atLeast"/>
        <w:ind w:left="0" w:firstLine="0"/>
        <w:rPr>
          <w:rFonts w:ascii="Times New Roman" w:hAnsi="Times New Roman"/>
          <w:iCs/>
          <w:sz w:val="24"/>
          <w:szCs w:val="24"/>
        </w:rPr>
      </w:pPr>
      <w:r w:rsidRPr="00F57A8F">
        <w:rPr>
          <w:rFonts w:ascii="Times New Roman" w:hAnsi="Times New Roman"/>
          <w:iCs/>
          <w:sz w:val="24"/>
          <w:szCs w:val="24"/>
        </w:rPr>
        <w:t>«История и культура мордовского края» в 5-9 классах по 0,5 ч,</w:t>
      </w:r>
    </w:p>
    <w:p w:rsidR="00BC4C4B" w:rsidRPr="00C453C7" w:rsidRDefault="00BC4C4B" w:rsidP="000024A7">
      <w:pPr>
        <w:tabs>
          <w:tab w:val="left" w:pos="360"/>
        </w:tabs>
        <w:spacing w:after="0" w:line="200" w:lineRule="atLeast"/>
        <w:rPr>
          <w:rFonts w:ascii="Times New Roman" w:hAnsi="Times New Roman"/>
          <w:iCs/>
          <w:sz w:val="24"/>
          <w:szCs w:val="24"/>
        </w:rPr>
      </w:pPr>
      <w:r w:rsidRPr="00C453C7">
        <w:rPr>
          <w:rFonts w:ascii="Times New Roman" w:hAnsi="Times New Roman"/>
          <w:iCs/>
          <w:sz w:val="24"/>
          <w:szCs w:val="24"/>
        </w:rPr>
        <w:t xml:space="preserve">Элективные курсы: </w:t>
      </w:r>
    </w:p>
    <w:p w:rsidR="00BC4C4B" w:rsidRPr="00C453C7" w:rsidRDefault="00BC4C4B" w:rsidP="000024A7">
      <w:pPr>
        <w:numPr>
          <w:ilvl w:val="0"/>
          <w:numId w:val="19"/>
        </w:numPr>
        <w:tabs>
          <w:tab w:val="left" w:pos="360"/>
        </w:tabs>
        <w:suppressAutoHyphens/>
        <w:spacing w:after="0" w:line="200" w:lineRule="atLeast"/>
        <w:ind w:left="0" w:firstLine="0"/>
        <w:rPr>
          <w:rFonts w:ascii="Times New Roman" w:hAnsi="Times New Roman"/>
          <w:iCs/>
          <w:sz w:val="24"/>
          <w:szCs w:val="24"/>
        </w:rPr>
      </w:pPr>
      <w:r w:rsidRPr="00C453C7">
        <w:rPr>
          <w:rFonts w:ascii="Times New Roman" w:hAnsi="Times New Roman"/>
          <w:iCs/>
          <w:sz w:val="24"/>
          <w:szCs w:val="24"/>
        </w:rPr>
        <w:t>«Решение задач по математике»- 1 ч в 8-9 классах,</w:t>
      </w:r>
    </w:p>
    <w:p w:rsidR="00BC4C4B" w:rsidRPr="00C453C7" w:rsidRDefault="00BC4C4B" w:rsidP="000024A7">
      <w:pPr>
        <w:numPr>
          <w:ilvl w:val="0"/>
          <w:numId w:val="19"/>
        </w:numPr>
        <w:tabs>
          <w:tab w:val="left" w:pos="360"/>
        </w:tabs>
        <w:suppressAutoHyphens/>
        <w:spacing w:after="0" w:line="200" w:lineRule="atLeast"/>
        <w:ind w:left="0" w:firstLine="0"/>
        <w:rPr>
          <w:rFonts w:ascii="Times New Roman" w:hAnsi="Times New Roman"/>
          <w:iCs/>
          <w:sz w:val="24"/>
          <w:szCs w:val="24"/>
        </w:rPr>
      </w:pPr>
      <w:r w:rsidRPr="00C453C7">
        <w:rPr>
          <w:rFonts w:ascii="Times New Roman" w:hAnsi="Times New Roman"/>
          <w:iCs/>
          <w:sz w:val="24"/>
          <w:szCs w:val="24"/>
        </w:rPr>
        <w:t>Профориентационный курс «</w:t>
      </w:r>
      <w:r w:rsidR="00C453C7" w:rsidRPr="00C453C7">
        <w:rPr>
          <w:rFonts w:ascii="Times New Roman" w:hAnsi="Times New Roman"/>
          <w:iCs/>
          <w:sz w:val="24"/>
          <w:szCs w:val="24"/>
        </w:rPr>
        <w:t>Выбор профессии</w:t>
      </w:r>
      <w:r w:rsidRPr="00C453C7">
        <w:rPr>
          <w:rFonts w:ascii="Times New Roman" w:hAnsi="Times New Roman"/>
          <w:iCs/>
          <w:sz w:val="24"/>
          <w:szCs w:val="24"/>
        </w:rPr>
        <w:t>»- 1ч в</w:t>
      </w:r>
      <w:r w:rsidR="00C453C7" w:rsidRPr="00C453C7">
        <w:rPr>
          <w:rFonts w:ascii="Times New Roman" w:hAnsi="Times New Roman"/>
          <w:iCs/>
          <w:sz w:val="24"/>
          <w:szCs w:val="24"/>
        </w:rPr>
        <w:t xml:space="preserve"> 9 кл</w:t>
      </w:r>
      <w:r w:rsidRPr="00C453C7">
        <w:rPr>
          <w:rFonts w:ascii="Times New Roman" w:hAnsi="Times New Roman"/>
          <w:iCs/>
          <w:sz w:val="24"/>
          <w:szCs w:val="24"/>
        </w:rPr>
        <w:t>,</w:t>
      </w:r>
    </w:p>
    <w:p w:rsidR="00BC4C4B" w:rsidRPr="00C453C7" w:rsidRDefault="00BC4C4B" w:rsidP="000024A7">
      <w:pPr>
        <w:numPr>
          <w:ilvl w:val="0"/>
          <w:numId w:val="19"/>
        </w:numPr>
        <w:tabs>
          <w:tab w:val="left" w:pos="360"/>
        </w:tabs>
        <w:suppressAutoHyphens/>
        <w:spacing w:after="0" w:line="200" w:lineRule="atLeast"/>
        <w:ind w:left="0" w:firstLine="0"/>
        <w:rPr>
          <w:rFonts w:ascii="Times New Roman" w:hAnsi="Times New Roman"/>
          <w:iCs/>
          <w:sz w:val="24"/>
          <w:szCs w:val="24"/>
        </w:rPr>
      </w:pPr>
      <w:r w:rsidRPr="00C453C7">
        <w:rPr>
          <w:rFonts w:ascii="Times New Roman" w:hAnsi="Times New Roman"/>
          <w:iCs/>
          <w:sz w:val="24"/>
          <w:szCs w:val="24"/>
        </w:rPr>
        <w:t>«Формирование языковой компетенции. Теория и практика»- 0,5 ч в 9 классе,</w:t>
      </w:r>
    </w:p>
    <w:p w:rsidR="00C453C7" w:rsidRPr="00C453C7" w:rsidRDefault="00BC4C4B" w:rsidP="000024A7">
      <w:pPr>
        <w:numPr>
          <w:ilvl w:val="0"/>
          <w:numId w:val="19"/>
        </w:numPr>
        <w:tabs>
          <w:tab w:val="left" w:pos="360"/>
        </w:tabs>
        <w:suppressAutoHyphens/>
        <w:spacing w:after="0" w:line="200" w:lineRule="atLeast"/>
        <w:ind w:left="0" w:firstLine="0"/>
        <w:rPr>
          <w:rFonts w:ascii="Times New Roman" w:hAnsi="Times New Roman"/>
          <w:iCs/>
          <w:sz w:val="24"/>
          <w:szCs w:val="24"/>
        </w:rPr>
      </w:pPr>
      <w:r w:rsidRPr="00C453C7">
        <w:rPr>
          <w:rFonts w:ascii="Times New Roman" w:hAnsi="Times New Roman"/>
          <w:iCs/>
          <w:sz w:val="24"/>
          <w:szCs w:val="24"/>
        </w:rPr>
        <w:t xml:space="preserve"> «В мире права(обществознание)»-1 ч в 9 классе </w:t>
      </w:r>
    </w:p>
    <w:p w:rsidR="00BC4C4B" w:rsidRPr="00C453C7" w:rsidRDefault="00BC4C4B" w:rsidP="000024A7">
      <w:pPr>
        <w:numPr>
          <w:ilvl w:val="0"/>
          <w:numId w:val="19"/>
        </w:numPr>
        <w:tabs>
          <w:tab w:val="left" w:pos="360"/>
        </w:tabs>
        <w:suppressAutoHyphens/>
        <w:spacing w:after="0" w:line="200" w:lineRule="atLeast"/>
        <w:ind w:left="0" w:firstLine="0"/>
        <w:rPr>
          <w:rFonts w:ascii="Times New Roman" w:hAnsi="Times New Roman"/>
          <w:iCs/>
          <w:sz w:val="24"/>
          <w:szCs w:val="24"/>
        </w:rPr>
      </w:pPr>
      <w:r w:rsidRPr="00C453C7">
        <w:rPr>
          <w:rFonts w:ascii="Times New Roman" w:hAnsi="Times New Roman"/>
          <w:iCs/>
          <w:sz w:val="24"/>
          <w:szCs w:val="24"/>
        </w:rPr>
        <w:t>«Подготовка к ГИА по географии»- 1 ч в 9 классе.</w:t>
      </w:r>
    </w:p>
    <w:p w:rsidR="00BC4C4B" w:rsidRPr="00C453C7" w:rsidRDefault="00BC4C4B" w:rsidP="000024A7">
      <w:pPr>
        <w:tabs>
          <w:tab w:val="left" w:pos="360"/>
        </w:tabs>
        <w:spacing w:after="0" w:line="200" w:lineRule="atLeast"/>
        <w:rPr>
          <w:rFonts w:ascii="Times New Roman" w:hAnsi="Times New Roman"/>
          <w:iCs/>
          <w:sz w:val="24"/>
          <w:szCs w:val="24"/>
        </w:rPr>
      </w:pPr>
    </w:p>
    <w:p w:rsidR="00BC4C4B" w:rsidRPr="00C453C7" w:rsidRDefault="00BC4C4B" w:rsidP="000024A7">
      <w:pPr>
        <w:spacing w:after="0" w:line="200" w:lineRule="atLeast"/>
        <w:ind w:hanging="660"/>
        <w:rPr>
          <w:rStyle w:val="Zag11"/>
          <w:rFonts w:ascii="Times New Roman" w:eastAsia="@Arial Unicode MS" w:hAnsi="Times New Roman"/>
          <w:sz w:val="24"/>
          <w:szCs w:val="24"/>
        </w:rPr>
      </w:pPr>
      <w:r w:rsidRPr="00C453C7">
        <w:rPr>
          <w:rStyle w:val="Zag11"/>
          <w:rFonts w:ascii="Times New Roman" w:eastAsia="@Arial Unicode MS" w:hAnsi="Times New Roman"/>
          <w:sz w:val="24"/>
          <w:szCs w:val="24"/>
        </w:rPr>
        <w:t xml:space="preserve">Предметная область ОДНКНР является логическим продолжением предметной области ОРКСЭ начальной школы. В рамках предметной области ОДНКНР учитываются региональные, национальные и этнокультурные особенности народов Российской Федерации. </w:t>
      </w:r>
    </w:p>
    <w:p w:rsidR="00BC4C4B" w:rsidRPr="00C453C7" w:rsidRDefault="00BC4C4B" w:rsidP="000024A7">
      <w:pPr>
        <w:tabs>
          <w:tab w:val="left" w:pos="1980"/>
        </w:tabs>
        <w:spacing w:after="0" w:line="200" w:lineRule="atLeast"/>
        <w:ind w:firstLine="851"/>
        <w:rPr>
          <w:rFonts w:ascii="Times New Roman" w:hAnsi="Times New Roman"/>
          <w:b/>
          <w:bCs/>
          <w:sz w:val="24"/>
          <w:szCs w:val="24"/>
        </w:rPr>
      </w:pPr>
      <w:r w:rsidRPr="00C453C7">
        <w:rPr>
          <w:rFonts w:ascii="Times New Roman" w:hAnsi="Times New Roman"/>
          <w:sz w:val="24"/>
          <w:szCs w:val="24"/>
        </w:rPr>
        <w:t xml:space="preserve">Предельно допустимая аудиторная учебная нагрузка по требованиям СанПиН  2.4.2.2821-10 </w:t>
      </w:r>
      <w:r w:rsidR="00DA6CF2" w:rsidRPr="00C453C7">
        <w:rPr>
          <w:rFonts w:ascii="Times New Roman" w:hAnsi="Times New Roman"/>
          <w:sz w:val="24"/>
          <w:szCs w:val="24"/>
        </w:rPr>
        <w:t>.П</w:t>
      </w:r>
      <w:r w:rsidRPr="00C453C7">
        <w:rPr>
          <w:rFonts w:ascii="Times New Roman" w:hAnsi="Times New Roman"/>
          <w:sz w:val="24"/>
          <w:szCs w:val="24"/>
        </w:rPr>
        <w:t>редельно допустимая аудиторная учебная нагрузка при 6-дневной учебной неделе в 5 классе составляет 32ч, в 6классе-33ч,</w:t>
      </w:r>
      <w:r w:rsidR="00411FAC" w:rsidRPr="00C453C7">
        <w:rPr>
          <w:rFonts w:ascii="Times New Roman" w:hAnsi="Times New Roman"/>
          <w:sz w:val="24"/>
          <w:szCs w:val="24"/>
        </w:rPr>
        <w:t xml:space="preserve"> в 7 классе-35ч, в 8 классе-36ч, в 9 -36ч</w:t>
      </w:r>
    </w:p>
    <w:p w:rsidR="00C453C7" w:rsidRPr="00C453C7" w:rsidRDefault="00C453C7" w:rsidP="000024A7">
      <w:pPr>
        <w:spacing w:after="0" w:line="200" w:lineRule="atLeast"/>
        <w:ind w:firstLine="708"/>
        <w:rPr>
          <w:rFonts w:ascii="Times New Roman" w:hAnsi="Times New Roman"/>
          <w:sz w:val="24"/>
          <w:szCs w:val="24"/>
        </w:rPr>
      </w:pPr>
      <w:r w:rsidRPr="00C453C7">
        <w:rPr>
          <w:rFonts w:ascii="Times New Roman" w:eastAsia="Times New Roman" w:hAnsi="Times New Roman"/>
          <w:b/>
          <w:sz w:val="24"/>
          <w:szCs w:val="24"/>
          <w:u w:val="single"/>
        </w:rPr>
        <w:t>Среднее общее образование.</w:t>
      </w:r>
      <w:r w:rsidRPr="00C453C7">
        <w:rPr>
          <w:rFonts w:ascii="Times New Roman" w:hAnsi="Times New Roman"/>
          <w:sz w:val="24"/>
          <w:szCs w:val="24"/>
        </w:rPr>
        <w:t xml:space="preserve"> Среднее общее образование – завершающая ступень общего образования. </w:t>
      </w:r>
    </w:p>
    <w:p w:rsidR="00C453C7" w:rsidRPr="00C453C7" w:rsidRDefault="00C453C7" w:rsidP="000024A7">
      <w:pPr>
        <w:spacing w:after="0" w:line="200" w:lineRule="atLeast"/>
        <w:ind w:firstLine="708"/>
        <w:rPr>
          <w:rFonts w:ascii="Times New Roman" w:hAnsi="Times New Roman"/>
          <w:iCs/>
          <w:sz w:val="24"/>
          <w:szCs w:val="24"/>
        </w:rPr>
      </w:pPr>
      <w:r w:rsidRPr="00C453C7">
        <w:rPr>
          <w:rFonts w:ascii="Times New Roman" w:hAnsi="Times New Roman"/>
          <w:sz w:val="24"/>
          <w:szCs w:val="24"/>
        </w:rPr>
        <w:t>На старшей ступени  общего образования 11 класс обучается - по ФБУП -2004 г.(</w:t>
      </w:r>
      <w:r w:rsidRPr="00C453C7">
        <w:rPr>
          <w:rFonts w:ascii="Times New Roman" w:hAnsi="Times New Roman"/>
          <w:sz w:val="24"/>
          <w:szCs w:val="24"/>
          <w:lang w:val="en-US"/>
        </w:rPr>
        <w:t>III</w:t>
      </w:r>
      <w:r w:rsidRPr="00C453C7">
        <w:rPr>
          <w:rFonts w:ascii="Times New Roman" w:hAnsi="Times New Roman"/>
          <w:sz w:val="24"/>
          <w:szCs w:val="24"/>
        </w:rPr>
        <w:t xml:space="preserve"> ступень).</w:t>
      </w:r>
    </w:p>
    <w:p w:rsidR="00C453C7" w:rsidRPr="00C453C7" w:rsidRDefault="00C453C7" w:rsidP="000024A7">
      <w:pPr>
        <w:tabs>
          <w:tab w:val="left" w:pos="7200"/>
        </w:tabs>
        <w:spacing w:after="0" w:line="240" w:lineRule="auto"/>
        <w:ind w:firstLine="709"/>
        <w:rPr>
          <w:rFonts w:ascii="Times New Roman" w:eastAsia="Times New Roman" w:hAnsi="Times New Roman"/>
          <w:b/>
          <w:sz w:val="24"/>
          <w:szCs w:val="24"/>
          <w:u w:val="single"/>
        </w:rPr>
      </w:pPr>
    </w:p>
    <w:p w:rsidR="00C453C7" w:rsidRPr="00C453C7" w:rsidRDefault="00C453C7" w:rsidP="000024A7">
      <w:pPr>
        <w:tabs>
          <w:tab w:val="left" w:pos="7200"/>
        </w:tabs>
        <w:spacing w:after="0" w:line="240" w:lineRule="auto"/>
        <w:ind w:firstLine="709"/>
        <w:rPr>
          <w:rFonts w:ascii="Times New Roman" w:eastAsia="Times New Roman" w:hAnsi="Times New Roman"/>
          <w:sz w:val="24"/>
          <w:szCs w:val="24"/>
        </w:rPr>
      </w:pPr>
      <w:r w:rsidRPr="00C453C7">
        <w:rPr>
          <w:rFonts w:ascii="Times New Roman" w:eastAsia="Times New Roman" w:hAnsi="Times New Roman"/>
          <w:sz w:val="24"/>
          <w:szCs w:val="24"/>
        </w:rPr>
        <w:t>На старшей ступени  общего образования в 11 классе в 2020 - 2021 учебном  году сформирован учебный план для универсального (непрофильного обучения). При этом учитываются нормативы учебного времени, установленные действующими  санитарно–эпидемиологическими  правилами и нормативами, образовательные запросы обучающихся и их родителей и ресурсные возможности школы.</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sidRPr="00C453C7">
        <w:rPr>
          <w:rFonts w:ascii="Times New Roman" w:eastAsia="Times New Roman" w:hAnsi="Times New Roman"/>
          <w:sz w:val="24"/>
          <w:szCs w:val="24"/>
        </w:rPr>
        <w:t>Обязательными базовыми общеобразовательными областями являются: «Филология», «Математика», «Обществознание», «Естествознание», «Физическая культура</w:t>
      </w:r>
      <w:r w:rsidRPr="0013105A">
        <w:rPr>
          <w:rFonts w:ascii="Times New Roman" w:eastAsia="Times New Roman" w:hAnsi="Times New Roman"/>
          <w:sz w:val="24"/>
          <w:szCs w:val="24"/>
        </w:rPr>
        <w:t>».</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t xml:space="preserve">В учебном плане сохранена номенклатура обязательных образовательных областей и образовательных компонентов. </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t>Для обучающихся 10-11 в вариативную часть школьного учебного плана включены дополнительные часы по учебным курсам класса.  :</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t>- русский язык – 1 час</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математика – 1</w:t>
      </w:r>
      <w:r w:rsidRPr="0013105A">
        <w:rPr>
          <w:rFonts w:ascii="Times New Roman" w:eastAsia="Times New Roman" w:hAnsi="Times New Roman"/>
          <w:sz w:val="24"/>
          <w:szCs w:val="24"/>
        </w:rPr>
        <w:t xml:space="preserve"> час</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t>- информатика -1час</w:t>
      </w:r>
    </w:p>
    <w:p w:rsidR="00C453C7" w:rsidRDefault="00C453C7" w:rsidP="000024A7">
      <w:pPr>
        <w:tabs>
          <w:tab w:val="left" w:pos="7200"/>
        </w:tabs>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lastRenderedPageBreak/>
        <w:t>- география -1час</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биология -1 час</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t>- химия – 1 час</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 МХК – 1час </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t>- технология – 1час</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t xml:space="preserve">За счет часов регионального компонента и компонента образовательного учреждения в план включены элективные курсы:,  Подготовка к ЕГЭ по русскому языку , Подготовка к ЕГЭ по обществознанию , </w:t>
      </w:r>
      <w:r>
        <w:rPr>
          <w:rFonts w:ascii="Times New Roman" w:eastAsia="Times New Roman" w:hAnsi="Times New Roman"/>
          <w:sz w:val="24"/>
          <w:szCs w:val="24"/>
        </w:rPr>
        <w:t xml:space="preserve">Подготовка к ЕГЭ по математике </w:t>
      </w:r>
      <w:r w:rsidRPr="0013105A">
        <w:rPr>
          <w:rFonts w:ascii="Times New Roman" w:eastAsia="Times New Roman" w:hAnsi="Times New Roman"/>
          <w:sz w:val="24"/>
          <w:szCs w:val="24"/>
        </w:rPr>
        <w:t xml:space="preserve">, «, «Подготовка к ЕГЭ по </w:t>
      </w:r>
      <w:r>
        <w:rPr>
          <w:rFonts w:ascii="Times New Roman" w:eastAsia="Times New Roman" w:hAnsi="Times New Roman"/>
          <w:sz w:val="24"/>
          <w:szCs w:val="24"/>
        </w:rPr>
        <w:t>литературе</w:t>
      </w:r>
      <w:r w:rsidRPr="0013105A">
        <w:rPr>
          <w:rFonts w:ascii="Times New Roman" w:eastAsia="Times New Roman" w:hAnsi="Times New Roman"/>
          <w:sz w:val="24"/>
          <w:szCs w:val="24"/>
        </w:rPr>
        <w:t xml:space="preserve">»,  «Выбор профессии» - по 1 ч в неделю. </w:t>
      </w:r>
    </w:p>
    <w:p w:rsidR="00C453C7" w:rsidRPr="0013105A" w:rsidRDefault="00C453C7" w:rsidP="000024A7">
      <w:pPr>
        <w:tabs>
          <w:tab w:val="left" w:pos="7200"/>
        </w:tabs>
        <w:spacing w:after="0" w:line="240" w:lineRule="auto"/>
        <w:rPr>
          <w:rFonts w:ascii="Times New Roman" w:eastAsia="Times New Roman" w:hAnsi="Times New Roman"/>
          <w:sz w:val="24"/>
          <w:szCs w:val="24"/>
        </w:rPr>
      </w:pPr>
      <w:r w:rsidRPr="0013105A">
        <w:rPr>
          <w:rFonts w:ascii="Times New Roman" w:eastAsia="Times New Roman" w:hAnsi="Times New Roman"/>
          <w:sz w:val="24"/>
          <w:szCs w:val="24"/>
        </w:rPr>
        <w:t xml:space="preserve">          Учебный план школы реализуется в полном объеме. Подтверждением этому является соответствие расписания занятий учебному плану.</w:t>
      </w:r>
    </w:p>
    <w:p w:rsidR="00C453C7" w:rsidRPr="0013105A" w:rsidRDefault="00C453C7" w:rsidP="000024A7">
      <w:pPr>
        <w:autoSpaceDE w:val="0"/>
        <w:autoSpaceDN w:val="0"/>
        <w:adjustRightInd w:val="0"/>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t>Учебный план сбалансирован относительно инвариантной и вариативной части. Аудиторная учебная нагрузка обучающихся соответствует минимальной обязательной и не превышает предельно допустимую аудиторную учебную нагрузку согласно нормам Санитарно-эпидемиологических правил и нормативов (СанПиН 2.4.2821-10), введенных в действие постановлением Главного государственного санитарного врача Российской Федерации от 29.12. 2010 № 189, и рекомендациям Министерства образования и науки РФ.</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t xml:space="preserve">  Реализация учебного плана обеспечена необходимыми кадрами специалистов соответствующей квалификации, учебными программами, учебниками, дидактическим материалом, контрольно-измерительными материалами, необходимым оборудованием.</w:t>
      </w:r>
    </w:p>
    <w:p w:rsidR="00C453C7" w:rsidRPr="0013105A" w:rsidRDefault="00C453C7" w:rsidP="000024A7">
      <w:pPr>
        <w:tabs>
          <w:tab w:val="left" w:pos="7200"/>
        </w:tabs>
        <w:spacing w:after="0" w:line="240" w:lineRule="auto"/>
        <w:ind w:firstLine="709"/>
      </w:pPr>
      <w:r w:rsidRPr="0013105A">
        <w:rPr>
          <w:rFonts w:ascii="Times New Roman" w:eastAsia="Times New Roman" w:hAnsi="Times New Roman"/>
          <w:sz w:val="24"/>
          <w:szCs w:val="24"/>
        </w:rPr>
        <w:t xml:space="preserve">  Учебный план школы финансируется государством (получает стандартное государственное финансирование).</w:t>
      </w:r>
    </w:p>
    <w:p w:rsidR="00BC4C4B" w:rsidRDefault="00BC4C4B" w:rsidP="000024A7">
      <w:pPr>
        <w:widowControl w:val="0"/>
        <w:spacing w:line="200" w:lineRule="atLeast"/>
        <w:ind w:firstLine="360"/>
        <w:rPr>
          <w:rStyle w:val="af"/>
          <w:b w:val="0"/>
        </w:rPr>
      </w:pPr>
    </w:p>
    <w:p w:rsidR="00981A90" w:rsidRDefault="00981A90" w:rsidP="000024A7">
      <w:pPr>
        <w:widowControl w:val="0"/>
        <w:spacing w:line="200" w:lineRule="atLeast"/>
        <w:ind w:firstLine="360"/>
        <w:rPr>
          <w:rStyle w:val="af"/>
          <w:b w:val="0"/>
        </w:rPr>
      </w:pPr>
    </w:p>
    <w:p w:rsidR="00BC4C4B" w:rsidRPr="004B2F95" w:rsidRDefault="00BC4C4B" w:rsidP="000024A7">
      <w:pPr>
        <w:pStyle w:val="af0"/>
        <w:tabs>
          <w:tab w:val="left" w:pos="360"/>
        </w:tabs>
        <w:spacing w:line="200" w:lineRule="atLeast"/>
        <w:ind w:left="360"/>
        <w:rPr>
          <w:b/>
        </w:rPr>
      </w:pPr>
      <w:r w:rsidRPr="004B2F95">
        <w:rPr>
          <w:b/>
        </w:rPr>
        <w:t>3.3. Характеристика образовательного процесса.</w:t>
      </w:r>
    </w:p>
    <w:p w:rsidR="00BC4C4B" w:rsidRPr="00750475" w:rsidRDefault="00BC4C4B" w:rsidP="000024A7">
      <w:pPr>
        <w:pStyle w:val="af7"/>
        <w:ind w:left="0" w:firstLine="708"/>
        <w:rPr>
          <w:rFonts w:ascii="Times New Roman" w:hAnsi="Times New Roman"/>
        </w:rPr>
      </w:pPr>
      <w:r w:rsidRPr="00750475">
        <w:rPr>
          <w:rFonts w:ascii="Times New Roman" w:hAnsi="Times New Roman"/>
        </w:rPr>
        <w:t>Образовательный процесс в школе осуществляется на основе базового образования, определяемого Министерством образования РФ и РМ. Широкое развитие творческого мышления – главная задача обучения. Содержание образования в школе составляет совокупность базисного и школьного компонентов.</w:t>
      </w:r>
    </w:p>
    <w:p w:rsidR="00BC4C4B" w:rsidRPr="00750475" w:rsidRDefault="00BC4C4B" w:rsidP="000024A7">
      <w:pPr>
        <w:pStyle w:val="af7"/>
        <w:ind w:left="0" w:firstLine="708"/>
        <w:rPr>
          <w:rFonts w:ascii="Times New Roman" w:hAnsi="Times New Roman"/>
        </w:rPr>
      </w:pPr>
      <w:r w:rsidRPr="00750475">
        <w:rPr>
          <w:rFonts w:ascii="Times New Roman" w:hAnsi="Times New Roman"/>
        </w:rPr>
        <w:t>Ведется целенаправленная работа по 2-м направлениям межпредметных связей:</w:t>
      </w:r>
    </w:p>
    <w:p w:rsidR="00BC4C4B" w:rsidRPr="00750475" w:rsidRDefault="00BC4C4B" w:rsidP="000024A7">
      <w:pPr>
        <w:pStyle w:val="af7"/>
        <w:ind w:left="0"/>
        <w:rPr>
          <w:rFonts w:ascii="Times New Roman" w:hAnsi="Times New Roman"/>
        </w:rPr>
      </w:pPr>
      <w:r w:rsidRPr="00750475">
        <w:rPr>
          <w:rFonts w:ascii="Times New Roman" w:hAnsi="Times New Roman"/>
        </w:rPr>
        <w:t>1)Стремление к системности знаний, основывающих на цельном восприятии</w:t>
      </w:r>
    </w:p>
    <w:p w:rsidR="00BC4C4B" w:rsidRPr="00750475" w:rsidRDefault="00BC4C4B" w:rsidP="000024A7">
      <w:pPr>
        <w:pStyle w:val="af7"/>
        <w:ind w:left="0"/>
        <w:rPr>
          <w:rFonts w:ascii="Times New Roman" w:hAnsi="Times New Roman"/>
        </w:rPr>
      </w:pPr>
      <w:r w:rsidRPr="00750475">
        <w:rPr>
          <w:rFonts w:ascii="Times New Roman" w:hAnsi="Times New Roman"/>
        </w:rPr>
        <w:t>процесса развития мировой цивилизации;</w:t>
      </w:r>
    </w:p>
    <w:p w:rsidR="00BC4C4B" w:rsidRPr="00750475" w:rsidRDefault="00BC4C4B" w:rsidP="000024A7">
      <w:pPr>
        <w:pStyle w:val="af7"/>
        <w:ind w:left="0"/>
        <w:rPr>
          <w:rFonts w:ascii="Times New Roman" w:hAnsi="Times New Roman"/>
        </w:rPr>
      </w:pPr>
      <w:r w:rsidRPr="00750475">
        <w:rPr>
          <w:rFonts w:ascii="Times New Roman" w:hAnsi="Times New Roman"/>
        </w:rPr>
        <w:t xml:space="preserve">2) Развитие у учащихся способностей к построению межпредметных аналогий, нестандартному  мышлению и творческому анализу. На каждой ступени образования осуществляется следующее:                                                                                                                                  </w:t>
      </w:r>
      <w:r w:rsidRPr="00750475">
        <w:rPr>
          <w:rFonts w:ascii="Times New Roman" w:hAnsi="Times New Roman"/>
          <w:lang w:val="en-US"/>
        </w:rPr>
        <w:t>I</w:t>
      </w:r>
      <w:r w:rsidRPr="00750475">
        <w:rPr>
          <w:rFonts w:ascii="Times New Roman" w:hAnsi="Times New Roman"/>
        </w:rPr>
        <w:t xml:space="preserve"> СТУПЕНЬ-1-4 классы (Выравнивание стартовых возможностей учащихся в освоении всех учебных дисциплин).</w:t>
      </w:r>
    </w:p>
    <w:p w:rsidR="00BC4C4B" w:rsidRPr="00750475" w:rsidRDefault="00BC4C4B" w:rsidP="000024A7">
      <w:pPr>
        <w:pStyle w:val="af7"/>
        <w:ind w:left="0"/>
        <w:rPr>
          <w:rFonts w:ascii="Times New Roman" w:hAnsi="Times New Roman"/>
        </w:rPr>
      </w:pPr>
      <w:r w:rsidRPr="00750475">
        <w:rPr>
          <w:rFonts w:ascii="Times New Roman" w:hAnsi="Times New Roman"/>
          <w:lang w:val="en-US"/>
        </w:rPr>
        <w:t>II</w:t>
      </w:r>
      <w:r w:rsidRPr="00750475">
        <w:rPr>
          <w:rFonts w:ascii="Times New Roman" w:hAnsi="Times New Roman"/>
        </w:rPr>
        <w:t xml:space="preserve">  СТУПЕНЬ-5-9 классы  (Выявление склонностей и способностей учащихся).</w:t>
      </w:r>
    </w:p>
    <w:p w:rsidR="00BC4C4B" w:rsidRPr="00750475" w:rsidRDefault="00BC4C4B" w:rsidP="000024A7">
      <w:pPr>
        <w:rPr>
          <w:rFonts w:ascii="Times New Roman" w:hAnsi="Times New Roman"/>
          <w:sz w:val="24"/>
          <w:szCs w:val="24"/>
        </w:rPr>
      </w:pPr>
      <w:r w:rsidRPr="00750475">
        <w:rPr>
          <w:rFonts w:ascii="Times New Roman" w:hAnsi="Times New Roman"/>
          <w:sz w:val="24"/>
          <w:szCs w:val="24"/>
          <w:lang w:val="en-US"/>
        </w:rPr>
        <w:t>III</w:t>
      </w:r>
      <w:r w:rsidRPr="00750475">
        <w:rPr>
          <w:rFonts w:ascii="Times New Roman" w:hAnsi="Times New Roman"/>
          <w:sz w:val="24"/>
          <w:szCs w:val="24"/>
        </w:rPr>
        <w:t xml:space="preserve">  СТУПЕНЬ--11 классы (Предоставление возможности выбора  профиля обучения).</w:t>
      </w:r>
    </w:p>
    <w:p w:rsidR="00BC4C4B" w:rsidRPr="00750475" w:rsidRDefault="00BC4C4B" w:rsidP="000024A7">
      <w:pPr>
        <w:ind w:firstLine="708"/>
        <w:rPr>
          <w:rFonts w:ascii="Times New Roman" w:hAnsi="Times New Roman"/>
          <w:sz w:val="24"/>
          <w:szCs w:val="24"/>
        </w:rPr>
      </w:pPr>
      <w:r w:rsidRPr="00750475">
        <w:rPr>
          <w:rFonts w:ascii="Times New Roman" w:hAnsi="Times New Roman"/>
          <w:sz w:val="24"/>
          <w:szCs w:val="24"/>
        </w:rPr>
        <w:t xml:space="preserve">Перечень и содержание учебных программ определяются  методическими объединениями, утверждаются педагогическим советом и могут меняться в зависимости от корректировки цели и потребностей учащихся. </w:t>
      </w:r>
    </w:p>
    <w:p w:rsidR="00BC4C4B" w:rsidRPr="00750475" w:rsidRDefault="00BC4C4B" w:rsidP="000024A7">
      <w:pPr>
        <w:ind w:firstLine="708"/>
        <w:rPr>
          <w:rFonts w:ascii="Times New Roman" w:hAnsi="Times New Roman"/>
          <w:sz w:val="24"/>
          <w:szCs w:val="24"/>
        </w:rPr>
      </w:pPr>
      <w:r w:rsidRPr="00750475">
        <w:rPr>
          <w:rFonts w:ascii="Times New Roman" w:hAnsi="Times New Roman"/>
          <w:sz w:val="24"/>
          <w:szCs w:val="24"/>
        </w:rPr>
        <w:lastRenderedPageBreak/>
        <w:t>Дисциплины преподаются в рамках государственного стандарта.</w:t>
      </w:r>
    </w:p>
    <w:p w:rsidR="00BC4C4B" w:rsidRPr="00750475" w:rsidRDefault="00BC4C4B" w:rsidP="000024A7">
      <w:pPr>
        <w:ind w:firstLine="708"/>
        <w:rPr>
          <w:rFonts w:ascii="Times New Roman" w:hAnsi="Times New Roman"/>
          <w:sz w:val="24"/>
          <w:szCs w:val="24"/>
        </w:rPr>
      </w:pPr>
      <w:r w:rsidRPr="00750475">
        <w:rPr>
          <w:rFonts w:ascii="Times New Roman" w:hAnsi="Times New Roman"/>
          <w:sz w:val="24"/>
          <w:szCs w:val="24"/>
        </w:rPr>
        <w:t xml:space="preserve">   В УВП школы большое внимание уделено сохранению и укреплению здоровья учащихся.    Программы курсов  строятся на принципах гуманизации, экологизации. Не менее важны научность, интеграция, системность, увлекательность, вариантность.</w:t>
      </w:r>
    </w:p>
    <w:p w:rsidR="00BC4C4B" w:rsidRPr="00750475" w:rsidRDefault="00BC4C4B" w:rsidP="000024A7">
      <w:pPr>
        <w:tabs>
          <w:tab w:val="left" w:pos="8061"/>
        </w:tabs>
        <w:rPr>
          <w:rFonts w:ascii="Times New Roman" w:hAnsi="Times New Roman"/>
          <w:sz w:val="24"/>
          <w:szCs w:val="24"/>
        </w:rPr>
      </w:pPr>
      <w:r w:rsidRPr="00750475">
        <w:rPr>
          <w:rFonts w:ascii="Times New Roman" w:hAnsi="Times New Roman"/>
          <w:sz w:val="24"/>
          <w:szCs w:val="24"/>
        </w:rPr>
        <w:t xml:space="preserve"> Система внутришкольного контроля была направлена на  проверку соответствия выставляемых отметок фактическим знаниям учащихся</w:t>
      </w:r>
    </w:p>
    <w:p w:rsidR="00BC4C4B" w:rsidRPr="00750475" w:rsidRDefault="00BC4C4B" w:rsidP="000024A7">
      <w:pPr>
        <w:rPr>
          <w:rFonts w:ascii="Times New Roman" w:hAnsi="Times New Roman"/>
          <w:sz w:val="24"/>
          <w:szCs w:val="24"/>
        </w:rPr>
      </w:pPr>
      <w:r w:rsidRPr="004B2F95">
        <w:rPr>
          <w:rFonts w:ascii="Times New Roman" w:hAnsi="Times New Roman"/>
          <w:b/>
          <w:sz w:val="24"/>
          <w:szCs w:val="24"/>
        </w:rPr>
        <w:t>Режим работы школы</w:t>
      </w:r>
      <w:r w:rsidRPr="00750475">
        <w:rPr>
          <w:rFonts w:ascii="Times New Roman" w:hAnsi="Times New Roman"/>
          <w:sz w:val="24"/>
          <w:szCs w:val="24"/>
        </w:rPr>
        <w:t>:</w:t>
      </w:r>
    </w:p>
    <w:p w:rsidR="00BC4C4B" w:rsidRPr="00750475" w:rsidRDefault="00BC4C4B" w:rsidP="000024A7">
      <w:pPr>
        <w:numPr>
          <w:ilvl w:val="1"/>
          <w:numId w:val="20"/>
        </w:numPr>
        <w:tabs>
          <w:tab w:val="clear" w:pos="3414"/>
          <w:tab w:val="num" w:pos="540"/>
        </w:tabs>
        <w:suppressAutoHyphens/>
        <w:spacing w:after="0" w:line="240" w:lineRule="auto"/>
        <w:ind w:left="0" w:firstLine="360"/>
        <w:rPr>
          <w:rFonts w:ascii="Times New Roman" w:hAnsi="Times New Roman"/>
          <w:sz w:val="24"/>
          <w:szCs w:val="24"/>
        </w:rPr>
      </w:pPr>
      <w:r w:rsidRPr="00750475">
        <w:rPr>
          <w:rFonts w:ascii="Times New Roman" w:hAnsi="Times New Roman"/>
          <w:sz w:val="24"/>
          <w:szCs w:val="24"/>
        </w:rPr>
        <w:t xml:space="preserve">  Школа работает в одну смену.</w:t>
      </w:r>
    </w:p>
    <w:p w:rsidR="00BC4C4B" w:rsidRPr="00750475" w:rsidRDefault="00BC4C4B" w:rsidP="000024A7">
      <w:pPr>
        <w:numPr>
          <w:ilvl w:val="1"/>
          <w:numId w:val="20"/>
        </w:numPr>
        <w:tabs>
          <w:tab w:val="clear" w:pos="3414"/>
          <w:tab w:val="num" w:pos="540"/>
        </w:tabs>
        <w:suppressAutoHyphens/>
        <w:spacing w:after="0" w:line="240" w:lineRule="auto"/>
        <w:ind w:left="0" w:firstLine="360"/>
        <w:rPr>
          <w:rFonts w:ascii="Times New Roman" w:hAnsi="Times New Roman"/>
          <w:sz w:val="24"/>
          <w:szCs w:val="24"/>
        </w:rPr>
      </w:pPr>
      <w:r w:rsidRPr="00750475">
        <w:rPr>
          <w:rFonts w:ascii="Times New Roman" w:hAnsi="Times New Roman"/>
          <w:sz w:val="24"/>
          <w:szCs w:val="24"/>
        </w:rPr>
        <w:t xml:space="preserve">  Начало учебных занятий: в 8.30.</w:t>
      </w:r>
    </w:p>
    <w:p w:rsidR="00BC4C4B" w:rsidRPr="00750475" w:rsidRDefault="00BC4C4B" w:rsidP="000024A7">
      <w:pPr>
        <w:numPr>
          <w:ilvl w:val="1"/>
          <w:numId w:val="20"/>
        </w:numPr>
        <w:tabs>
          <w:tab w:val="clear" w:pos="3414"/>
          <w:tab w:val="num" w:pos="540"/>
        </w:tabs>
        <w:suppressAutoHyphens/>
        <w:spacing w:after="0" w:line="240" w:lineRule="auto"/>
        <w:ind w:left="0" w:firstLine="360"/>
        <w:rPr>
          <w:rFonts w:ascii="Times New Roman" w:hAnsi="Times New Roman"/>
          <w:sz w:val="24"/>
          <w:szCs w:val="24"/>
        </w:rPr>
      </w:pPr>
      <w:r w:rsidRPr="00750475">
        <w:rPr>
          <w:rFonts w:ascii="Times New Roman" w:hAnsi="Times New Roman"/>
          <w:sz w:val="24"/>
          <w:szCs w:val="24"/>
        </w:rPr>
        <w:t xml:space="preserve">  Продолжительность уроков: 1 класс – 35 -45 мин (ступенчатый режим обучения);     2 – 11классы  - 45 мин</w:t>
      </w:r>
    </w:p>
    <w:p w:rsidR="00BC4C4B" w:rsidRPr="00750475" w:rsidRDefault="00BC4C4B" w:rsidP="000024A7">
      <w:pPr>
        <w:numPr>
          <w:ilvl w:val="1"/>
          <w:numId w:val="20"/>
        </w:numPr>
        <w:tabs>
          <w:tab w:val="clear" w:pos="3414"/>
          <w:tab w:val="num" w:pos="540"/>
        </w:tabs>
        <w:suppressAutoHyphens/>
        <w:spacing w:after="0" w:line="240" w:lineRule="auto"/>
        <w:ind w:left="0" w:firstLine="360"/>
        <w:rPr>
          <w:rFonts w:ascii="Times New Roman" w:hAnsi="Times New Roman"/>
          <w:sz w:val="24"/>
          <w:szCs w:val="24"/>
        </w:rPr>
      </w:pPr>
      <w:r w:rsidRPr="00750475">
        <w:rPr>
          <w:rFonts w:ascii="Times New Roman" w:hAnsi="Times New Roman"/>
          <w:sz w:val="24"/>
          <w:szCs w:val="24"/>
        </w:rPr>
        <w:t xml:space="preserve">  Расписание звонков урочной деятельности:</w:t>
      </w:r>
    </w:p>
    <w:tbl>
      <w:tblPr>
        <w:tblW w:w="0" w:type="auto"/>
        <w:tblInd w:w="-452" w:type="dxa"/>
        <w:tblLayout w:type="fixed"/>
        <w:tblLook w:val="0000" w:firstRow="0" w:lastRow="0" w:firstColumn="0" w:lastColumn="0" w:noHBand="0" w:noVBand="0"/>
      </w:tblPr>
      <w:tblGrid>
        <w:gridCol w:w="1695"/>
        <w:gridCol w:w="3826"/>
        <w:gridCol w:w="4989"/>
      </w:tblGrid>
      <w:tr w:rsidR="00BC4C4B" w:rsidRPr="00750475" w:rsidTr="00DC1CF0">
        <w:trPr>
          <w:trHeight w:val="124"/>
        </w:trPr>
        <w:tc>
          <w:tcPr>
            <w:tcW w:w="1695"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ind w:firstLine="357"/>
              <w:rPr>
                <w:rFonts w:ascii="Times New Roman" w:hAnsi="Times New Roman"/>
                <w:sz w:val="24"/>
                <w:szCs w:val="24"/>
              </w:rPr>
            </w:pPr>
            <w:r w:rsidRPr="00750475">
              <w:rPr>
                <w:rFonts w:ascii="Times New Roman" w:hAnsi="Times New Roman"/>
                <w:sz w:val="24"/>
                <w:szCs w:val="24"/>
              </w:rPr>
              <w:t>№ урока</w:t>
            </w:r>
          </w:p>
        </w:tc>
        <w:tc>
          <w:tcPr>
            <w:tcW w:w="3826"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ind w:firstLine="357"/>
              <w:rPr>
                <w:rFonts w:ascii="Times New Roman" w:hAnsi="Times New Roman"/>
                <w:sz w:val="24"/>
                <w:szCs w:val="24"/>
              </w:rPr>
            </w:pPr>
            <w:r w:rsidRPr="00750475">
              <w:rPr>
                <w:rFonts w:ascii="Times New Roman" w:hAnsi="Times New Roman"/>
                <w:sz w:val="24"/>
                <w:szCs w:val="24"/>
              </w:rPr>
              <w:t>1 класс</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4C4B" w:rsidRPr="00750475" w:rsidRDefault="00BC4C4B" w:rsidP="000024A7">
            <w:pPr>
              <w:ind w:firstLine="357"/>
              <w:rPr>
                <w:rFonts w:ascii="Times New Roman" w:hAnsi="Times New Roman"/>
                <w:sz w:val="24"/>
                <w:szCs w:val="24"/>
              </w:rPr>
            </w:pPr>
            <w:r w:rsidRPr="00750475">
              <w:rPr>
                <w:rFonts w:ascii="Times New Roman" w:hAnsi="Times New Roman"/>
                <w:sz w:val="24"/>
                <w:szCs w:val="24"/>
              </w:rPr>
              <w:t>2 – 11 классы</w:t>
            </w:r>
          </w:p>
        </w:tc>
      </w:tr>
      <w:tr w:rsidR="00BC4C4B" w:rsidRPr="00750475" w:rsidTr="00DC1CF0">
        <w:trPr>
          <w:trHeight w:val="1565"/>
        </w:trPr>
        <w:tc>
          <w:tcPr>
            <w:tcW w:w="1695"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2</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3</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4</w:t>
            </w:r>
          </w:p>
        </w:tc>
        <w:tc>
          <w:tcPr>
            <w:tcW w:w="3826"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8.30 – 9.05</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9.30 – 10.05</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10.45 – 11.20</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11.40 – 12.15</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8.30 – 9.15</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9.30 – 10.15</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10.30 – 11.15</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11.35 – 12.20</w:t>
            </w:r>
          </w:p>
        </w:tc>
      </w:tr>
      <w:tr w:rsidR="00BC4C4B" w:rsidRPr="00750475" w:rsidTr="00DC1CF0">
        <w:trPr>
          <w:trHeight w:val="461"/>
        </w:trPr>
        <w:tc>
          <w:tcPr>
            <w:tcW w:w="1695"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5</w:t>
            </w:r>
          </w:p>
        </w:tc>
        <w:tc>
          <w:tcPr>
            <w:tcW w:w="3826"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snapToGrid w:val="0"/>
              <w:rPr>
                <w:rFonts w:ascii="Times New Roman" w:hAnsi="Times New Roman"/>
                <w:sz w:val="24"/>
                <w:szCs w:val="24"/>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4C4B" w:rsidRPr="00750475" w:rsidRDefault="00BC4C4B" w:rsidP="000024A7">
            <w:pPr>
              <w:snapToGrid w:val="0"/>
              <w:spacing w:line="360" w:lineRule="auto"/>
              <w:ind w:firstLine="357"/>
              <w:rPr>
                <w:rFonts w:ascii="Times New Roman" w:hAnsi="Times New Roman"/>
                <w:sz w:val="24"/>
                <w:szCs w:val="24"/>
              </w:rPr>
            </w:pPr>
            <w:r w:rsidRPr="00750475">
              <w:rPr>
                <w:rFonts w:ascii="Times New Roman" w:hAnsi="Times New Roman"/>
                <w:sz w:val="24"/>
                <w:szCs w:val="24"/>
              </w:rPr>
              <w:t>12.35 – 13.20</w:t>
            </w:r>
          </w:p>
        </w:tc>
      </w:tr>
      <w:tr w:rsidR="00BC4C4B" w:rsidRPr="00750475" w:rsidTr="00DC1CF0">
        <w:trPr>
          <w:trHeight w:val="461"/>
        </w:trPr>
        <w:tc>
          <w:tcPr>
            <w:tcW w:w="1695"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6</w:t>
            </w:r>
          </w:p>
        </w:tc>
        <w:tc>
          <w:tcPr>
            <w:tcW w:w="3826"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snapToGrid w:val="0"/>
              <w:rPr>
                <w:rFonts w:ascii="Times New Roman" w:hAnsi="Times New Roman"/>
                <w:sz w:val="24"/>
                <w:szCs w:val="24"/>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4C4B" w:rsidRPr="00750475" w:rsidRDefault="00BC4C4B" w:rsidP="000024A7">
            <w:pPr>
              <w:snapToGrid w:val="0"/>
              <w:rPr>
                <w:rFonts w:ascii="Times New Roman" w:hAnsi="Times New Roman"/>
                <w:sz w:val="24"/>
                <w:szCs w:val="24"/>
              </w:rPr>
            </w:pPr>
            <w:r w:rsidRPr="00750475">
              <w:rPr>
                <w:rFonts w:ascii="Times New Roman" w:hAnsi="Times New Roman"/>
                <w:sz w:val="24"/>
                <w:szCs w:val="24"/>
              </w:rPr>
              <w:t xml:space="preserve">      13:30-14:15</w:t>
            </w:r>
          </w:p>
        </w:tc>
      </w:tr>
      <w:tr w:rsidR="00BC4C4B" w:rsidRPr="00750475" w:rsidTr="00DC1CF0">
        <w:trPr>
          <w:trHeight w:val="461"/>
        </w:trPr>
        <w:tc>
          <w:tcPr>
            <w:tcW w:w="1695" w:type="dxa"/>
            <w:tcBorders>
              <w:left w:val="single" w:sz="4" w:space="0" w:color="000000"/>
              <w:bottom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7</w:t>
            </w:r>
          </w:p>
        </w:tc>
        <w:tc>
          <w:tcPr>
            <w:tcW w:w="3826" w:type="dxa"/>
            <w:tcBorders>
              <w:left w:val="single" w:sz="4" w:space="0" w:color="000000"/>
              <w:bottom w:val="single" w:sz="4" w:space="0" w:color="000000"/>
            </w:tcBorders>
            <w:shd w:val="clear" w:color="auto" w:fill="auto"/>
          </w:tcPr>
          <w:p w:rsidR="00BC4C4B" w:rsidRPr="00750475" w:rsidRDefault="00BC4C4B" w:rsidP="000024A7">
            <w:pPr>
              <w:snapToGrid w:val="0"/>
              <w:rPr>
                <w:rFonts w:ascii="Times New Roman" w:hAnsi="Times New Roman"/>
                <w:sz w:val="24"/>
                <w:szCs w:val="24"/>
              </w:rPr>
            </w:pPr>
          </w:p>
        </w:tc>
        <w:tc>
          <w:tcPr>
            <w:tcW w:w="4989" w:type="dxa"/>
            <w:tcBorders>
              <w:left w:val="single" w:sz="4" w:space="0" w:color="000000"/>
              <w:bottom w:val="single" w:sz="4" w:space="0" w:color="000000"/>
              <w:right w:val="single" w:sz="4" w:space="0" w:color="000000"/>
            </w:tcBorders>
            <w:shd w:val="clear" w:color="auto" w:fill="auto"/>
          </w:tcPr>
          <w:p w:rsidR="00BC4C4B" w:rsidRPr="00750475" w:rsidRDefault="00BC4C4B" w:rsidP="000024A7">
            <w:pPr>
              <w:snapToGrid w:val="0"/>
              <w:rPr>
                <w:rFonts w:ascii="Times New Roman" w:hAnsi="Times New Roman"/>
                <w:sz w:val="24"/>
                <w:szCs w:val="24"/>
              </w:rPr>
            </w:pPr>
            <w:r w:rsidRPr="00750475">
              <w:rPr>
                <w:rFonts w:ascii="Times New Roman" w:hAnsi="Times New Roman"/>
                <w:sz w:val="24"/>
                <w:szCs w:val="24"/>
              </w:rPr>
              <w:t>14.25-15.10</w:t>
            </w:r>
          </w:p>
        </w:tc>
      </w:tr>
    </w:tbl>
    <w:p w:rsidR="00BC4C4B" w:rsidRPr="00750475" w:rsidRDefault="00BC4C4B" w:rsidP="000024A7">
      <w:pPr>
        <w:numPr>
          <w:ilvl w:val="1"/>
          <w:numId w:val="20"/>
        </w:numPr>
        <w:tabs>
          <w:tab w:val="clear" w:pos="3414"/>
          <w:tab w:val="num" w:pos="540"/>
        </w:tabs>
        <w:suppressAutoHyphens/>
        <w:spacing w:after="0" w:line="240" w:lineRule="auto"/>
        <w:ind w:left="540"/>
        <w:rPr>
          <w:rFonts w:ascii="Times New Roman" w:hAnsi="Times New Roman"/>
          <w:sz w:val="24"/>
          <w:szCs w:val="24"/>
        </w:rPr>
      </w:pPr>
      <w:r w:rsidRPr="00750475">
        <w:rPr>
          <w:rFonts w:ascii="Times New Roman" w:hAnsi="Times New Roman"/>
          <w:sz w:val="24"/>
          <w:szCs w:val="24"/>
        </w:rPr>
        <w:t xml:space="preserve">   Расписание звонков внеурочной деятельности</w:t>
      </w:r>
    </w:p>
    <w:tbl>
      <w:tblPr>
        <w:tblW w:w="10491" w:type="dxa"/>
        <w:tblInd w:w="-459" w:type="dxa"/>
        <w:tblLayout w:type="fixed"/>
        <w:tblLook w:val="0000" w:firstRow="0" w:lastRow="0" w:firstColumn="0" w:lastColumn="0" w:noHBand="0" w:noVBand="0"/>
      </w:tblPr>
      <w:tblGrid>
        <w:gridCol w:w="1687"/>
        <w:gridCol w:w="2934"/>
        <w:gridCol w:w="2935"/>
        <w:gridCol w:w="2935"/>
      </w:tblGrid>
      <w:tr w:rsidR="00BC4C4B" w:rsidRPr="00750475" w:rsidTr="004B2F95">
        <w:tc>
          <w:tcPr>
            <w:tcW w:w="1687"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ind w:firstLine="357"/>
              <w:rPr>
                <w:rFonts w:ascii="Times New Roman" w:hAnsi="Times New Roman"/>
                <w:sz w:val="24"/>
                <w:szCs w:val="24"/>
              </w:rPr>
            </w:pPr>
            <w:r w:rsidRPr="00750475">
              <w:rPr>
                <w:rFonts w:ascii="Times New Roman" w:hAnsi="Times New Roman"/>
                <w:sz w:val="24"/>
                <w:szCs w:val="24"/>
              </w:rPr>
              <w:t>№ урока</w:t>
            </w:r>
          </w:p>
        </w:tc>
        <w:tc>
          <w:tcPr>
            <w:tcW w:w="2934"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ind w:firstLine="357"/>
              <w:rPr>
                <w:rFonts w:ascii="Times New Roman" w:hAnsi="Times New Roman"/>
                <w:sz w:val="24"/>
                <w:szCs w:val="24"/>
              </w:rPr>
            </w:pPr>
            <w:r w:rsidRPr="00750475">
              <w:rPr>
                <w:rFonts w:ascii="Times New Roman" w:hAnsi="Times New Roman"/>
                <w:sz w:val="24"/>
                <w:szCs w:val="24"/>
              </w:rPr>
              <w:t>1 класс</w:t>
            </w:r>
          </w:p>
        </w:tc>
        <w:tc>
          <w:tcPr>
            <w:tcW w:w="2935"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ind w:firstLine="357"/>
              <w:rPr>
                <w:rFonts w:ascii="Times New Roman" w:hAnsi="Times New Roman"/>
                <w:sz w:val="24"/>
                <w:szCs w:val="24"/>
              </w:rPr>
            </w:pPr>
            <w:r w:rsidRPr="00750475">
              <w:rPr>
                <w:rFonts w:ascii="Times New Roman" w:hAnsi="Times New Roman"/>
                <w:sz w:val="24"/>
                <w:szCs w:val="24"/>
              </w:rPr>
              <w:t>2 классы</w:t>
            </w:r>
          </w:p>
        </w:tc>
        <w:tc>
          <w:tcPr>
            <w:tcW w:w="2935" w:type="dxa"/>
            <w:tcBorders>
              <w:top w:val="single" w:sz="4" w:space="0" w:color="000000"/>
              <w:left w:val="single" w:sz="4" w:space="0" w:color="000000"/>
              <w:bottom w:val="single" w:sz="4" w:space="0" w:color="000000"/>
              <w:right w:val="single" w:sz="4" w:space="0" w:color="000000"/>
            </w:tcBorders>
            <w:shd w:val="clear" w:color="auto" w:fill="auto"/>
          </w:tcPr>
          <w:p w:rsidR="00BC4C4B" w:rsidRPr="00750475" w:rsidRDefault="00BC4C4B" w:rsidP="000024A7">
            <w:pPr>
              <w:ind w:firstLine="357"/>
              <w:rPr>
                <w:rFonts w:ascii="Times New Roman" w:hAnsi="Times New Roman"/>
                <w:sz w:val="24"/>
                <w:szCs w:val="24"/>
              </w:rPr>
            </w:pPr>
            <w:r w:rsidRPr="00750475">
              <w:rPr>
                <w:rFonts w:ascii="Times New Roman" w:hAnsi="Times New Roman"/>
                <w:sz w:val="24"/>
                <w:szCs w:val="24"/>
              </w:rPr>
              <w:t>5 – 11 классы</w:t>
            </w:r>
          </w:p>
        </w:tc>
      </w:tr>
      <w:tr w:rsidR="00BC4C4B" w:rsidRPr="00750475" w:rsidTr="004B2F95">
        <w:trPr>
          <w:trHeight w:val="845"/>
        </w:trPr>
        <w:tc>
          <w:tcPr>
            <w:tcW w:w="1687"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2</w:t>
            </w:r>
          </w:p>
        </w:tc>
        <w:tc>
          <w:tcPr>
            <w:tcW w:w="2934"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11.48-12.15</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12.25-12.55</w:t>
            </w:r>
          </w:p>
        </w:tc>
        <w:tc>
          <w:tcPr>
            <w:tcW w:w="2935"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12.20-12.50</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13.00-13.30</w:t>
            </w:r>
          </w:p>
        </w:tc>
        <w:tc>
          <w:tcPr>
            <w:tcW w:w="2935" w:type="dxa"/>
            <w:tcBorders>
              <w:top w:val="single" w:sz="4" w:space="0" w:color="000000"/>
              <w:left w:val="single" w:sz="4" w:space="0" w:color="000000"/>
              <w:bottom w:val="single" w:sz="4" w:space="0" w:color="000000"/>
              <w:right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 xml:space="preserve"> 13.30-15.30</w:t>
            </w:r>
          </w:p>
          <w:p w:rsidR="00BC4C4B" w:rsidRPr="00750475" w:rsidRDefault="00BC4C4B" w:rsidP="000024A7">
            <w:pPr>
              <w:spacing w:line="360" w:lineRule="auto"/>
              <w:ind w:firstLine="357"/>
              <w:rPr>
                <w:rFonts w:ascii="Times New Roman" w:hAnsi="Times New Roman"/>
                <w:sz w:val="24"/>
                <w:szCs w:val="24"/>
              </w:rPr>
            </w:pPr>
          </w:p>
        </w:tc>
      </w:tr>
    </w:tbl>
    <w:p w:rsidR="00BC4C4B" w:rsidRPr="00750475" w:rsidRDefault="00BC4C4B" w:rsidP="000024A7">
      <w:pPr>
        <w:ind w:firstLine="709"/>
        <w:rPr>
          <w:rStyle w:val="c2"/>
          <w:rFonts w:ascii="Times New Roman" w:hAnsi="Times New Roman"/>
          <w:color w:val="000000"/>
          <w:sz w:val="24"/>
          <w:szCs w:val="24"/>
        </w:rPr>
      </w:pPr>
      <w:r w:rsidRPr="00750475">
        <w:rPr>
          <w:rFonts w:ascii="Times New Roman" w:hAnsi="Times New Roman"/>
          <w:b/>
          <w:i/>
          <w:sz w:val="24"/>
          <w:szCs w:val="24"/>
        </w:rPr>
        <w:t>а) Начальное общее образование</w:t>
      </w:r>
    </w:p>
    <w:p w:rsidR="00BC4C4B" w:rsidRPr="00750475" w:rsidRDefault="00BC4C4B" w:rsidP="000024A7">
      <w:pPr>
        <w:rPr>
          <w:rFonts w:ascii="Times New Roman" w:hAnsi="Times New Roman"/>
          <w:sz w:val="24"/>
          <w:szCs w:val="24"/>
        </w:rPr>
      </w:pPr>
      <w:r w:rsidRPr="00750475">
        <w:rPr>
          <w:rStyle w:val="c2"/>
          <w:rFonts w:ascii="Times New Roman" w:hAnsi="Times New Roman"/>
          <w:color w:val="000000"/>
          <w:sz w:val="24"/>
          <w:szCs w:val="24"/>
        </w:rPr>
        <w:t> </w:t>
      </w:r>
      <w:r w:rsidRPr="00750475">
        <w:rPr>
          <w:rStyle w:val="c2"/>
          <w:rFonts w:ascii="Times New Roman" w:hAnsi="Times New Roman"/>
          <w:color w:val="000000"/>
          <w:sz w:val="24"/>
          <w:szCs w:val="24"/>
        </w:rPr>
        <w:tab/>
      </w:r>
      <w:r w:rsidRPr="00750475">
        <w:rPr>
          <w:rStyle w:val="c2"/>
          <w:rFonts w:ascii="Times New Roman" w:hAnsi="Times New Roman"/>
          <w:color w:val="000000"/>
          <w:sz w:val="24"/>
          <w:szCs w:val="24"/>
        </w:rPr>
        <w:tab/>
      </w:r>
      <w:r w:rsidRPr="00750475">
        <w:rPr>
          <w:rFonts w:ascii="Times New Roman" w:hAnsi="Times New Roman"/>
          <w:sz w:val="24"/>
          <w:szCs w:val="24"/>
        </w:rPr>
        <w:t xml:space="preserve">Все классы работают по программам 1-4 начальной школы. </w:t>
      </w:r>
      <w:r w:rsidRPr="00750475">
        <w:rPr>
          <w:rStyle w:val="font4"/>
          <w:rFonts w:ascii="Times New Roman" w:hAnsi="Times New Roman"/>
          <w:sz w:val="24"/>
          <w:szCs w:val="24"/>
        </w:rPr>
        <w:t>В первые классы принимаются только те дети, которым до 1 сентября текущего года исполняется 6,5  лет. Первые классы из таких детей комплектуются с учетом территориальных особенностей.</w:t>
      </w:r>
    </w:p>
    <w:p w:rsidR="00BC4C4B" w:rsidRPr="00750475" w:rsidRDefault="00BC4C4B" w:rsidP="000024A7">
      <w:pPr>
        <w:ind w:firstLine="709"/>
        <w:rPr>
          <w:rFonts w:ascii="Times New Roman" w:hAnsi="Times New Roman"/>
          <w:color w:val="000000"/>
          <w:sz w:val="24"/>
          <w:szCs w:val="24"/>
        </w:rPr>
      </w:pPr>
      <w:r w:rsidRPr="00750475">
        <w:rPr>
          <w:rFonts w:ascii="Times New Roman" w:hAnsi="Times New Roman"/>
          <w:sz w:val="24"/>
          <w:szCs w:val="24"/>
        </w:rPr>
        <w:t>Обучение в начальных классах ведется по программе УМК «Школа России»</w:t>
      </w:r>
      <w:r w:rsidRPr="00750475">
        <w:rPr>
          <w:rFonts w:ascii="Times New Roman" w:hAnsi="Times New Roman"/>
          <w:i/>
          <w:sz w:val="24"/>
          <w:szCs w:val="24"/>
        </w:rPr>
        <w:t>.</w:t>
      </w:r>
    </w:p>
    <w:p w:rsidR="00BC4C4B" w:rsidRPr="00750475" w:rsidRDefault="00BC4C4B" w:rsidP="000024A7">
      <w:pPr>
        <w:ind w:firstLine="709"/>
        <w:rPr>
          <w:rStyle w:val="af"/>
          <w:rFonts w:ascii="Times New Roman" w:hAnsi="Times New Roman"/>
          <w:b w:val="0"/>
          <w:sz w:val="24"/>
          <w:szCs w:val="24"/>
        </w:rPr>
      </w:pPr>
      <w:r w:rsidRPr="00750475">
        <w:rPr>
          <w:rFonts w:ascii="Times New Roman" w:hAnsi="Times New Roman"/>
          <w:color w:val="000000"/>
          <w:sz w:val="24"/>
          <w:szCs w:val="24"/>
        </w:rPr>
        <w:lastRenderedPageBreak/>
        <w:t>«Школа России»</w:t>
      </w:r>
      <w:r w:rsidRPr="00750475">
        <w:rPr>
          <w:rFonts w:ascii="Times New Roman" w:hAnsi="Times New Roman"/>
          <w:sz w:val="24"/>
          <w:szCs w:val="24"/>
        </w:rPr>
        <w:t xml:space="preserve"> - это учебно-методический комплекс (УМК) для начальных классов общеобразовательных учреждений, который обеспечивает  достижение результатов освоения основной образовательной программы начального общего образования и полностью соответствует требованиям Федерального государственного образовательного стандарта (ФГОС).</w:t>
      </w:r>
    </w:p>
    <w:p w:rsidR="00BC4C4B" w:rsidRPr="00750475" w:rsidRDefault="00BC4C4B" w:rsidP="000024A7">
      <w:pPr>
        <w:rPr>
          <w:rFonts w:ascii="Times New Roman" w:hAnsi="Times New Roman"/>
          <w:sz w:val="24"/>
          <w:szCs w:val="24"/>
        </w:rPr>
      </w:pPr>
      <w:r w:rsidRPr="00750475">
        <w:rPr>
          <w:rStyle w:val="af"/>
          <w:rFonts w:ascii="Times New Roman" w:hAnsi="Times New Roman"/>
          <w:b w:val="0"/>
          <w:sz w:val="24"/>
          <w:szCs w:val="24"/>
        </w:rPr>
        <w:t>Программа «Школа России»</w:t>
      </w:r>
      <w:r w:rsidRPr="00750475">
        <w:rPr>
          <w:rFonts w:ascii="Times New Roman" w:hAnsi="Times New Roman"/>
          <w:sz w:val="24"/>
          <w:szCs w:val="24"/>
        </w:rPr>
        <w:t xml:space="preserve">построена на единых для всех учебных предметов концептуальных основах и имеет полное программно-методическое обеспечение. Все учебники, входящие в состав УМК, представляют собой единую </w:t>
      </w:r>
      <w:r w:rsidRPr="00750475">
        <w:rPr>
          <w:rStyle w:val="af"/>
          <w:rFonts w:ascii="Times New Roman" w:hAnsi="Times New Roman"/>
          <w:b w:val="0"/>
          <w:sz w:val="24"/>
          <w:szCs w:val="24"/>
        </w:rPr>
        <w:t>систему учебников</w:t>
      </w:r>
      <w:r w:rsidRPr="00750475">
        <w:rPr>
          <w:rFonts w:ascii="Times New Roman" w:hAnsi="Times New Roman"/>
          <w:sz w:val="24"/>
          <w:szCs w:val="24"/>
        </w:rPr>
        <w:t>, так как разработаны на основе единых методологических принципов, методических подходов и единства художественно-полиграфического оформления.</w:t>
      </w:r>
    </w:p>
    <w:p w:rsidR="00BC4C4B" w:rsidRPr="00750475" w:rsidRDefault="00BC4C4B" w:rsidP="000024A7">
      <w:pPr>
        <w:rPr>
          <w:rFonts w:ascii="Times New Roman" w:hAnsi="Times New Roman"/>
          <w:sz w:val="24"/>
          <w:szCs w:val="24"/>
        </w:rPr>
      </w:pPr>
      <w:r w:rsidRPr="00750475">
        <w:rPr>
          <w:rFonts w:ascii="Times New Roman" w:hAnsi="Times New Roman"/>
          <w:sz w:val="24"/>
          <w:szCs w:val="24"/>
        </w:rPr>
        <w:t>- </w:t>
      </w:r>
      <w:r w:rsidRPr="00750475">
        <w:rPr>
          <w:rStyle w:val="af"/>
          <w:rFonts w:ascii="Times New Roman" w:hAnsi="Times New Roman"/>
          <w:sz w:val="24"/>
          <w:szCs w:val="24"/>
        </w:rPr>
        <w:t>Русский язык</w:t>
      </w:r>
      <w:r w:rsidRPr="00750475">
        <w:rPr>
          <w:rFonts w:ascii="Times New Roman" w:hAnsi="Times New Roman"/>
          <w:sz w:val="24"/>
          <w:szCs w:val="24"/>
        </w:rPr>
        <w:t xml:space="preserve">. </w:t>
      </w:r>
      <w:r w:rsidRPr="00750475">
        <w:rPr>
          <w:rFonts w:ascii="Times New Roman" w:hAnsi="Times New Roman"/>
          <w:sz w:val="24"/>
          <w:szCs w:val="24"/>
        </w:rPr>
        <w:br/>
        <w:t xml:space="preserve">Азбука. </w:t>
      </w:r>
      <w:r w:rsidRPr="00750475">
        <w:rPr>
          <w:rStyle w:val="a8"/>
          <w:rFonts w:ascii="Times New Roman" w:hAnsi="Times New Roman"/>
          <w:sz w:val="24"/>
          <w:szCs w:val="24"/>
        </w:rPr>
        <w:t>Авторы:</w:t>
      </w:r>
      <w:r w:rsidRPr="00750475">
        <w:rPr>
          <w:rFonts w:ascii="Times New Roman" w:hAnsi="Times New Roman"/>
          <w:sz w:val="24"/>
          <w:szCs w:val="24"/>
        </w:rPr>
        <w:t xml:space="preserve"> Горецкий В.Г., Кирюшкин В.А., Виноградская Л.А. и др.</w:t>
      </w:r>
      <w:r w:rsidRPr="00750475">
        <w:rPr>
          <w:rFonts w:ascii="Times New Roman" w:hAnsi="Times New Roman"/>
          <w:sz w:val="24"/>
          <w:szCs w:val="24"/>
        </w:rPr>
        <w:br/>
        <w:t xml:space="preserve">Русский язык. </w:t>
      </w:r>
      <w:r w:rsidRPr="00750475">
        <w:rPr>
          <w:rStyle w:val="a8"/>
          <w:rFonts w:ascii="Times New Roman" w:hAnsi="Times New Roman"/>
          <w:sz w:val="24"/>
          <w:szCs w:val="24"/>
        </w:rPr>
        <w:t>Авторы:</w:t>
      </w:r>
      <w:r w:rsidRPr="00750475">
        <w:rPr>
          <w:rFonts w:ascii="Times New Roman" w:hAnsi="Times New Roman"/>
          <w:sz w:val="24"/>
          <w:szCs w:val="24"/>
        </w:rPr>
        <w:t xml:space="preserve"> Канакина В.П., Горецкий В.Г. </w:t>
      </w:r>
      <w:r w:rsidRPr="00750475">
        <w:rPr>
          <w:rFonts w:ascii="Times New Roman" w:hAnsi="Times New Roman"/>
          <w:sz w:val="24"/>
          <w:szCs w:val="24"/>
        </w:rPr>
        <w:br/>
        <w:t>- </w:t>
      </w:r>
      <w:r w:rsidRPr="00750475">
        <w:rPr>
          <w:rStyle w:val="af"/>
          <w:rFonts w:ascii="Times New Roman" w:hAnsi="Times New Roman"/>
          <w:sz w:val="24"/>
          <w:szCs w:val="24"/>
        </w:rPr>
        <w:t>Литературное чтение.</w:t>
      </w:r>
      <w:r w:rsidRPr="00750475">
        <w:rPr>
          <w:rStyle w:val="a8"/>
          <w:rFonts w:ascii="Times New Roman" w:hAnsi="Times New Roman"/>
          <w:sz w:val="24"/>
          <w:szCs w:val="24"/>
        </w:rPr>
        <w:t>Авторы:</w:t>
      </w:r>
      <w:r w:rsidRPr="00750475">
        <w:rPr>
          <w:rFonts w:ascii="Times New Roman" w:hAnsi="Times New Roman"/>
          <w:sz w:val="24"/>
          <w:szCs w:val="24"/>
        </w:rPr>
        <w:t xml:space="preserve"> Климанова Л.Ф., Горецкий В.Г., Голованова М.В. и др. </w:t>
      </w:r>
      <w:r w:rsidRPr="00750475">
        <w:rPr>
          <w:rFonts w:ascii="Times New Roman" w:hAnsi="Times New Roman"/>
          <w:sz w:val="24"/>
          <w:szCs w:val="24"/>
        </w:rPr>
        <w:br/>
        <w:t>-</w:t>
      </w:r>
      <w:r w:rsidRPr="00750475">
        <w:rPr>
          <w:rStyle w:val="af"/>
          <w:rFonts w:ascii="Times New Roman" w:hAnsi="Times New Roman"/>
          <w:sz w:val="24"/>
          <w:szCs w:val="24"/>
        </w:rPr>
        <w:t> Математика.</w:t>
      </w:r>
      <w:r w:rsidRPr="00750475">
        <w:rPr>
          <w:rStyle w:val="a8"/>
          <w:rFonts w:ascii="Times New Roman" w:hAnsi="Times New Roman"/>
          <w:sz w:val="24"/>
          <w:szCs w:val="24"/>
        </w:rPr>
        <w:t>Авторы:</w:t>
      </w:r>
      <w:r w:rsidRPr="00750475">
        <w:rPr>
          <w:rFonts w:ascii="Times New Roman" w:hAnsi="Times New Roman"/>
          <w:sz w:val="24"/>
          <w:szCs w:val="24"/>
        </w:rPr>
        <w:t xml:space="preserve"> Моро М.И., Волкова С.И., Степанова С.В., Бантова М.А., Бельтюкова Г.В.</w:t>
      </w:r>
      <w:r w:rsidRPr="00750475">
        <w:rPr>
          <w:rFonts w:ascii="Times New Roman" w:hAnsi="Times New Roman"/>
          <w:sz w:val="24"/>
          <w:szCs w:val="24"/>
        </w:rPr>
        <w:br/>
        <w:t>- </w:t>
      </w:r>
      <w:r w:rsidRPr="00750475">
        <w:rPr>
          <w:rStyle w:val="af"/>
          <w:rFonts w:ascii="Times New Roman" w:hAnsi="Times New Roman"/>
          <w:sz w:val="24"/>
          <w:szCs w:val="24"/>
        </w:rPr>
        <w:t>Окружающий мир</w:t>
      </w:r>
      <w:r w:rsidRPr="00750475">
        <w:rPr>
          <w:rFonts w:ascii="Times New Roman" w:hAnsi="Times New Roman"/>
          <w:sz w:val="24"/>
          <w:szCs w:val="24"/>
        </w:rPr>
        <w:t xml:space="preserve">. </w:t>
      </w:r>
      <w:r w:rsidRPr="00750475">
        <w:rPr>
          <w:rStyle w:val="a8"/>
          <w:rFonts w:ascii="Times New Roman" w:hAnsi="Times New Roman"/>
          <w:sz w:val="24"/>
          <w:szCs w:val="24"/>
        </w:rPr>
        <w:t xml:space="preserve">Автор: </w:t>
      </w:r>
      <w:r w:rsidRPr="00750475">
        <w:rPr>
          <w:rFonts w:ascii="Times New Roman" w:hAnsi="Times New Roman"/>
          <w:sz w:val="24"/>
          <w:szCs w:val="24"/>
        </w:rPr>
        <w:t>Плешаков А.А., Крючкова Е.А.</w:t>
      </w:r>
      <w:r w:rsidRPr="00750475">
        <w:rPr>
          <w:rFonts w:ascii="Times New Roman" w:hAnsi="Times New Roman"/>
          <w:sz w:val="24"/>
          <w:szCs w:val="24"/>
        </w:rPr>
        <w:br/>
        <w:t>- </w:t>
      </w:r>
      <w:r w:rsidRPr="00750475">
        <w:rPr>
          <w:rStyle w:val="af"/>
          <w:rFonts w:ascii="Times New Roman" w:hAnsi="Times New Roman"/>
          <w:sz w:val="24"/>
          <w:szCs w:val="24"/>
        </w:rPr>
        <w:t>Изобразительное искусство.</w:t>
      </w:r>
      <w:r w:rsidRPr="00750475">
        <w:rPr>
          <w:rStyle w:val="a8"/>
          <w:rFonts w:ascii="Times New Roman" w:hAnsi="Times New Roman"/>
          <w:sz w:val="24"/>
          <w:szCs w:val="24"/>
        </w:rPr>
        <w:t>Авторы:</w:t>
      </w:r>
      <w:r w:rsidRPr="00750475">
        <w:rPr>
          <w:rFonts w:ascii="Times New Roman" w:hAnsi="Times New Roman"/>
          <w:sz w:val="24"/>
          <w:szCs w:val="24"/>
        </w:rPr>
        <w:t xml:space="preserve"> Неменская Л.А., Коротеева Е.И., Горяева Н.А., Питерских А.С. и др. </w:t>
      </w:r>
      <w:r w:rsidRPr="00750475">
        <w:rPr>
          <w:rFonts w:ascii="Times New Roman" w:hAnsi="Times New Roman"/>
          <w:sz w:val="24"/>
          <w:szCs w:val="24"/>
        </w:rPr>
        <w:br/>
        <w:t>- </w:t>
      </w:r>
      <w:r w:rsidRPr="00750475">
        <w:rPr>
          <w:rStyle w:val="af"/>
          <w:rFonts w:ascii="Times New Roman" w:hAnsi="Times New Roman"/>
          <w:sz w:val="24"/>
          <w:szCs w:val="24"/>
        </w:rPr>
        <w:t>Музыка.</w:t>
      </w:r>
      <w:r w:rsidRPr="00750475">
        <w:rPr>
          <w:rStyle w:val="a8"/>
          <w:rFonts w:ascii="Times New Roman" w:hAnsi="Times New Roman"/>
          <w:sz w:val="24"/>
          <w:szCs w:val="24"/>
        </w:rPr>
        <w:t>Авторы:</w:t>
      </w:r>
      <w:r w:rsidRPr="00750475">
        <w:rPr>
          <w:rFonts w:ascii="Times New Roman" w:hAnsi="Times New Roman"/>
          <w:sz w:val="24"/>
          <w:szCs w:val="24"/>
        </w:rPr>
        <w:t xml:space="preserve"> Критская Е.Д., Сергеева Г.П., Шмагина Т.С. </w:t>
      </w:r>
      <w:r w:rsidRPr="00750475">
        <w:rPr>
          <w:rFonts w:ascii="Times New Roman" w:hAnsi="Times New Roman"/>
          <w:sz w:val="24"/>
          <w:szCs w:val="24"/>
        </w:rPr>
        <w:br/>
        <w:t>- </w:t>
      </w:r>
      <w:r w:rsidRPr="00750475">
        <w:rPr>
          <w:rStyle w:val="af"/>
          <w:rFonts w:ascii="Times New Roman" w:hAnsi="Times New Roman"/>
          <w:sz w:val="24"/>
          <w:szCs w:val="24"/>
        </w:rPr>
        <w:t>Технология. </w:t>
      </w:r>
      <w:r w:rsidRPr="00750475">
        <w:rPr>
          <w:rStyle w:val="a8"/>
          <w:rFonts w:ascii="Times New Roman" w:hAnsi="Times New Roman"/>
          <w:sz w:val="24"/>
          <w:szCs w:val="24"/>
        </w:rPr>
        <w:t>Авторы:</w:t>
      </w:r>
      <w:r w:rsidRPr="00750475">
        <w:rPr>
          <w:rFonts w:ascii="Times New Roman" w:hAnsi="Times New Roman"/>
          <w:sz w:val="24"/>
          <w:szCs w:val="24"/>
        </w:rPr>
        <w:t> Лутцева Е.А., Зуева Т.П.</w:t>
      </w:r>
      <w:r w:rsidRPr="00750475">
        <w:rPr>
          <w:rFonts w:ascii="Times New Roman" w:hAnsi="Times New Roman"/>
          <w:sz w:val="24"/>
          <w:szCs w:val="24"/>
        </w:rPr>
        <w:br/>
        <w:t>- </w:t>
      </w:r>
      <w:r w:rsidRPr="00750475">
        <w:rPr>
          <w:rStyle w:val="af"/>
          <w:rFonts w:ascii="Times New Roman" w:hAnsi="Times New Roman"/>
          <w:sz w:val="24"/>
          <w:szCs w:val="24"/>
        </w:rPr>
        <w:t>Физическая культура.</w:t>
      </w:r>
      <w:r w:rsidRPr="00750475">
        <w:rPr>
          <w:rStyle w:val="a8"/>
          <w:rFonts w:ascii="Times New Roman" w:hAnsi="Times New Roman"/>
          <w:sz w:val="24"/>
          <w:szCs w:val="24"/>
        </w:rPr>
        <w:t>Автор:</w:t>
      </w:r>
      <w:r w:rsidRPr="00750475">
        <w:rPr>
          <w:rFonts w:ascii="Times New Roman" w:hAnsi="Times New Roman"/>
          <w:sz w:val="24"/>
          <w:szCs w:val="24"/>
        </w:rPr>
        <w:t xml:space="preserve"> Лях В.И.</w:t>
      </w:r>
    </w:p>
    <w:p w:rsidR="00BC4C4B" w:rsidRPr="00750475" w:rsidRDefault="00BC4C4B" w:rsidP="000024A7">
      <w:pPr>
        <w:ind w:firstLine="709"/>
        <w:rPr>
          <w:rStyle w:val="c2"/>
          <w:rFonts w:ascii="Times New Roman" w:hAnsi="Times New Roman"/>
          <w:bCs/>
          <w:sz w:val="24"/>
          <w:szCs w:val="24"/>
        </w:rPr>
      </w:pPr>
      <w:r w:rsidRPr="00750475">
        <w:rPr>
          <w:rFonts w:ascii="Times New Roman" w:hAnsi="Times New Roman"/>
          <w:sz w:val="24"/>
          <w:szCs w:val="24"/>
        </w:rPr>
        <w:t xml:space="preserve">Классные кабинеты начальной школы располагаются </w:t>
      </w:r>
      <w:r w:rsidR="00750475" w:rsidRPr="00750475">
        <w:rPr>
          <w:rFonts w:ascii="Times New Roman" w:hAnsi="Times New Roman"/>
          <w:i/>
          <w:sz w:val="24"/>
          <w:szCs w:val="24"/>
        </w:rPr>
        <w:t>на первом этаже</w:t>
      </w:r>
      <w:r w:rsidRPr="00750475">
        <w:rPr>
          <w:rFonts w:ascii="Times New Roman" w:hAnsi="Times New Roman"/>
          <w:sz w:val="24"/>
          <w:szCs w:val="24"/>
        </w:rPr>
        <w:t xml:space="preserve">, обеспечивая максимально адаптационный период и сохраняя здоровье детей. Все классы первой ступени обучения занимаются в одну смену по единому расписанию учебных и факультативных занятий. Расписание составлено в соответствии с учебным планом. Факультативные занятия вынесены за пределы основного расписания. Таким образом, предельно допустимая нагрузка школьников соответствует требованиям базисного компонента. </w:t>
      </w:r>
    </w:p>
    <w:p w:rsidR="00BC4C4B" w:rsidRPr="00750475" w:rsidRDefault="00BC4C4B" w:rsidP="000024A7">
      <w:pPr>
        <w:ind w:firstLine="709"/>
        <w:rPr>
          <w:rFonts w:ascii="Times New Roman" w:hAnsi="Times New Roman"/>
          <w:bCs/>
          <w:sz w:val="24"/>
          <w:szCs w:val="24"/>
        </w:rPr>
      </w:pPr>
      <w:r w:rsidRPr="00750475">
        <w:rPr>
          <w:rFonts w:ascii="Times New Roman" w:hAnsi="Times New Roman"/>
          <w:bCs/>
          <w:sz w:val="24"/>
          <w:szCs w:val="24"/>
        </w:rPr>
        <w:t xml:space="preserve">Коллектив учителей начальных классов работает над проблемой </w:t>
      </w:r>
      <w:r w:rsidRPr="00750475">
        <w:rPr>
          <w:rStyle w:val="c2"/>
          <w:rFonts w:ascii="Times New Roman" w:hAnsi="Times New Roman"/>
          <w:bCs/>
          <w:sz w:val="24"/>
          <w:szCs w:val="24"/>
        </w:rPr>
        <w:t>"Современные образовательные технологии в учебно-воспитательном процессе в школе в условиях ФГОС"</w:t>
      </w:r>
      <w:r w:rsidRPr="00750475">
        <w:rPr>
          <w:rFonts w:ascii="Times New Roman" w:hAnsi="Times New Roman"/>
          <w:bCs/>
          <w:sz w:val="24"/>
          <w:szCs w:val="24"/>
        </w:rPr>
        <w:t xml:space="preserve">. </w:t>
      </w:r>
    </w:p>
    <w:p w:rsidR="00BC4C4B" w:rsidRPr="00750475" w:rsidRDefault="00BC4C4B" w:rsidP="000024A7">
      <w:pPr>
        <w:pStyle w:val="af2"/>
        <w:shd w:val="clear" w:color="auto" w:fill="FFFFFF"/>
        <w:spacing w:before="0" w:after="0"/>
        <w:rPr>
          <w:bCs/>
        </w:rPr>
      </w:pPr>
      <w:r w:rsidRPr="00750475">
        <w:rPr>
          <w:bCs/>
        </w:rPr>
        <w:t xml:space="preserve">Формами методической работы являются: </w:t>
      </w:r>
    </w:p>
    <w:p w:rsidR="00BC4C4B" w:rsidRPr="00750475" w:rsidRDefault="00BC4C4B" w:rsidP="000024A7">
      <w:pPr>
        <w:pStyle w:val="af2"/>
        <w:shd w:val="clear" w:color="auto" w:fill="FFFFFF"/>
        <w:spacing w:before="0" w:after="0"/>
        <w:rPr>
          <w:bCs/>
        </w:rPr>
      </w:pPr>
      <w:r w:rsidRPr="00750475">
        <w:rPr>
          <w:bCs/>
        </w:rPr>
        <w:t>1. Заседания методического объединения.</w:t>
      </w:r>
    </w:p>
    <w:p w:rsidR="00BC4C4B" w:rsidRPr="00750475" w:rsidRDefault="00BC4C4B" w:rsidP="000024A7">
      <w:pPr>
        <w:pStyle w:val="af2"/>
        <w:shd w:val="clear" w:color="auto" w:fill="FFFFFF"/>
        <w:spacing w:before="0" w:after="0"/>
        <w:rPr>
          <w:bCs/>
        </w:rPr>
      </w:pPr>
      <w:r w:rsidRPr="00750475">
        <w:rPr>
          <w:bCs/>
        </w:rPr>
        <w:t>2. 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BC4C4B" w:rsidRPr="00750475" w:rsidRDefault="00BC4C4B" w:rsidP="000024A7">
      <w:pPr>
        <w:pStyle w:val="af2"/>
        <w:shd w:val="clear" w:color="auto" w:fill="FFFFFF"/>
        <w:spacing w:before="0" w:after="0"/>
        <w:rPr>
          <w:bCs/>
        </w:rPr>
      </w:pPr>
      <w:r w:rsidRPr="00750475">
        <w:rPr>
          <w:bCs/>
        </w:rPr>
        <w:t>3. Взаимопосещение уроков педагогами.</w:t>
      </w:r>
    </w:p>
    <w:p w:rsidR="00BC4C4B" w:rsidRPr="00750475" w:rsidRDefault="00BC4C4B" w:rsidP="000024A7">
      <w:pPr>
        <w:pStyle w:val="af2"/>
        <w:shd w:val="clear" w:color="auto" w:fill="FFFFFF"/>
        <w:spacing w:before="0" w:after="0"/>
        <w:rPr>
          <w:bCs/>
        </w:rPr>
      </w:pPr>
      <w:r w:rsidRPr="00750475">
        <w:rPr>
          <w:bCs/>
        </w:rPr>
        <w:t>4. Выступления учителей начальных классов на МО, практико-ориентированных семинарах, педагогических советах.</w:t>
      </w:r>
    </w:p>
    <w:p w:rsidR="00BC4C4B" w:rsidRPr="00750475" w:rsidRDefault="00BC4C4B" w:rsidP="000024A7">
      <w:pPr>
        <w:pStyle w:val="af2"/>
        <w:shd w:val="clear" w:color="auto" w:fill="FFFFFF"/>
        <w:spacing w:before="0" w:after="0"/>
        <w:rPr>
          <w:rStyle w:val="c2"/>
          <w:bCs/>
        </w:rPr>
      </w:pPr>
      <w:r w:rsidRPr="00750475">
        <w:rPr>
          <w:bCs/>
        </w:rPr>
        <w:t>5.  Повышение квалификации педагогов на курсах. Прохождение аттестации педагогических кадров.</w:t>
      </w:r>
    </w:p>
    <w:p w:rsidR="00BC4C4B" w:rsidRPr="00750475" w:rsidRDefault="00BC4C4B" w:rsidP="000024A7">
      <w:pPr>
        <w:spacing w:after="0"/>
        <w:rPr>
          <w:rStyle w:val="c2"/>
          <w:rFonts w:ascii="Times New Roman" w:hAnsi="Times New Roman"/>
          <w:bCs/>
          <w:sz w:val="24"/>
          <w:szCs w:val="24"/>
        </w:rPr>
      </w:pPr>
      <w:r w:rsidRPr="00750475">
        <w:rPr>
          <w:rStyle w:val="c2"/>
          <w:rFonts w:ascii="Times New Roman" w:hAnsi="Times New Roman"/>
          <w:bCs/>
          <w:sz w:val="24"/>
          <w:szCs w:val="24"/>
        </w:rPr>
        <w:lastRenderedPageBreak/>
        <w:t xml:space="preserve">    Работа МО строится на диагностической основе и</w:t>
      </w:r>
      <w:r w:rsidRPr="00750475">
        <w:rPr>
          <w:rStyle w:val="apple-converted-space"/>
          <w:rFonts w:ascii="Times New Roman" w:hAnsi="Times New Roman"/>
          <w:bCs/>
          <w:sz w:val="24"/>
          <w:szCs w:val="24"/>
        </w:rPr>
        <w:t> </w:t>
      </w:r>
      <w:r w:rsidRPr="00750475">
        <w:rPr>
          <w:rStyle w:val="c2"/>
          <w:rFonts w:ascii="Times New Roman" w:hAnsi="Times New Roman"/>
          <w:bCs/>
          <w:sz w:val="24"/>
          <w:szCs w:val="24"/>
        </w:rPr>
        <w:t>ведется в соответствии с ежегодно обновляемым планом работы.</w:t>
      </w:r>
      <w:r w:rsidRPr="00750475">
        <w:rPr>
          <w:rStyle w:val="apple-converted-space"/>
          <w:rFonts w:ascii="Times New Roman" w:hAnsi="Times New Roman"/>
          <w:bCs/>
          <w:sz w:val="24"/>
          <w:szCs w:val="24"/>
        </w:rPr>
        <w:t> </w:t>
      </w:r>
      <w:r w:rsidRPr="00750475">
        <w:rPr>
          <w:rStyle w:val="c2"/>
          <w:rFonts w:ascii="Times New Roman" w:hAnsi="Times New Roman"/>
          <w:bCs/>
          <w:sz w:val="24"/>
          <w:szCs w:val="24"/>
        </w:rPr>
        <w:t>Реализация цели и задач МО осуществляется согласно требованиям государственных программ, ведется на основе нормативно-правовых и распорядительных документов федерального, регионального и муниципального уровней, соответствует нормам СанПиНа,  направлена на защиту прав и интересов обучаемых.</w:t>
      </w:r>
    </w:p>
    <w:p w:rsidR="00BC4C4B" w:rsidRPr="00750475" w:rsidRDefault="00BC4C4B" w:rsidP="000024A7">
      <w:pPr>
        <w:spacing w:after="0"/>
        <w:rPr>
          <w:rStyle w:val="c2"/>
          <w:rFonts w:ascii="Times New Roman" w:hAnsi="Times New Roman"/>
          <w:bCs/>
          <w:sz w:val="24"/>
          <w:szCs w:val="24"/>
        </w:rPr>
      </w:pPr>
      <w:r w:rsidRPr="00750475">
        <w:rPr>
          <w:rStyle w:val="c2"/>
          <w:rFonts w:ascii="Times New Roman" w:hAnsi="Times New Roman"/>
          <w:bCs/>
          <w:sz w:val="24"/>
          <w:szCs w:val="24"/>
        </w:rPr>
        <w:t>   </w:t>
      </w:r>
      <w:r w:rsidRPr="00750475">
        <w:rPr>
          <w:rStyle w:val="apple-converted-space"/>
          <w:rFonts w:ascii="Times New Roman" w:hAnsi="Times New Roman"/>
          <w:bCs/>
          <w:sz w:val="24"/>
          <w:szCs w:val="24"/>
        </w:rPr>
        <w:t> </w:t>
      </w:r>
      <w:r w:rsidRPr="00750475">
        <w:rPr>
          <w:rStyle w:val="c2"/>
          <w:rFonts w:ascii="Times New Roman" w:hAnsi="Times New Roman"/>
          <w:bCs/>
          <w:sz w:val="24"/>
          <w:szCs w:val="24"/>
        </w:rPr>
        <w:t>  Тематика заседаний</w:t>
      </w:r>
      <w:r w:rsidRPr="00750475">
        <w:rPr>
          <w:rStyle w:val="apple-converted-space"/>
          <w:rFonts w:ascii="Times New Roman" w:hAnsi="Times New Roman"/>
          <w:bCs/>
          <w:sz w:val="24"/>
          <w:szCs w:val="24"/>
        </w:rPr>
        <w:t> </w:t>
      </w:r>
      <w:r w:rsidRPr="00750475">
        <w:rPr>
          <w:rStyle w:val="c2"/>
          <w:rFonts w:ascii="Times New Roman" w:hAnsi="Times New Roman"/>
          <w:bCs/>
          <w:sz w:val="24"/>
          <w:szCs w:val="24"/>
        </w:rPr>
        <w:t>отразила основные проблемные вопросы, стоящие перед МО и способствовала</w:t>
      </w:r>
      <w:r w:rsidRPr="00750475">
        <w:rPr>
          <w:rStyle w:val="apple-converted-space"/>
          <w:rFonts w:ascii="Times New Roman" w:hAnsi="Times New Roman"/>
          <w:bCs/>
          <w:sz w:val="24"/>
          <w:szCs w:val="24"/>
        </w:rPr>
        <w:t> </w:t>
      </w:r>
      <w:r w:rsidRPr="00750475">
        <w:rPr>
          <w:rStyle w:val="c2"/>
          <w:rFonts w:ascii="Times New Roman" w:hAnsi="Times New Roman"/>
          <w:bCs/>
          <w:sz w:val="24"/>
          <w:szCs w:val="24"/>
        </w:rPr>
        <w:t xml:space="preserve">решению поставленных задач. </w:t>
      </w:r>
    </w:p>
    <w:p w:rsidR="00BC4C4B" w:rsidRPr="00750475" w:rsidRDefault="00BC4C4B" w:rsidP="000024A7">
      <w:pPr>
        <w:spacing w:after="0"/>
        <w:rPr>
          <w:rFonts w:ascii="Times New Roman" w:hAnsi="Times New Roman"/>
          <w:sz w:val="24"/>
          <w:szCs w:val="24"/>
        </w:rPr>
      </w:pPr>
      <w:r w:rsidRPr="00750475">
        <w:rPr>
          <w:rStyle w:val="c2"/>
          <w:rFonts w:ascii="Times New Roman" w:hAnsi="Times New Roman"/>
          <w:bCs/>
          <w:sz w:val="24"/>
          <w:szCs w:val="24"/>
        </w:rPr>
        <w:t>Были проведены заседания методического объединения на тему:</w:t>
      </w:r>
    </w:p>
    <w:p w:rsidR="00BC4C4B" w:rsidRPr="00750475" w:rsidRDefault="00BC4C4B" w:rsidP="000024A7">
      <w:pPr>
        <w:spacing w:after="0"/>
        <w:rPr>
          <w:rFonts w:ascii="Times New Roman" w:hAnsi="Times New Roman"/>
          <w:sz w:val="24"/>
          <w:szCs w:val="24"/>
        </w:rPr>
      </w:pPr>
    </w:p>
    <w:tbl>
      <w:tblPr>
        <w:tblW w:w="9540" w:type="dxa"/>
        <w:tblInd w:w="55" w:type="dxa"/>
        <w:tblLayout w:type="fixed"/>
        <w:tblCellMar>
          <w:top w:w="55" w:type="dxa"/>
          <w:left w:w="55" w:type="dxa"/>
          <w:bottom w:w="55" w:type="dxa"/>
          <w:right w:w="55" w:type="dxa"/>
        </w:tblCellMar>
        <w:tblLook w:val="0000" w:firstRow="0" w:lastRow="0" w:firstColumn="0" w:lastColumn="0" w:noHBand="0" w:noVBand="0"/>
      </w:tblPr>
      <w:tblGrid>
        <w:gridCol w:w="9540"/>
      </w:tblGrid>
      <w:tr w:rsidR="00BC4C4B" w:rsidRPr="00750475" w:rsidTr="00750475">
        <w:trPr>
          <w:trHeight w:val="272"/>
        </w:trPr>
        <w:tc>
          <w:tcPr>
            <w:tcW w:w="9540" w:type="dxa"/>
            <w:tcBorders>
              <w:top w:val="single" w:sz="1" w:space="0" w:color="000000"/>
              <w:left w:val="single" w:sz="1" w:space="0" w:color="000000"/>
              <w:bottom w:val="single" w:sz="1" w:space="0" w:color="000000"/>
              <w:right w:val="single" w:sz="1" w:space="0" w:color="000000"/>
            </w:tcBorders>
            <w:shd w:val="clear" w:color="auto" w:fill="auto"/>
          </w:tcPr>
          <w:p w:rsidR="00BC4C4B" w:rsidRPr="00750475" w:rsidRDefault="00BC4C4B" w:rsidP="000024A7">
            <w:pPr>
              <w:pStyle w:val="af8"/>
              <w:rPr>
                <w:rFonts w:ascii="Times New Roman" w:hAnsi="Times New Roman" w:cs="Times New Roman"/>
              </w:rPr>
            </w:pPr>
            <w:r w:rsidRPr="00750475">
              <w:rPr>
                <w:rFonts w:ascii="Times New Roman" w:hAnsi="Times New Roman" w:cs="Times New Roman"/>
              </w:rPr>
              <w:t>Тема заседания</w:t>
            </w:r>
          </w:p>
        </w:tc>
      </w:tr>
      <w:tr w:rsidR="00BC4C4B" w:rsidRPr="00750475" w:rsidTr="00750475">
        <w:trPr>
          <w:trHeight w:val="1075"/>
        </w:trPr>
        <w:tc>
          <w:tcPr>
            <w:tcW w:w="9540" w:type="dxa"/>
            <w:tcBorders>
              <w:left w:val="single" w:sz="1" w:space="0" w:color="000000"/>
              <w:bottom w:val="single" w:sz="1" w:space="0" w:color="000000"/>
              <w:right w:val="single" w:sz="1" w:space="0" w:color="000000"/>
            </w:tcBorders>
            <w:shd w:val="clear" w:color="auto" w:fill="auto"/>
          </w:tcPr>
          <w:p w:rsidR="00BC4C4B" w:rsidRPr="00750475" w:rsidRDefault="00BC4C4B" w:rsidP="000024A7">
            <w:pPr>
              <w:pStyle w:val="2b"/>
              <w:ind w:firstLine="30"/>
              <w:rPr>
                <w:rFonts w:cs="Times New Roman"/>
                <w:bCs/>
                <w:color w:val="000000"/>
              </w:rPr>
            </w:pPr>
            <w:r w:rsidRPr="00750475">
              <w:rPr>
                <w:rFonts w:cs="Times New Roman"/>
                <w:bCs/>
                <w:color w:val="000000"/>
              </w:rPr>
              <w:t>Заседание №1</w:t>
            </w:r>
          </w:p>
          <w:p w:rsidR="00BC4C4B" w:rsidRPr="00750475" w:rsidRDefault="00BC4C4B" w:rsidP="000024A7">
            <w:pPr>
              <w:pStyle w:val="2b"/>
              <w:ind w:firstLine="30"/>
              <w:rPr>
                <w:rFonts w:cs="Times New Roman"/>
                <w:color w:val="000000"/>
              </w:rPr>
            </w:pPr>
            <w:r w:rsidRPr="00750475">
              <w:rPr>
                <w:rFonts w:cs="Times New Roman"/>
                <w:bCs/>
                <w:color w:val="000000"/>
              </w:rPr>
              <w:t>Тема «Основные задачи МО уч</w:t>
            </w:r>
            <w:r w:rsidR="001E799D">
              <w:rPr>
                <w:rFonts w:cs="Times New Roman"/>
                <w:bCs/>
                <w:color w:val="000000"/>
              </w:rPr>
              <w:t>ителей начальных классов на 2021/2022</w:t>
            </w:r>
            <w:r w:rsidRPr="00750475">
              <w:rPr>
                <w:rFonts w:cs="Times New Roman"/>
                <w:bCs/>
                <w:color w:val="000000"/>
              </w:rPr>
              <w:t>учебный год.»</w:t>
            </w:r>
          </w:p>
          <w:p w:rsidR="00BC4C4B" w:rsidRPr="00750475" w:rsidRDefault="001E799D" w:rsidP="000024A7">
            <w:pPr>
              <w:pStyle w:val="Default"/>
              <w:spacing w:line="100" w:lineRule="atLeast"/>
              <w:rPr>
                <w:rStyle w:val="c2"/>
                <w:bCs/>
              </w:rPr>
            </w:pPr>
            <w:r>
              <w:t>1.Задачи работы школы в 2021-2022</w:t>
            </w:r>
            <w:r w:rsidR="00BC4C4B" w:rsidRPr="00750475">
              <w:t xml:space="preserve"> учебном году. </w:t>
            </w:r>
          </w:p>
          <w:p w:rsidR="00BC4C4B" w:rsidRPr="00750475" w:rsidRDefault="00BC4C4B" w:rsidP="000024A7">
            <w:pPr>
              <w:pStyle w:val="Default"/>
              <w:spacing w:line="100" w:lineRule="atLeast"/>
              <w:ind w:firstLine="30"/>
            </w:pPr>
            <w:r w:rsidRPr="00750475">
              <w:rPr>
                <w:rStyle w:val="c2"/>
                <w:bCs/>
              </w:rPr>
              <w:t xml:space="preserve">2. Изучение нормативных документов. </w:t>
            </w:r>
          </w:p>
        </w:tc>
      </w:tr>
      <w:tr w:rsidR="00BC4C4B" w:rsidRPr="00750475" w:rsidTr="00750475">
        <w:trPr>
          <w:trHeight w:val="802"/>
        </w:trPr>
        <w:tc>
          <w:tcPr>
            <w:tcW w:w="9540" w:type="dxa"/>
            <w:tcBorders>
              <w:left w:val="single" w:sz="1" w:space="0" w:color="000000"/>
              <w:bottom w:val="single" w:sz="1" w:space="0" w:color="000000"/>
              <w:right w:val="single" w:sz="1" w:space="0" w:color="000000"/>
            </w:tcBorders>
            <w:shd w:val="clear" w:color="auto" w:fill="auto"/>
          </w:tcPr>
          <w:p w:rsidR="00BC4C4B" w:rsidRPr="00750475" w:rsidRDefault="00BC4C4B" w:rsidP="000024A7">
            <w:pPr>
              <w:pStyle w:val="Default"/>
              <w:snapToGrid w:val="0"/>
              <w:spacing w:line="100" w:lineRule="atLeast"/>
            </w:pPr>
            <w:r w:rsidRPr="00750475">
              <w:t xml:space="preserve">Заседание №2 </w:t>
            </w:r>
          </w:p>
          <w:p w:rsidR="00BC4C4B" w:rsidRPr="00750475" w:rsidRDefault="00BC4C4B" w:rsidP="000024A7">
            <w:pPr>
              <w:pStyle w:val="Default"/>
              <w:snapToGrid w:val="0"/>
              <w:spacing w:line="100" w:lineRule="atLeast"/>
            </w:pPr>
            <w:r w:rsidRPr="00750475">
              <w:t xml:space="preserve">Тема: </w:t>
            </w:r>
            <w:r w:rsidRPr="00750475">
              <w:rPr>
                <w:bCs/>
              </w:rPr>
              <w:t>«</w:t>
            </w:r>
            <w:r w:rsidR="00750475" w:rsidRPr="00750475">
              <w:rPr>
                <w:bCs/>
              </w:rPr>
              <w:t xml:space="preserve">Основные </w:t>
            </w:r>
            <w:r w:rsidRPr="00750475">
              <w:rPr>
                <w:bCs/>
              </w:rPr>
              <w:t xml:space="preserve"> средства развития познавательной деятельности  учащихся начальных классов»</w:t>
            </w:r>
          </w:p>
        </w:tc>
      </w:tr>
      <w:tr w:rsidR="00BC4C4B" w:rsidRPr="00750475" w:rsidTr="00750475">
        <w:trPr>
          <w:trHeight w:val="802"/>
        </w:trPr>
        <w:tc>
          <w:tcPr>
            <w:tcW w:w="9540" w:type="dxa"/>
            <w:tcBorders>
              <w:left w:val="single" w:sz="1" w:space="0" w:color="000000"/>
              <w:bottom w:val="single" w:sz="1" w:space="0" w:color="000000"/>
              <w:right w:val="single" w:sz="1" w:space="0" w:color="000000"/>
            </w:tcBorders>
            <w:shd w:val="clear" w:color="auto" w:fill="auto"/>
          </w:tcPr>
          <w:p w:rsidR="00BC4C4B" w:rsidRPr="00750475" w:rsidRDefault="00BC4C4B" w:rsidP="000024A7">
            <w:pPr>
              <w:pStyle w:val="Default"/>
              <w:snapToGrid w:val="0"/>
              <w:spacing w:line="100" w:lineRule="atLeast"/>
            </w:pPr>
            <w:r w:rsidRPr="00750475">
              <w:t>Заседание №3</w:t>
            </w:r>
          </w:p>
          <w:p w:rsidR="00BC4C4B" w:rsidRPr="00750475" w:rsidRDefault="00BC4C4B" w:rsidP="000024A7">
            <w:pPr>
              <w:pStyle w:val="Default"/>
              <w:snapToGrid w:val="0"/>
              <w:spacing w:line="100" w:lineRule="atLeast"/>
            </w:pPr>
            <w:r w:rsidRPr="00750475">
              <w:t xml:space="preserve">Тема: </w:t>
            </w:r>
            <w:r w:rsidRPr="00750475">
              <w:rPr>
                <w:bCs/>
              </w:rPr>
              <w:t>«Развитие творческого потенциала личности младшего школьника через организацию внеурочной деятельности в условиях реализации ФГОС»</w:t>
            </w:r>
          </w:p>
        </w:tc>
      </w:tr>
    </w:tbl>
    <w:p w:rsidR="00BC4C4B" w:rsidRPr="00750475" w:rsidRDefault="00BC4C4B" w:rsidP="000024A7">
      <w:pPr>
        <w:spacing w:after="0"/>
        <w:rPr>
          <w:rFonts w:ascii="Times New Roman" w:hAnsi="Times New Roman"/>
          <w:color w:val="4F81BD"/>
          <w:sz w:val="24"/>
          <w:szCs w:val="24"/>
        </w:rPr>
      </w:pPr>
    </w:p>
    <w:p w:rsidR="00BC4C4B" w:rsidRPr="00750475" w:rsidRDefault="00BC4C4B" w:rsidP="000024A7">
      <w:pPr>
        <w:spacing w:after="0"/>
        <w:rPr>
          <w:rFonts w:ascii="Times New Roman" w:hAnsi="Times New Roman"/>
          <w:sz w:val="24"/>
          <w:szCs w:val="24"/>
        </w:rPr>
      </w:pPr>
    </w:p>
    <w:p w:rsidR="00BC4C4B" w:rsidRPr="00750475" w:rsidRDefault="00BC4C4B" w:rsidP="000024A7">
      <w:pPr>
        <w:pStyle w:val="c1c20"/>
        <w:spacing w:before="0" w:after="0"/>
        <w:ind w:right="10"/>
        <w:rPr>
          <w:rStyle w:val="c2"/>
          <w:bCs/>
        </w:rPr>
      </w:pPr>
      <w:r w:rsidRPr="00750475">
        <w:rPr>
          <w:rStyle w:val="c2"/>
          <w:bCs/>
        </w:rPr>
        <w:t>В 20</w:t>
      </w:r>
      <w:r w:rsidR="001E799D">
        <w:rPr>
          <w:rStyle w:val="c2"/>
          <w:bCs/>
        </w:rPr>
        <w:t>21- 2022</w:t>
      </w:r>
      <w:r w:rsidRPr="00750475">
        <w:rPr>
          <w:rStyle w:val="c2"/>
          <w:bCs/>
        </w:rPr>
        <w:t> году все учителя прошли курсы повышения квалификации (см. Приложение 3).</w:t>
      </w:r>
    </w:p>
    <w:p w:rsidR="00BC4C4B" w:rsidRPr="00750475" w:rsidRDefault="00BC4C4B" w:rsidP="000024A7">
      <w:pPr>
        <w:rPr>
          <w:rStyle w:val="c2"/>
          <w:rFonts w:ascii="Times New Roman" w:hAnsi="Times New Roman"/>
          <w:bCs/>
          <w:sz w:val="24"/>
          <w:szCs w:val="24"/>
        </w:rPr>
      </w:pPr>
      <w:r w:rsidRPr="00750475">
        <w:rPr>
          <w:rStyle w:val="c2"/>
          <w:rFonts w:ascii="Times New Roman" w:hAnsi="Times New Roman"/>
          <w:bCs/>
          <w:sz w:val="24"/>
          <w:szCs w:val="24"/>
        </w:rPr>
        <w:t xml:space="preserve">          Учителя начальных классов погружаются в образовательные проблемы, участвуя в  вебинарах дистанционно (Всероссийский образовательный портал «Просвещение», Российский учебник).</w:t>
      </w:r>
    </w:p>
    <w:p w:rsidR="00BC4C4B" w:rsidRPr="00750475" w:rsidRDefault="00BC4C4B" w:rsidP="000024A7">
      <w:pPr>
        <w:rPr>
          <w:rStyle w:val="c2"/>
          <w:rFonts w:ascii="Times New Roman" w:hAnsi="Times New Roman"/>
          <w:bCs/>
          <w:sz w:val="24"/>
          <w:szCs w:val="24"/>
        </w:rPr>
      </w:pPr>
      <w:r w:rsidRPr="00750475">
        <w:rPr>
          <w:rStyle w:val="c2"/>
          <w:rFonts w:ascii="Times New Roman" w:hAnsi="Times New Roman"/>
          <w:bCs/>
          <w:sz w:val="24"/>
          <w:szCs w:val="24"/>
        </w:rPr>
        <w:t xml:space="preserve"> Постоянный рост мастерства учителей положительно отражается на результатах их деятельности. </w:t>
      </w:r>
    </w:p>
    <w:p w:rsidR="00BC4C4B" w:rsidRPr="00750475" w:rsidRDefault="00BC4C4B" w:rsidP="000024A7">
      <w:pPr>
        <w:rPr>
          <w:rFonts w:ascii="Times New Roman" w:hAnsi="Times New Roman"/>
          <w:sz w:val="24"/>
          <w:szCs w:val="24"/>
        </w:rPr>
      </w:pPr>
      <w:r w:rsidRPr="00750475">
        <w:rPr>
          <w:rStyle w:val="c2"/>
          <w:rFonts w:ascii="Times New Roman" w:hAnsi="Times New Roman"/>
          <w:bCs/>
          <w:sz w:val="24"/>
          <w:szCs w:val="24"/>
        </w:rPr>
        <w:t xml:space="preserve">Учителя нашего МО - участники многих профессиональных конкурсов(см. Приложение 3). </w:t>
      </w:r>
    </w:p>
    <w:p w:rsidR="00BC4C4B" w:rsidRPr="00750475" w:rsidRDefault="00BC4C4B" w:rsidP="000024A7">
      <w:pPr>
        <w:ind w:firstLine="567"/>
        <w:rPr>
          <w:rFonts w:ascii="Times New Roman" w:hAnsi="Times New Roman"/>
          <w:color w:val="000000"/>
          <w:sz w:val="24"/>
          <w:szCs w:val="24"/>
        </w:rPr>
      </w:pPr>
      <w:r w:rsidRPr="00750475">
        <w:rPr>
          <w:rFonts w:ascii="Times New Roman" w:hAnsi="Times New Roman"/>
          <w:sz w:val="24"/>
          <w:szCs w:val="24"/>
        </w:rPr>
        <w:t>Педагоги участвовали   во Всероссийской образовательной акции «Урок цифры», Всероссийский экологический диктант, «Большой этнографический диктант- 202</w:t>
      </w:r>
      <w:r w:rsidR="001E799D">
        <w:rPr>
          <w:rFonts w:ascii="Times New Roman" w:hAnsi="Times New Roman"/>
          <w:sz w:val="24"/>
          <w:szCs w:val="24"/>
        </w:rPr>
        <w:t>1</w:t>
      </w:r>
      <w:r w:rsidRPr="00750475">
        <w:rPr>
          <w:rFonts w:ascii="Times New Roman" w:hAnsi="Times New Roman"/>
          <w:sz w:val="24"/>
          <w:szCs w:val="24"/>
        </w:rPr>
        <w:t xml:space="preserve">» </w:t>
      </w:r>
    </w:p>
    <w:p w:rsidR="00BC4C4B" w:rsidRPr="00750475" w:rsidRDefault="00BC4C4B" w:rsidP="000024A7">
      <w:pPr>
        <w:spacing w:after="0"/>
        <w:ind w:firstLine="567"/>
        <w:rPr>
          <w:rStyle w:val="c2"/>
          <w:rFonts w:ascii="Times New Roman" w:hAnsi="Times New Roman"/>
          <w:sz w:val="24"/>
          <w:szCs w:val="24"/>
        </w:rPr>
      </w:pPr>
      <w:r w:rsidRPr="00750475">
        <w:rPr>
          <w:rStyle w:val="c2"/>
          <w:rFonts w:ascii="Times New Roman" w:hAnsi="Times New Roman"/>
          <w:sz w:val="24"/>
          <w:szCs w:val="24"/>
        </w:rPr>
        <w:t xml:space="preserve">Традиционным становится участие учащихся в играх-конкурсах всероссийского и международного масштаба: </w:t>
      </w:r>
      <w:r w:rsidRPr="00750475">
        <w:rPr>
          <w:rFonts w:ascii="Times New Roman" w:hAnsi="Times New Roman"/>
          <w:color w:val="000000"/>
          <w:sz w:val="24"/>
          <w:szCs w:val="24"/>
        </w:rPr>
        <w:t xml:space="preserve">Учи .ру,  Всероссийская олимпиада «Безопасные дороги», , «Олимпийские игры на Учи. ру по математике» для 1-9 классов </w:t>
      </w:r>
      <w:r w:rsidRPr="00750475">
        <w:rPr>
          <w:rStyle w:val="c2"/>
          <w:rFonts w:ascii="Times New Roman" w:hAnsi="Times New Roman"/>
          <w:sz w:val="24"/>
          <w:szCs w:val="24"/>
        </w:rPr>
        <w:t>и многие другие, которые позволяют учащимся дополнительно раскрыть свой творческий потенциал.</w:t>
      </w:r>
    </w:p>
    <w:p w:rsidR="00BC4C4B" w:rsidRPr="00750475" w:rsidRDefault="00BC4C4B" w:rsidP="000024A7">
      <w:pPr>
        <w:pStyle w:val="af8"/>
        <w:ind w:firstLine="567"/>
        <w:rPr>
          <w:rFonts w:ascii="Times New Roman" w:hAnsi="Times New Roman" w:cs="Times New Roman"/>
        </w:rPr>
      </w:pPr>
    </w:p>
    <w:p w:rsidR="00BC4C4B" w:rsidRPr="00750475" w:rsidRDefault="00BC4C4B" w:rsidP="000024A7">
      <w:pPr>
        <w:pStyle w:val="c1c28"/>
        <w:spacing w:before="0" w:after="0"/>
        <w:ind w:firstLine="720"/>
        <w:rPr>
          <w:rStyle w:val="c2"/>
        </w:rPr>
      </w:pPr>
      <w:r w:rsidRPr="00750475">
        <w:rPr>
          <w:rStyle w:val="c2"/>
        </w:rPr>
        <w:t>В своей работе учителя используют  элементы технологий проблемного, дифференцированного,  здоровьесберегающего обучения, игровую технологию, ИКТ – технологии, технологии интерактивного обучения, деятельностный подход в обучении.</w:t>
      </w:r>
    </w:p>
    <w:p w:rsidR="00BC4C4B" w:rsidRPr="00750475" w:rsidRDefault="00BC4C4B" w:rsidP="000024A7">
      <w:pPr>
        <w:pStyle w:val="c1c28"/>
        <w:spacing w:before="0" w:after="0"/>
        <w:ind w:firstLine="426"/>
      </w:pPr>
      <w:r w:rsidRPr="00750475">
        <w:rPr>
          <w:rStyle w:val="c2"/>
        </w:rPr>
        <w:lastRenderedPageBreak/>
        <w:t xml:space="preserve">  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компьютерное оснащение, учебно-методическая литература, дидактический материал, различные словари, богатый иллюстративный материал. В кабинетах так же имеются карточки для индивидуальной работы, что позволяет вести дифференцированное обучение, способствует гуманизации образовательного процесса. Все  кабинетов начальных классов оснащены принтерами, компьютерами, 1 кабинет – интерактивной доской. </w:t>
      </w:r>
    </w:p>
    <w:p w:rsidR="00BC4C4B" w:rsidRPr="00750475" w:rsidRDefault="00BC4C4B" w:rsidP="000024A7">
      <w:pPr>
        <w:spacing w:after="0"/>
        <w:ind w:firstLine="708"/>
        <w:rPr>
          <w:rStyle w:val="apple-converted-space"/>
          <w:rFonts w:ascii="Times New Roman" w:hAnsi="Times New Roman"/>
          <w:color w:val="666666"/>
          <w:sz w:val="24"/>
          <w:szCs w:val="24"/>
          <w:shd w:val="clear" w:color="auto" w:fill="FFFFFF"/>
        </w:rPr>
      </w:pPr>
      <w:r w:rsidRPr="00750475">
        <w:rPr>
          <w:rFonts w:ascii="Times New Roman" w:hAnsi="Times New Roman"/>
          <w:sz w:val="24"/>
          <w:szCs w:val="24"/>
        </w:rPr>
        <w:t>В течение года работают кружки, в которых преподаватели создают комфортные условия для интеллектуального, физического, эстетического развития детей в соответствии со способностями и интересами учащихся.</w:t>
      </w:r>
    </w:p>
    <w:p w:rsidR="00BC4C4B" w:rsidRPr="00750475" w:rsidRDefault="00BC4C4B" w:rsidP="000024A7">
      <w:pPr>
        <w:spacing w:after="0"/>
        <w:rPr>
          <w:rFonts w:ascii="Times New Roman" w:hAnsi="Times New Roman"/>
          <w:color w:val="000000"/>
          <w:sz w:val="24"/>
          <w:szCs w:val="24"/>
        </w:rPr>
      </w:pPr>
      <w:r w:rsidRPr="00750475">
        <w:rPr>
          <w:rStyle w:val="apple-converted-space"/>
          <w:rFonts w:ascii="Times New Roman" w:hAnsi="Times New Roman"/>
          <w:color w:val="666666"/>
          <w:sz w:val="24"/>
          <w:szCs w:val="24"/>
          <w:shd w:val="clear" w:color="auto" w:fill="FFFFFF"/>
        </w:rPr>
        <w:t> </w:t>
      </w:r>
      <w:r w:rsidRPr="00750475">
        <w:rPr>
          <w:rFonts w:ascii="Times New Roman" w:hAnsi="Times New Roman"/>
          <w:sz w:val="24"/>
          <w:szCs w:val="24"/>
        </w:rPr>
        <w:br/>
      </w:r>
      <w:r w:rsidRPr="00750475">
        <w:rPr>
          <w:rFonts w:ascii="Times New Roman" w:hAnsi="Times New Roman"/>
          <w:sz w:val="24"/>
          <w:szCs w:val="24"/>
        </w:rPr>
        <w:tab/>
      </w:r>
      <w:r w:rsidR="001E799D">
        <w:rPr>
          <w:rStyle w:val="c2"/>
          <w:rFonts w:ascii="Times New Roman" w:hAnsi="Times New Roman"/>
          <w:sz w:val="24"/>
          <w:szCs w:val="24"/>
        </w:rPr>
        <w:t>На протяжении 2021</w:t>
      </w:r>
      <w:r w:rsidRPr="00750475">
        <w:rPr>
          <w:rStyle w:val="c2"/>
          <w:rFonts w:ascii="Times New Roman" w:hAnsi="Times New Roman"/>
          <w:sz w:val="24"/>
          <w:szCs w:val="24"/>
        </w:rPr>
        <w:t xml:space="preserve"> года за работой МО учителей  начальной школы осуществлялся внутришкольный контроль администрацией школы. Были проведены контрольные работы по русскому языку и математике в 1 –х, 2, 3 , 4 классах, осуществлялся контроль за техникой чтения. </w:t>
      </w:r>
    </w:p>
    <w:p w:rsidR="00BC4C4B" w:rsidRPr="00750475" w:rsidRDefault="00BC4C4B" w:rsidP="000024A7">
      <w:pPr>
        <w:shd w:val="clear" w:color="auto" w:fill="FFFFFF"/>
        <w:rPr>
          <w:rFonts w:ascii="Times New Roman" w:hAnsi="Times New Roman"/>
          <w:sz w:val="24"/>
          <w:szCs w:val="24"/>
        </w:rPr>
      </w:pPr>
      <w:r w:rsidRPr="00750475">
        <w:rPr>
          <w:rFonts w:ascii="Times New Roman" w:hAnsi="Times New Roman"/>
          <w:color w:val="000000"/>
          <w:sz w:val="24"/>
          <w:szCs w:val="24"/>
        </w:rPr>
        <w:t xml:space="preserve">      Успеваемость и качество предметной подготовки и усвоение программного материала обучающими представлено в таблице. </w:t>
      </w:r>
    </w:p>
    <w:p w:rsidR="00BC4C4B" w:rsidRPr="00750475" w:rsidRDefault="00BC4C4B" w:rsidP="000024A7">
      <w:pPr>
        <w:spacing w:after="0"/>
        <w:rPr>
          <w:rFonts w:ascii="Times New Roman" w:hAnsi="Times New Roman"/>
          <w:sz w:val="24"/>
          <w:szCs w:val="24"/>
        </w:rPr>
      </w:pPr>
    </w:p>
    <w:p w:rsidR="00BC4C4B" w:rsidRPr="00750475" w:rsidRDefault="00BC4C4B" w:rsidP="000024A7">
      <w:pPr>
        <w:rPr>
          <w:rFonts w:ascii="Times New Roman" w:hAnsi="Times New Roman"/>
          <w:sz w:val="24"/>
          <w:szCs w:val="24"/>
        </w:rPr>
      </w:pPr>
      <w:r w:rsidRPr="00750475">
        <w:rPr>
          <w:rFonts w:ascii="Times New Roman" w:hAnsi="Times New Roman"/>
          <w:b/>
          <w:sz w:val="24"/>
          <w:szCs w:val="24"/>
        </w:rPr>
        <w:t>Выводы.</w:t>
      </w:r>
      <w:r w:rsidRPr="00750475">
        <w:rPr>
          <w:rFonts w:ascii="Times New Roman" w:hAnsi="Times New Roman"/>
          <w:sz w:val="24"/>
          <w:szCs w:val="24"/>
        </w:rPr>
        <w:t xml:space="preserve"> Анализируя работу за прошедший год, следует отметить, что поставленные задачи перед методической службой выполнены. Тематика заседаний отражала основные проблемные вопросы, стоящие перед методическим объединением. Учителя старались создать наиболее благоприятные условия для развития учащихся, проявление интереса к изучению предметов. </w:t>
      </w:r>
    </w:p>
    <w:p w:rsidR="00BC4C4B" w:rsidRPr="00750475" w:rsidRDefault="00BC4C4B" w:rsidP="000024A7">
      <w:pPr>
        <w:rPr>
          <w:rFonts w:ascii="Times New Roman" w:hAnsi="Times New Roman"/>
          <w:sz w:val="24"/>
          <w:szCs w:val="24"/>
        </w:rPr>
      </w:pPr>
      <w:r w:rsidRPr="00750475">
        <w:rPr>
          <w:rFonts w:ascii="Times New Roman" w:hAnsi="Times New Roman"/>
          <w:sz w:val="24"/>
          <w:szCs w:val="24"/>
        </w:rPr>
        <w:t xml:space="preserve">Наряду с имеющимися положительными тенденциями в методической работе педагогического коллектива имеются и определенные недостатки: </w:t>
      </w:r>
    </w:p>
    <w:p w:rsidR="00BC4C4B" w:rsidRPr="00750475" w:rsidRDefault="00BC4C4B" w:rsidP="000024A7">
      <w:pPr>
        <w:rPr>
          <w:rFonts w:ascii="Times New Roman" w:hAnsi="Times New Roman"/>
          <w:sz w:val="24"/>
          <w:szCs w:val="24"/>
        </w:rPr>
      </w:pPr>
      <w:r w:rsidRPr="00750475">
        <w:rPr>
          <w:rFonts w:ascii="Times New Roman" w:hAnsi="Times New Roman"/>
          <w:sz w:val="24"/>
          <w:szCs w:val="24"/>
        </w:rPr>
        <w:t xml:space="preserve">- необходимо активнее внедрять новые формы и методы работы на уроке и внеурочной деятельности с целью повышения качества образования; </w:t>
      </w:r>
    </w:p>
    <w:p w:rsidR="00BC4C4B" w:rsidRDefault="00BC4C4B" w:rsidP="000024A7">
      <w:pPr>
        <w:rPr>
          <w:rFonts w:ascii="Times New Roman" w:hAnsi="Times New Roman"/>
          <w:sz w:val="24"/>
          <w:szCs w:val="24"/>
        </w:rPr>
      </w:pPr>
      <w:r w:rsidRPr="00750475">
        <w:rPr>
          <w:rFonts w:ascii="Times New Roman" w:hAnsi="Times New Roman"/>
          <w:sz w:val="24"/>
          <w:szCs w:val="24"/>
        </w:rPr>
        <w:t xml:space="preserve">-преемственность между ступенями образования; </w:t>
      </w:r>
    </w:p>
    <w:p w:rsidR="00EF6E34" w:rsidRPr="00EF6E34" w:rsidRDefault="00EF6E34" w:rsidP="000024A7">
      <w:pPr>
        <w:tabs>
          <w:tab w:val="left" w:pos="1335"/>
        </w:tabs>
        <w:autoSpaceDE w:val="0"/>
        <w:autoSpaceDN w:val="0"/>
        <w:adjustRightInd w:val="0"/>
        <w:spacing w:after="0"/>
        <w:ind w:firstLine="527"/>
        <w:rPr>
          <w:rFonts w:ascii="Times New Roman" w:hAnsi="Times New Roman"/>
          <w:bCs/>
          <w:sz w:val="24"/>
          <w:szCs w:val="24"/>
        </w:rPr>
      </w:pPr>
      <w:r w:rsidRPr="00EF6E34">
        <w:rPr>
          <w:rFonts w:ascii="Times New Roman" w:hAnsi="Times New Roman"/>
          <w:bCs/>
          <w:sz w:val="24"/>
          <w:szCs w:val="24"/>
        </w:rPr>
        <w:t>Успеваемость  и качество знаний по классам:</w:t>
      </w:r>
    </w:p>
    <w:p w:rsidR="00EF6E34" w:rsidRPr="00EF6E34" w:rsidRDefault="00EF6E34" w:rsidP="000024A7">
      <w:pPr>
        <w:tabs>
          <w:tab w:val="left" w:pos="1335"/>
        </w:tabs>
        <w:autoSpaceDE w:val="0"/>
        <w:autoSpaceDN w:val="0"/>
        <w:adjustRightInd w:val="0"/>
        <w:spacing w:after="0"/>
        <w:ind w:firstLine="527"/>
        <w:rPr>
          <w:rFonts w:ascii="Times New Roman" w:hAnsi="Times New Roman"/>
          <w:bCs/>
          <w:sz w:val="24"/>
          <w:szCs w:val="24"/>
        </w:rPr>
      </w:pPr>
    </w:p>
    <w:tbl>
      <w:tblPr>
        <w:tblW w:w="9848" w:type="dxa"/>
        <w:tblCellMar>
          <w:top w:w="15" w:type="dxa"/>
          <w:left w:w="15" w:type="dxa"/>
          <w:bottom w:w="15" w:type="dxa"/>
          <w:right w:w="15" w:type="dxa"/>
        </w:tblCellMar>
        <w:tblLook w:val="04A0" w:firstRow="1" w:lastRow="0" w:firstColumn="1" w:lastColumn="0" w:noHBand="0" w:noVBand="1"/>
      </w:tblPr>
      <w:tblGrid>
        <w:gridCol w:w="1485"/>
        <w:gridCol w:w="1417"/>
        <w:gridCol w:w="1275"/>
        <w:gridCol w:w="1418"/>
        <w:gridCol w:w="1004"/>
        <w:gridCol w:w="1548"/>
        <w:gridCol w:w="1701"/>
      </w:tblGrid>
      <w:tr w:rsidR="00EF6E34" w:rsidRPr="00EF6E34" w:rsidTr="00DC1CF0">
        <w:tc>
          <w:tcPr>
            <w:tcW w:w="14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Параллель</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Количество</w:t>
            </w:r>
            <w:r w:rsidRPr="004B2F95">
              <w:rPr>
                <w:rFonts w:ascii="Times New Roman" w:hAnsi="Times New Roman"/>
                <w:bCs/>
                <w:sz w:val="24"/>
                <w:szCs w:val="24"/>
              </w:rPr>
              <w:br/>
              <w:t>учащихся</w:t>
            </w:r>
          </w:p>
        </w:tc>
        <w:tc>
          <w:tcPr>
            <w:tcW w:w="6946" w:type="dxa"/>
            <w:gridSpan w:val="5"/>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Успевают</w:t>
            </w:r>
          </w:p>
        </w:tc>
      </w:tr>
      <w:tr w:rsidR="00EF6E34" w:rsidRPr="00EF6E34" w:rsidTr="00EF6E34">
        <w:trPr>
          <w:trHeight w:val="108"/>
        </w:trPr>
        <w:tc>
          <w:tcPr>
            <w:tcW w:w="14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Всего</w:t>
            </w:r>
          </w:p>
        </w:tc>
        <w:tc>
          <w:tcPr>
            <w:tcW w:w="5671" w:type="dxa"/>
            <w:gridSpan w:val="4"/>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из них</w:t>
            </w:r>
          </w:p>
        </w:tc>
      </w:tr>
      <w:tr w:rsidR="00EF6E34" w:rsidRPr="00EF6E34" w:rsidTr="00DC1CF0">
        <w:tc>
          <w:tcPr>
            <w:tcW w:w="14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c>
          <w:tcPr>
            <w:tcW w:w="127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на "5"</w:t>
            </w: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на "4", "5"</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Качество знаний</w:t>
            </w:r>
          </w:p>
        </w:tc>
      </w:tr>
      <w:tr w:rsidR="00EF6E34" w:rsidRPr="00EF6E34" w:rsidTr="00DC1CF0">
        <w:tc>
          <w:tcPr>
            <w:tcW w:w="14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c>
          <w:tcPr>
            <w:tcW w:w="127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c>
          <w:tcPr>
            <w:tcW w:w="14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Всего</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с одной "4"</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r>
      <w:tr w:rsidR="00EF6E34" w:rsidRPr="00EF6E34" w:rsidTr="00DC1CF0">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p>
        </w:tc>
      </w:tr>
      <w:tr w:rsidR="00EF6E34" w:rsidRPr="00EF6E34" w:rsidTr="00DC1CF0">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4</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66%</w:t>
            </w:r>
          </w:p>
        </w:tc>
      </w:tr>
      <w:tr w:rsidR="00EF6E34" w:rsidRPr="00EF6E34" w:rsidTr="00DC1CF0">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2</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50%</w:t>
            </w:r>
          </w:p>
        </w:tc>
      </w:tr>
      <w:tr w:rsidR="00EF6E34" w:rsidRPr="00EF6E34" w:rsidTr="00DC1CF0">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lastRenderedPageBreak/>
              <w:t>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3</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2</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66%</w:t>
            </w:r>
          </w:p>
        </w:tc>
      </w:tr>
      <w:tr w:rsidR="00EF6E34" w:rsidRPr="00EF6E34" w:rsidTr="00DC1CF0">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1- 4 кл.</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15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15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8</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60,6%</w:t>
            </w:r>
          </w:p>
        </w:tc>
      </w:tr>
    </w:tbl>
    <w:p w:rsidR="00750475" w:rsidRDefault="00750475" w:rsidP="000024A7"/>
    <w:p w:rsidR="00BC4C4B" w:rsidRPr="004B2F95" w:rsidRDefault="00BC4C4B" w:rsidP="000024A7">
      <w:pPr>
        <w:pStyle w:val="af7"/>
        <w:spacing w:after="0"/>
        <w:ind w:left="0"/>
        <w:rPr>
          <w:rFonts w:ascii="Times New Roman" w:hAnsi="Times New Roman"/>
        </w:rPr>
      </w:pPr>
      <w:r w:rsidRPr="004B2F95">
        <w:rPr>
          <w:rFonts w:ascii="Times New Roman" w:hAnsi="Times New Roman"/>
          <w:b/>
        </w:rPr>
        <w:t>Вывод:</w:t>
      </w:r>
      <w:r w:rsidRPr="004B2F95">
        <w:rPr>
          <w:rFonts w:ascii="Times New Roman" w:hAnsi="Times New Roman"/>
        </w:rPr>
        <w:t xml:space="preserve"> уровень методической подготовки и квалификация учителей позволяют им вести обучение учащихся в начальной школе, ЗУН учащихся начальной школы по основным предметам соответствуют требованиям государственных образовательных стандартов.</w:t>
      </w:r>
    </w:p>
    <w:p w:rsidR="00BC4C4B" w:rsidRDefault="00BC4C4B" w:rsidP="000024A7">
      <w:pPr>
        <w:pStyle w:val="af7"/>
        <w:spacing w:after="0"/>
        <w:ind w:left="0" w:firstLine="720"/>
      </w:pPr>
    </w:p>
    <w:tbl>
      <w:tblPr>
        <w:tblW w:w="0" w:type="auto"/>
        <w:tblInd w:w="-681" w:type="dxa"/>
        <w:tblLayout w:type="fixed"/>
        <w:tblCellMar>
          <w:left w:w="0" w:type="dxa"/>
          <w:right w:w="0" w:type="dxa"/>
        </w:tblCellMar>
        <w:tblLook w:val="0000" w:firstRow="0" w:lastRow="0" w:firstColumn="0" w:lastColumn="0" w:noHBand="0" w:noVBand="0"/>
      </w:tblPr>
      <w:tblGrid>
        <w:gridCol w:w="9855"/>
        <w:gridCol w:w="90"/>
        <w:gridCol w:w="60"/>
        <w:gridCol w:w="45"/>
        <w:gridCol w:w="515"/>
      </w:tblGrid>
      <w:tr w:rsidR="00BC4C4B" w:rsidTr="00DC1CF0">
        <w:tc>
          <w:tcPr>
            <w:tcW w:w="9855" w:type="dxa"/>
            <w:shd w:val="clear" w:color="auto" w:fill="auto"/>
            <w:vAlign w:val="center"/>
          </w:tcPr>
          <w:p w:rsidR="00BC4C4B" w:rsidRDefault="00BC4C4B" w:rsidP="000024A7">
            <w:pPr>
              <w:snapToGrid w:val="0"/>
              <w:rPr>
                <w:b/>
                <w:bCs/>
                <w:color w:val="000000"/>
              </w:rPr>
            </w:pPr>
          </w:p>
        </w:tc>
        <w:tc>
          <w:tcPr>
            <w:tcW w:w="90" w:type="dxa"/>
            <w:shd w:val="clear" w:color="auto" w:fill="auto"/>
          </w:tcPr>
          <w:p w:rsidR="00BC4C4B" w:rsidRDefault="00BC4C4B" w:rsidP="000024A7">
            <w:pPr>
              <w:snapToGrid w:val="0"/>
            </w:pPr>
          </w:p>
        </w:tc>
        <w:tc>
          <w:tcPr>
            <w:tcW w:w="60" w:type="dxa"/>
            <w:shd w:val="clear" w:color="auto" w:fill="auto"/>
          </w:tcPr>
          <w:p w:rsidR="00BC4C4B" w:rsidRDefault="00BC4C4B" w:rsidP="000024A7">
            <w:pPr>
              <w:snapToGrid w:val="0"/>
            </w:pPr>
          </w:p>
        </w:tc>
        <w:tc>
          <w:tcPr>
            <w:tcW w:w="45" w:type="dxa"/>
            <w:shd w:val="clear" w:color="auto" w:fill="auto"/>
          </w:tcPr>
          <w:p w:rsidR="00BC4C4B" w:rsidRDefault="00BC4C4B" w:rsidP="000024A7">
            <w:pPr>
              <w:snapToGrid w:val="0"/>
            </w:pPr>
          </w:p>
        </w:tc>
        <w:tc>
          <w:tcPr>
            <w:tcW w:w="515" w:type="dxa"/>
            <w:shd w:val="clear" w:color="auto" w:fill="auto"/>
          </w:tcPr>
          <w:p w:rsidR="00BC4C4B" w:rsidRDefault="00BC4C4B" w:rsidP="000024A7">
            <w:pPr>
              <w:snapToGrid w:val="0"/>
            </w:pPr>
          </w:p>
        </w:tc>
      </w:tr>
    </w:tbl>
    <w:p w:rsidR="00BC4C4B" w:rsidRDefault="00BC4C4B" w:rsidP="000024A7">
      <w:pPr>
        <w:pStyle w:val="af7"/>
        <w:spacing w:after="0"/>
        <w:ind w:left="0"/>
        <w:rPr>
          <w:b/>
          <w:iCs/>
        </w:rPr>
        <w:sectPr w:rsidR="00BC4C4B" w:rsidSect="00F57A8F">
          <w:headerReference w:type="default" r:id="rId15"/>
          <w:footerReference w:type="even" r:id="rId16"/>
          <w:footerReference w:type="default" r:id="rId17"/>
          <w:headerReference w:type="first" r:id="rId18"/>
          <w:footerReference w:type="first" r:id="rId19"/>
          <w:pgSz w:w="11906" w:h="16838"/>
          <w:pgMar w:top="284" w:right="850" w:bottom="1693" w:left="1701" w:header="720" w:footer="1134" w:gutter="0"/>
          <w:cols w:space="720"/>
          <w:docGrid w:linePitch="600" w:charSpace="32768"/>
        </w:sectPr>
      </w:pPr>
    </w:p>
    <w:p w:rsidR="00BC4C4B" w:rsidRPr="004B3F1E" w:rsidRDefault="00BC4C4B" w:rsidP="000024A7">
      <w:pPr>
        <w:pStyle w:val="af7"/>
        <w:ind w:left="360" w:firstLine="540"/>
        <w:rPr>
          <w:rFonts w:ascii="Times New Roman" w:hAnsi="Times New Roman"/>
        </w:rPr>
      </w:pPr>
      <w:r w:rsidRPr="004B3F1E">
        <w:rPr>
          <w:rFonts w:ascii="Times New Roman" w:hAnsi="Times New Roman"/>
          <w:b/>
          <w:iCs/>
        </w:rPr>
        <w:lastRenderedPageBreak/>
        <w:t>б) Состояние преподавания русского</w:t>
      </w:r>
      <w:bookmarkStart w:id="1" w:name="_GoBack1"/>
      <w:bookmarkEnd w:id="1"/>
      <w:r w:rsidRPr="004B3F1E">
        <w:rPr>
          <w:rFonts w:ascii="Times New Roman" w:hAnsi="Times New Roman"/>
          <w:b/>
          <w:iCs/>
        </w:rPr>
        <w:t xml:space="preserve"> языка</w:t>
      </w:r>
    </w:p>
    <w:p w:rsidR="00BC4C4B" w:rsidRPr="004B3F1E" w:rsidRDefault="00BC4C4B" w:rsidP="000024A7">
      <w:pPr>
        <w:ind w:firstLine="720"/>
        <w:rPr>
          <w:rFonts w:ascii="Times New Roman" w:hAnsi="Times New Roman"/>
          <w:sz w:val="24"/>
          <w:szCs w:val="24"/>
        </w:rPr>
      </w:pPr>
      <w:r w:rsidRPr="004B3F1E">
        <w:rPr>
          <w:rFonts w:ascii="Times New Roman" w:hAnsi="Times New Roman"/>
          <w:sz w:val="24"/>
          <w:szCs w:val="24"/>
        </w:rPr>
        <w:t>Методическое объединение работает по проблеме «Внедрение новых образовательных стандартов как условие обеспечения современного качества образования», связанной со школьной.</w:t>
      </w:r>
    </w:p>
    <w:p w:rsidR="00BC4C4B" w:rsidRPr="004B3F1E" w:rsidRDefault="00BC4C4B" w:rsidP="000024A7">
      <w:pPr>
        <w:ind w:firstLine="720"/>
        <w:rPr>
          <w:rFonts w:ascii="Times New Roman" w:hAnsi="Times New Roman"/>
          <w:sz w:val="24"/>
          <w:szCs w:val="24"/>
        </w:rPr>
      </w:pPr>
      <w:r w:rsidRPr="004B3F1E">
        <w:rPr>
          <w:rFonts w:ascii="Times New Roman" w:hAnsi="Times New Roman"/>
          <w:sz w:val="24"/>
          <w:szCs w:val="24"/>
        </w:rPr>
        <w:t>Обучение предмету ведется по общеобразовательным программам, традиционным учебникам. Непригодных для использования учебников нет.</w:t>
      </w:r>
    </w:p>
    <w:p w:rsidR="00BC4C4B" w:rsidRPr="004B3F1E" w:rsidRDefault="00BC4C4B" w:rsidP="000024A7">
      <w:pPr>
        <w:ind w:firstLine="720"/>
        <w:rPr>
          <w:rFonts w:ascii="Times New Roman" w:hAnsi="Times New Roman"/>
          <w:sz w:val="24"/>
          <w:szCs w:val="24"/>
        </w:rPr>
      </w:pPr>
      <w:r w:rsidRPr="004B3F1E">
        <w:rPr>
          <w:rFonts w:ascii="Times New Roman" w:hAnsi="Times New Roman"/>
          <w:sz w:val="24"/>
          <w:szCs w:val="24"/>
        </w:rPr>
        <w:t xml:space="preserve">Тематическое планирование составлено в соответствии с этими программами из расчета предусмотренного количества часов в неделю с 5 по 11 класс. Постоянное отслеживание прохождения учебного материала в соответствии с тематическими планами присутствует. </w:t>
      </w:r>
    </w:p>
    <w:p w:rsidR="00BC4C4B" w:rsidRPr="004B3F1E" w:rsidRDefault="00BC4C4B" w:rsidP="000024A7">
      <w:pPr>
        <w:pStyle w:val="af6"/>
        <w:ind w:firstLine="708"/>
        <w:jc w:val="left"/>
        <w:rPr>
          <w:b w:val="0"/>
          <w:bCs w:val="0"/>
          <w:sz w:val="24"/>
          <w:szCs w:val="24"/>
        </w:rPr>
      </w:pPr>
      <w:r w:rsidRPr="004B3F1E">
        <w:rPr>
          <w:b w:val="0"/>
          <w:sz w:val="24"/>
          <w:szCs w:val="24"/>
        </w:rPr>
        <w:t>Большое внимание уделяется формированию практических умений и навыков обучающихся. Практикуется работа с тестами, раздаточным материалом разного уровня сложности. Внедряются ИКТ.</w:t>
      </w:r>
    </w:p>
    <w:p w:rsidR="00BC4C4B" w:rsidRPr="004B3F1E" w:rsidRDefault="00BC4C4B" w:rsidP="000024A7">
      <w:pPr>
        <w:pStyle w:val="af6"/>
        <w:ind w:firstLine="708"/>
        <w:jc w:val="left"/>
        <w:rPr>
          <w:b w:val="0"/>
          <w:bCs w:val="0"/>
          <w:sz w:val="24"/>
          <w:szCs w:val="24"/>
        </w:rPr>
      </w:pPr>
      <w:r w:rsidRPr="004B3F1E">
        <w:rPr>
          <w:b w:val="0"/>
          <w:bCs w:val="0"/>
          <w:sz w:val="24"/>
          <w:szCs w:val="24"/>
        </w:rPr>
        <w:t xml:space="preserve">Учащиеся выпускных классов постоянно выполняют репетиционные работы по ОГЭ и ЕГЭ. </w:t>
      </w:r>
    </w:p>
    <w:p w:rsidR="00BC4C4B" w:rsidRPr="004B3F1E" w:rsidRDefault="00BC4C4B" w:rsidP="000024A7">
      <w:pPr>
        <w:pStyle w:val="af6"/>
        <w:ind w:firstLine="708"/>
        <w:jc w:val="left"/>
        <w:rPr>
          <w:sz w:val="24"/>
          <w:szCs w:val="24"/>
        </w:rPr>
      </w:pPr>
      <w:r w:rsidRPr="004B3F1E">
        <w:rPr>
          <w:b w:val="0"/>
          <w:bCs w:val="0"/>
          <w:sz w:val="24"/>
          <w:szCs w:val="24"/>
        </w:rPr>
        <w:t>Согласно плану работы МО были проведены все заседания, прослушаны выступления и доклады учителей русского языка и литературы.</w:t>
      </w:r>
    </w:p>
    <w:p w:rsidR="00BC4C4B" w:rsidRPr="004B3F1E" w:rsidRDefault="00BC4C4B" w:rsidP="000024A7">
      <w:pPr>
        <w:pStyle w:val="af0"/>
        <w:tabs>
          <w:tab w:val="left" w:pos="540"/>
        </w:tabs>
        <w:ind w:firstLine="720"/>
      </w:pPr>
      <w:r w:rsidRPr="004B3F1E">
        <w:t xml:space="preserve">Использование современных образовательных технологий в учебно-воспитательном процессе подтверждается результатами, представленными на педагогическом, научно-методическом и экспертном советах, в публикациях. </w:t>
      </w:r>
    </w:p>
    <w:p w:rsidR="00BC4C4B" w:rsidRPr="004B3F1E" w:rsidRDefault="00BC4C4B" w:rsidP="000024A7">
      <w:pPr>
        <w:ind w:firstLine="708"/>
        <w:rPr>
          <w:rFonts w:ascii="Times New Roman" w:hAnsi="Times New Roman"/>
          <w:bCs/>
          <w:sz w:val="24"/>
          <w:szCs w:val="24"/>
        </w:rPr>
      </w:pPr>
      <w:r w:rsidRPr="004B3F1E">
        <w:rPr>
          <w:rFonts w:ascii="Times New Roman" w:hAnsi="Times New Roman"/>
          <w:bCs/>
          <w:sz w:val="24"/>
          <w:szCs w:val="24"/>
        </w:rPr>
        <w:t>Результативность использования учителем современных образовательных технологий подтверждается наличием разработок</w:t>
      </w:r>
      <w:r w:rsidRPr="004B3F1E">
        <w:rPr>
          <w:rFonts w:ascii="Times New Roman" w:hAnsi="Times New Roman"/>
          <w:sz w:val="24"/>
          <w:szCs w:val="24"/>
        </w:rPr>
        <w:t xml:space="preserve"> контрольно-измерительных, диагностических и дидактических (раздаточные, наглядные пособия) материалов, учебных пособий (сборник задач, текстов, упражнений) и др. в зависимости от уровня (муниципальный, республиканский, всероссийский, международный).</w:t>
      </w:r>
    </w:p>
    <w:p w:rsidR="00BC4C4B" w:rsidRPr="004B3F1E" w:rsidRDefault="00BC4C4B" w:rsidP="000024A7">
      <w:pPr>
        <w:pStyle w:val="af6"/>
        <w:ind w:firstLine="708"/>
        <w:jc w:val="left"/>
        <w:rPr>
          <w:b w:val="0"/>
          <w:bCs w:val="0"/>
          <w:sz w:val="24"/>
          <w:szCs w:val="24"/>
        </w:rPr>
      </w:pPr>
      <w:r w:rsidRPr="004B3F1E">
        <w:rPr>
          <w:b w:val="0"/>
          <w:bCs w:val="0"/>
          <w:sz w:val="24"/>
          <w:szCs w:val="24"/>
        </w:rPr>
        <w:t>Организация и охват обучающихся разными формами внеурочной работы по предмету (факультатив, индивидуальные занятия, элективные курсы, спецкурсы, очно-заочная школа, проектная деятельность, кружок, студия, спортивная секция  и т.д.) (данные приводятся  в таблице)</w:t>
      </w:r>
    </w:p>
    <w:tbl>
      <w:tblPr>
        <w:tblW w:w="9640" w:type="dxa"/>
        <w:tblInd w:w="-35" w:type="dxa"/>
        <w:tblLayout w:type="fixed"/>
        <w:tblLook w:val="0000" w:firstRow="0" w:lastRow="0" w:firstColumn="0" w:lastColumn="0" w:noHBand="0" w:noVBand="0"/>
      </w:tblPr>
      <w:tblGrid>
        <w:gridCol w:w="1008"/>
        <w:gridCol w:w="5372"/>
        <w:gridCol w:w="3260"/>
      </w:tblGrid>
      <w:tr w:rsidR="00BC4C4B" w:rsidRPr="004B3F1E" w:rsidTr="004B3F1E">
        <w:tc>
          <w:tcPr>
            <w:tcW w:w="1008" w:type="dxa"/>
            <w:tcBorders>
              <w:top w:val="single" w:sz="4" w:space="0" w:color="000000"/>
              <w:left w:val="single" w:sz="4" w:space="0" w:color="000000"/>
              <w:bottom w:val="single" w:sz="4" w:space="0" w:color="000000"/>
            </w:tcBorders>
            <w:shd w:val="clear" w:color="auto" w:fill="auto"/>
            <w:vAlign w:val="center"/>
          </w:tcPr>
          <w:p w:rsidR="00BC4C4B" w:rsidRPr="004B3F1E" w:rsidRDefault="00BC4C4B" w:rsidP="000024A7">
            <w:pPr>
              <w:pStyle w:val="af6"/>
              <w:jc w:val="left"/>
              <w:rPr>
                <w:b w:val="0"/>
                <w:bCs w:val="0"/>
                <w:sz w:val="24"/>
                <w:szCs w:val="24"/>
              </w:rPr>
            </w:pPr>
            <w:r w:rsidRPr="004B3F1E">
              <w:rPr>
                <w:b w:val="0"/>
                <w:bCs w:val="0"/>
                <w:sz w:val="24"/>
                <w:szCs w:val="24"/>
              </w:rPr>
              <w:t>№ п/п</w:t>
            </w:r>
          </w:p>
        </w:tc>
        <w:tc>
          <w:tcPr>
            <w:tcW w:w="5372" w:type="dxa"/>
            <w:tcBorders>
              <w:top w:val="single" w:sz="4" w:space="0" w:color="000000"/>
              <w:left w:val="single" w:sz="4" w:space="0" w:color="000000"/>
              <w:bottom w:val="single" w:sz="4" w:space="0" w:color="000000"/>
            </w:tcBorders>
            <w:shd w:val="clear" w:color="auto" w:fill="auto"/>
            <w:vAlign w:val="center"/>
          </w:tcPr>
          <w:p w:rsidR="00BC4C4B" w:rsidRPr="004B3F1E" w:rsidRDefault="00BC4C4B" w:rsidP="000024A7">
            <w:pPr>
              <w:pStyle w:val="af6"/>
              <w:jc w:val="left"/>
              <w:rPr>
                <w:b w:val="0"/>
                <w:bCs w:val="0"/>
                <w:sz w:val="24"/>
                <w:szCs w:val="24"/>
              </w:rPr>
            </w:pPr>
            <w:r w:rsidRPr="004B3F1E">
              <w:rPr>
                <w:b w:val="0"/>
                <w:bCs w:val="0"/>
                <w:sz w:val="24"/>
                <w:szCs w:val="24"/>
              </w:rPr>
              <w:t>Формы внеурочной работы</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C4B" w:rsidRPr="004B3F1E" w:rsidRDefault="00BC4C4B" w:rsidP="000024A7">
            <w:pPr>
              <w:pStyle w:val="af6"/>
              <w:jc w:val="left"/>
              <w:rPr>
                <w:sz w:val="24"/>
                <w:szCs w:val="24"/>
              </w:rPr>
            </w:pPr>
            <w:r w:rsidRPr="004B3F1E">
              <w:rPr>
                <w:b w:val="0"/>
                <w:bCs w:val="0"/>
                <w:sz w:val="24"/>
                <w:szCs w:val="24"/>
              </w:rPr>
              <w:t>% охвата (от общего числа обучающихся у данного учителя)</w:t>
            </w:r>
          </w:p>
        </w:tc>
      </w:tr>
      <w:tr w:rsidR="00BC4C4B" w:rsidRPr="004B3F1E" w:rsidTr="004B3F1E">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rsidR="00BC4C4B" w:rsidRPr="004B3F1E" w:rsidRDefault="00BC4C4B" w:rsidP="000024A7">
            <w:pPr>
              <w:pStyle w:val="af6"/>
              <w:jc w:val="left"/>
              <w:rPr>
                <w:sz w:val="24"/>
                <w:szCs w:val="24"/>
              </w:rPr>
            </w:pPr>
            <w:r w:rsidRPr="004B3F1E">
              <w:rPr>
                <w:b w:val="0"/>
                <w:bCs w:val="0"/>
                <w:sz w:val="24"/>
                <w:szCs w:val="24"/>
              </w:rPr>
              <w:t>20</w:t>
            </w:r>
            <w:r w:rsidR="007C4773">
              <w:rPr>
                <w:b w:val="0"/>
                <w:bCs w:val="0"/>
                <w:sz w:val="24"/>
                <w:szCs w:val="24"/>
              </w:rPr>
              <w:t>21-2022</w:t>
            </w:r>
            <w:r w:rsidRPr="004B3F1E">
              <w:rPr>
                <w:b w:val="0"/>
                <w:bCs w:val="0"/>
                <w:sz w:val="24"/>
                <w:szCs w:val="24"/>
              </w:rPr>
              <w:t xml:space="preserve"> уч. год</w:t>
            </w:r>
          </w:p>
        </w:tc>
      </w:tr>
      <w:tr w:rsidR="00BC4C4B" w:rsidRPr="004B3F1E" w:rsidTr="004B3F1E">
        <w:tc>
          <w:tcPr>
            <w:tcW w:w="1008" w:type="dxa"/>
            <w:tcBorders>
              <w:top w:val="single" w:sz="4" w:space="0" w:color="000000"/>
              <w:left w:val="single" w:sz="4" w:space="0" w:color="000000"/>
              <w:bottom w:val="single" w:sz="4" w:space="0" w:color="000000"/>
            </w:tcBorders>
            <w:shd w:val="clear" w:color="auto" w:fill="auto"/>
          </w:tcPr>
          <w:p w:rsidR="00BC4C4B" w:rsidRPr="004B3F1E" w:rsidRDefault="00BC4C4B" w:rsidP="000024A7">
            <w:pPr>
              <w:pStyle w:val="af6"/>
              <w:snapToGrid w:val="0"/>
              <w:jc w:val="left"/>
              <w:rPr>
                <w:b w:val="0"/>
                <w:bCs w:val="0"/>
                <w:sz w:val="24"/>
                <w:szCs w:val="24"/>
              </w:rPr>
            </w:pPr>
          </w:p>
        </w:tc>
        <w:tc>
          <w:tcPr>
            <w:tcW w:w="5372" w:type="dxa"/>
            <w:tcBorders>
              <w:top w:val="single" w:sz="4" w:space="0" w:color="000000"/>
              <w:left w:val="single" w:sz="4" w:space="0" w:color="000000"/>
              <w:bottom w:val="single" w:sz="4" w:space="0" w:color="000000"/>
            </w:tcBorders>
            <w:shd w:val="clear" w:color="auto" w:fill="auto"/>
          </w:tcPr>
          <w:p w:rsidR="00BC4C4B" w:rsidRPr="004B3F1E" w:rsidRDefault="00BC4C4B" w:rsidP="000024A7">
            <w:pPr>
              <w:pStyle w:val="af6"/>
              <w:jc w:val="left"/>
              <w:rPr>
                <w:b w:val="0"/>
                <w:bCs w:val="0"/>
                <w:sz w:val="24"/>
                <w:szCs w:val="24"/>
              </w:rPr>
            </w:pPr>
            <w:r w:rsidRPr="004B3F1E">
              <w:rPr>
                <w:b w:val="0"/>
                <w:bCs w:val="0"/>
                <w:sz w:val="24"/>
                <w:szCs w:val="24"/>
              </w:rPr>
              <w:t>Элективный курс «Сочинение-рассуждение на основе прочитанного текста», 9 класс (</w:t>
            </w:r>
            <w:r w:rsidR="004B3F1E" w:rsidRPr="004B3F1E">
              <w:rPr>
                <w:b w:val="0"/>
                <w:bCs w:val="0"/>
                <w:sz w:val="24"/>
                <w:szCs w:val="24"/>
              </w:rPr>
              <w:t>Бирянова Г.П.</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4C4B" w:rsidRPr="004B3F1E" w:rsidRDefault="00BC4C4B" w:rsidP="000024A7">
            <w:pPr>
              <w:pStyle w:val="af6"/>
              <w:jc w:val="left"/>
              <w:rPr>
                <w:sz w:val="24"/>
                <w:szCs w:val="24"/>
              </w:rPr>
            </w:pPr>
            <w:r w:rsidRPr="004B3F1E">
              <w:rPr>
                <w:b w:val="0"/>
                <w:bCs w:val="0"/>
                <w:sz w:val="24"/>
                <w:szCs w:val="24"/>
              </w:rPr>
              <w:t>100%</w:t>
            </w:r>
          </w:p>
        </w:tc>
      </w:tr>
      <w:tr w:rsidR="00BC4C4B" w:rsidRPr="004B3F1E" w:rsidTr="004B3F1E">
        <w:tc>
          <w:tcPr>
            <w:tcW w:w="1008" w:type="dxa"/>
            <w:tcBorders>
              <w:top w:val="single" w:sz="4" w:space="0" w:color="000000"/>
              <w:left w:val="single" w:sz="4" w:space="0" w:color="000000"/>
              <w:bottom w:val="single" w:sz="4" w:space="0" w:color="000000"/>
            </w:tcBorders>
            <w:shd w:val="clear" w:color="auto" w:fill="auto"/>
          </w:tcPr>
          <w:p w:rsidR="00BC4C4B" w:rsidRPr="004B3F1E" w:rsidRDefault="00BC4C4B" w:rsidP="000024A7">
            <w:pPr>
              <w:pStyle w:val="af6"/>
              <w:snapToGrid w:val="0"/>
              <w:jc w:val="left"/>
              <w:rPr>
                <w:b w:val="0"/>
                <w:bCs w:val="0"/>
                <w:sz w:val="24"/>
                <w:szCs w:val="24"/>
              </w:rPr>
            </w:pPr>
          </w:p>
        </w:tc>
        <w:tc>
          <w:tcPr>
            <w:tcW w:w="5372" w:type="dxa"/>
            <w:tcBorders>
              <w:top w:val="single" w:sz="4" w:space="0" w:color="000000"/>
              <w:left w:val="single" w:sz="4" w:space="0" w:color="000000"/>
              <w:bottom w:val="single" w:sz="4" w:space="0" w:color="000000"/>
            </w:tcBorders>
            <w:shd w:val="clear" w:color="auto" w:fill="auto"/>
          </w:tcPr>
          <w:p w:rsidR="00BC4C4B" w:rsidRPr="004B3F1E" w:rsidRDefault="00BC4C4B" w:rsidP="000024A7">
            <w:pPr>
              <w:pStyle w:val="af6"/>
              <w:jc w:val="left"/>
              <w:rPr>
                <w:b w:val="0"/>
                <w:bCs w:val="0"/>
                <w:sz w:val="24"/>
                <w:szCs w:val="24"/>
              </w:rPr>
            </w:pPr>
            <w:r w:rsidRPr="004B3F1E">
              <w:rPr>
                <w:b w:val="0"/>
                <w:bCs w:val="0"/>
                <w:sz w:val="24"/>
                <w:szCs w:val="24"/>
              </w:rPr>
              <w:t>Элективный курс «Теория и практика написания сочинения-рассуждения», 11 класс (</w:t>
            </w:r>
            <w:r w:rsidR="004B3F1E" w:rsidRPr="004B3F1E">
              <w:rPr>
                <w:b w:val="0"/>
                <w:bCs w:val="0"/>
                <w:sz w:val="24"/>
                <w:szCs w:val="24"/>
              </w:rPr>
              <w:t>Дмитриева О.А.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4C4B" w:rsidRPr="004B3F1E" w:rsidRDefault="00BC4C4B" w:rsidP="000024A7">
            <w:pPr>
              <w:pStyle w:val="af6"/>
              <w:jc w:val="left"/>
              <w:rPr>
                <w:sz w:val="24"/>
                <w:szCs w:val="24"/>
              </w:rPr>
            </w:pPr>
            <w:r w:rsidRPr="004B3F1E">
              <w:rPr>
                <w:b w:val="0"/>
                <w:bCs w:val="0"/>
                <w:sz w:val="24"/>
                <w:szCs w:val="24"/>
              </w:rPr>
              <w:t>100%</w:t>
            </w:r>
          </w:p>
        </w:tc>
      </w:tr>
    </w:tbl>
    <w:p w:rsidR="00BC4C4B" w:rsidRPr="004B3F1E" w:rsidRDefault="00BC4C4B" w:rsidP="000024A7">
      <w:pPr>
        <w:ind w:firstLine="720"/>
        <w:rPr>
          <w:rFonts w:ascii="Times New Roman" w:hAnsi="Times New Roman"/>
          <w:sz w:val="24"/>
          <w:szCs w:val="24"/>
        </w:rPr>
      </w:pPr>
    </w:p>
    <w:p w:rsidR="00BC4C4B" w:rsidRDefault="00BC4C4B" w:rsidP="000024A7">
      <w:pPr>
        <w:ind w:firstLine="720"/>
        <w:rPr>
          <w:rFonts w:ascii="Times New Roman" w:hAnsi="Times New Roman"/>
          <w:b/>
          <w:sz w:val="24"/>
          <w:szCs w:val="24"/>
        </w:rPr>
      </w:pPr>
      <w:r w:rsidRPr="004B3F1E">
        <w:rPr>
          <w:rFonts w:ascii="Times New Roman" w:hAnsi="Times New Roman"/>
          <w:b/>
          <w:sz w:val="24"/>
          <w:szCs w:val="24"/>
        </w:rPr>
        <w:t>РЕ</w:t>
      </w:r>
      <w:r w:rsidR="00DC1CF0">
        <w:rPr>
          <w:rFonts w:ascii="Times New Roman" w:hAnsi="Times New Roman"/>
          <w:b/>
          <w:sz w:val="24"/>
          <w:szCs w:val="24"/>
        </w:rPr>
        <w:t>ЗУЛЬТАТЫ ЕГЭ по русскому языку в</w:t>
      </w:r>
      <w:r w:rsidRPr="004B3F1E">
        <w:rPr>
          <w:rFonts w:ascii="Times New Roman" w:hAnsi="Times New Roman"/>
          <w:b/>
          <w:sz w:val="24"/>
          <w:szCs w:val="24"/>
        </w:rPr>
        <w:t xml:space="preserve"> 11  КЛАССЕ.  </w:t>
      </w:r>
    </w:p>
    <w:tbl>
      <w:tblPr>
        <w:tblStyle w:val="TableNormal"/>
        <w:tblW w:w="8801" w:type="dxa"/>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2537"/>
        <w:gridCol w:w="3345"/>
      </w:tblGrid>
      <w:tr w:rsidR="00573E74" w:rsidTr="00573E74">
        <w:trPr>
          <w:trHeight w:val="681"/>
        </w:trPr>
        <w:tc>
          <w:tcPr>
            <w:tcW w:w="2919" w:type="dxa"/>
          </w:tcPr>
          <w:p w:rsidR="00573E74" w:rsidRPr="00573E74" w:rsidRDefault="00573E74" w:rsidP="000024A7">
            <w:pPr>
              <w:pStyle w:val="TableParagraph"/>
              <w:ind w:left="0"/>
              <w:rPr>
                <w:sz w:val="24"/>
                <w:lang w:val="ru-RU"/>
              </w:rPr>
            </w:pPr>
          </w:p>
        </w:tc>
        <w:tc>
          <w:tcPr>
            <w:tcW w:w="2537" w:type="dxa"/>
          </w:tcPr>
          <w:p w:rsidR="00573E74" w:rsidRDefault="00573E74" w:rsidP="000024A7">
            <w:pPr>
              <w:pStyle w:val="TableParagraph"/>
              <w:spacing w:before="47"/>
              <w:ind w:left="75" w:right="75"/>
              <w:rPr>
                <w:sz w:val="24"/>
              </w:rPr>
            </w:pPr>
            <w:r>
              <w:rPr>
                <w:sz w:val="24"/>
              </w:rPr>
              <w:t>Число</w:t>
            </w:r>
            <w:r w:rsidR="007D767F">
              <w:rPr>
                <w:sz w:val="24"/>
                <w:lang w:val="ru-RU"/>
              </w:rPr>
              <w:t xml:space="preserve"> </w:t>
            </w:r>
            <w:r>
              <w:rPr>
                <w:spacing w:val="-2"/>
                <w:sz w:val="24"/>
              </w:rPr>
              <w:t>сдававших</w:t>
            </w:r>
          </w:p>
        </w:tc>
        <w:tc>
          <w:tcPr>
            <w:tcW w:w="3345" w:type="dxa"/>
          </w:tcPr>
          <w:p w:rsidR="00573E74" w:rsidRDefault="00573E74" w:rsidP="000024A7">
            <w:pPr>
              <w:pStyle w:val="TableParagraph"/>
              <w:spacing w:before="47"/>
              <w:ind w:left="718" w:right="573" w:hanging="132"/>
              <w:rPr>
                <w:sz w:val="24"/>
              </w:rPr>
            </w:pPr>
            <w:r>
              <w:rPr>
                <w:sz w:val="24"/>
              </w:rPr>
              <w:t>Средний</w:t>
            </w:r>
            <w:r w:rsidR="007D767F">
              <w:rPr>
                <w:sz w:val="24"/>
                <w:lang w:val="ru-RU"/>
              </w:rPr>
              <w:t xml:space="preserve"> </w:t>
            </w:r>
            <w:r w:rsidR="007C4773">
              <w:rPr>
                <w:sz w:val="24"/>
              </w:rPr>
              <w:t>балл в 202</w:t>
            </w:r>
            <w:r w:rsidR="007C4773">
              <w:rPr>
                <w:sz w:val="24"/>
                <w:lang w:val="ru-RU"/>
              </w:rPr>
              <w:t>2</w:t>
            </w:r>
            <w:r>
              <w:rPr>
                <w:sz w:val="24"/>
              </w:rPr>
              <w:t xml:space="preserve"> году</w:t>
            </w:r>
          </w:p>
        </w:tc>
      </w:tr>
      <w:tr w:rsidR="00573E74" w:rsidRPr="005F24AD" w:rsidTr="00573E74">
        <w:trPr>
          <w:trHeight w:val="396"/>
        </w:trPr>
        <w:tc>
          <w:tcPr>
            <w:tcW w:w="2919" w:type="dxa"/>
          </w:tcPr>
          <w:p w:rsidR="00573E74" w:rsidRDefault="00573E74" w:rsidP="000024A7">
            <w:pPr>
              <w:pStyle w:val="TableParagraph"/>
              <w:spacing w:before="47"/>
              <w:ind w:left="228" w:right="219"/>
              <w:rPr>
                <w:sz w:val="24"/>
              </w:rPr>
            </w:pPr>
            <w:r>
              <w:rPr>
                <w:sz w:val="24"/>
              </w:rPr>
              <w:t>Русский</w:t>
            </w:r>
            <w:r>
              <w:rPr>
                <w:spacing w:val="-4"/>
                <w:sz w:val="24"/>
              </w:rPr>
              <w:t xml:space="preserve"> </w:t>
            </w:r>
            <w:r w:rsidR="007D767F">
              <w:rPr>
                <w:spacing w:val="-4"/>
                <w:sz w:val="24"/>
                <w:lang w:val="ru-RU"/>
              </w:rPr>
              <w:t xml:space="preserve"> </w:t>
            </w:r>
            <w:r>
              <w:rPr>
                <w:spacing w:val="-4"/>
                <w:sz w:val="24"/>
              </w:rPr>
              <w:t>язык</w:t>
            </w:r>
          </w:p>
        </w:tc>
        <w:tc>
          <w:tcPr>
            <w:tcW w:w="2537" w:type="dxa"/>
          </w:tcPr>
          <w:p w:rsidR="00573E74" w:rsidRPr="005F24AD" w:rsidRDefault="00573E74" w:rsidP="000024A7">
            <w:pPr>
              <w:pStyle w:val="TableParagraph"/>
              <w:spacing w:before="47"/>
              <w:ind w:left="3"/>
              <w:rPr>
                <w:sz w:val="24"/>
                <w:lang w:val="ru-RU"/>
              </w:rPr>
            </w:pPr>
            <w:r>
              <w:rPr>
                <w:sz w:val="24"/>
                <w:lang w:val="ru-RU"/>
              </w:rPr>
              <w:t>4</w:t>
            </w:r>
          </w:p>
        </w:tc>
        <w:tc>
          <w:tcPr>
            <w:tcW w:w="3345" w:type="dxa"/>
          </w:tcPr>
          <w:p w:rsidR="00573E74" w:rsidRPr="005F24AD" w:rsidRDefault="00573E74" w:rsidP="000024A7">
            <w:pPr>
              <w:pStyle w:val="TableParagraph"/>
              <w:spacing w:before="47"/>
              <w:ind w:left="1075" w:right="1067"/>
              <w:rPr>
                <w:sz w:val="24"/>
                <w:lang w:val="ru-RU"/>
              </w:rPr>
            </w:pPr>
            <w:r>
              <w:rPr>
                <w:spacing w:val="-4"/>
                <w:sz w:val="24"/>
                <w:lang w:val="ru-RU"/>
              </w:rPr>
              <w:t>69,5</w:t>
            </w:r>
          </w:p>
        </w:tc>
      </w:tr>
    </w:tbl>
    <w:p w:rsidR="004B2F95" w:rsidRPr="004B3F1E" w:rsidRDefault="004B2F95" w:rsidP="000024A7">
      <w:pPr>
        <w:ind w:firstLine="720"/>
        <w:rPr>
          <w:rFonts w:ascii="Times New Roman" w:hAnsi="Times New Roman"/>
          <w:sz w:val="24"/>
          <w:szCs w:val="24"/>
        </w:rPr>
      </w:pPr>
    </w:p>
    <w:p w:rsidR="00BC4C4B" w:rsidRDefault="00BC4C4B" w:rsidP="000024A7">
      <w:pPr>
        <w:pStyle w:val="af0"/>
        <w:ind w:firstLine="720"/>
        <w:rPr>
          <w:b/>
        </w:rPr>
      </w:pPr>
      <w:r>
        <w:t xml:space="preserve">Каждый учитель ведет работу по самообразованию. К настоящему времени </w:t>
      </w:r>
      <w:r w:rsidRPr="00DC1CF0">
        <w:t>все</w:t>
      </w:r>
      <w:r>
        <w:t xml:space="preserve"> прошли курсы повышения квалификации по преподаваемому предмету. Все члены МО являются председателями или членами жюри на предметных олимпиадах, членами экспертных групп по аттестации коллег.</w:t>
      </w:r>
    </w:p>
    <w:p w:rsidR="00BC4C4B" w:rsidRDefault="00BC4C4B" w:rsidP="000024A7">
      <w:pPr>
        <w:pStyle w:val="af0"/>
        <w:ind w:firstLine="720"/>
      </w:pPr>
      <w:r>
        <w:rPr>
          <w:b/>
        </w:rPr>
        <w:t xml:space="preserve">Вывод: </w:t>
      </w:r>
      <w:r>
        <w:t>уровень методической подготовки и квалификация учителей позволяют вести обучение учащихся русскому языку и литературе, формировать универсальные учебные действия учащихся по данным предметам в соответствии с требованиями государственных образовательных стандартов.</w:t>
      </w:r>
    </w:p>
    <w:p w:rsidR="00BC4C4B" w:rsidRDefault="00BC4C4B" w:rsidP="000024A7"/>
    <w:p w:rsidR="00BC4C4B" w:rsidRPr="00DC1CF0" w:rsidRDefault="00BC4C4B" w:rsidP="000024A7">
      <w:pPr>
        <w:shd w:val="clear" w:color="auto" w:fill="FFFFFF"/>
        <w:spacing w:line="360" w:lineRule="auto"/>
        <w:ind w:firstLine="709"/>
        <w:rPr>
          <w:rFonts w:ascii="Times New Roman" w:hAnsi="Times New Roman"/>
          <w:sz w:val="24"/>
          <w:szCs w:val="24"/>
        </w:rPr>
      </w:pPr>
      <w:r w:rsidRPr="00DC1CF0">
        <w:rPr>
          <w:rFonts w:ascii="Times New Roman" w:hAnsi="Times New Roman"/>
          <w:sz w:val="24"/>
          <w:szCs w:val="24"/>
        </w:rPr>
        <w:t xml:space="preserve">в) </w:t>
      </w:r>
      <w:r w:rsidRPr="00DC1CF0">
        <w:rPr>
          <w:rFonts w:ascii="Times New Roman" w:hAnsi="Times New Roman"/>
          <w:b/>
          <w:sz w:val="24"/>
          <w:szCs w:val="24"/>
        </w:rPr>
        <w:t>Состояние преподавания математики</w:t>
      </w:r>
    </w:p>
    <w:p w:rsidR="00BC4C4B" w:rsidRPr="00DC1CF0" w:rsidRDefault="00BC4C4B" w:rsidP="000024A7">
      <w:pPr>
        <w:rPr>
          <w:rFonts w:ascii="Times New Roman" w:hAnsi="Times New Roman"/>
          <w:sz w:val="24"/>
          <w:szCs w:val="24"/>
        </w:rPr>
      </w:pPr>
      <w:r w:rsidRPr="00DC1CF0">
        <w:rPr>
          <w:rFonts w:ascii="Times New Roman" w:hAnsi="Times New Roman"/>
          <w:sz w:val="24"/>
          <w:szCs w:val="24"/>
        </w:rPr>
        <w:tab/>
      </w:r>
    </w:p>
    <w:p w:rsidR="00BC4C4B" w:rsidRPr="00DC1CF0" w:rsidRDefault="00BC4C4B" w:rsidP="000024A7">
      <w:pPr>
        <w:pStyle w:val="2b"/>
        <w:rPr>
          <w:rFonts w:cs="Times New Roman"/>
        </w:rPr>
      </w:pPr>
      <w:r w:rsidRPr="00DC1CF0">
        <w:rPr>
          <w:rFonts w:cs="Times New Roman"/>
        </w:rPr>
        <w:t xml:space="preserve"> Методическое объединение работает по проблеме ” Совершенствование профессиональных компетенций педагога в условиях внедрения ФГОС ООО»</w:t>
      </w:r>
    </w:p>
    <w:p w:rsidR="00BC4C4B" w:rsidRPr="00DC1CF0" w:rsidRDefault="00BC4C4B" w:rsidP="000024A7">
      <w:pPr>
        <w:ind w:firstLine="720"/>
        <w:rPr>
          <w:rFonts w:ascii="Times New Roman" w:hAnsi="Times New Roman"/>
          <w:sz w:val="24"/>
          <w:szCs w:val="24"/>
        </w:rPr>
      </w:pPr>
      <w:r w:rsidRPr="00DC1CF0">
        <w:rPr>
          <w:rFonts w:ascii="Times New Roman" w:hAnsi="Times New Roman"/>
          <w:sz w:val="24"/>
          <w:szCs w:val="24"/>
        </w:rPr>
        <w:t xml:space="preserve">Регулярно отслеживается прохождение учебного материала в соответствии с тематическими планами. В вариативной части учебного плана зафиксировано наличие элективных курсов  с учащимися (8-9 класс -  «Решение  задач по математике»- 34 ч,  «Практикум по решению математических задач»- 34 ч, </w:t>
      </w:r>
      <w:r w:rsidRPr="00DC1CF0">
        <w:rPr>
          <w:rFonts w:ascii="Times New Roman" w:hAnsi="Times New Roman"/>
          <w:color w:val="000000"/>
          <w:sz w:val="24"/>
          <w:szCs w:val="24"/>
        </w:rPr>
        <w:t xml:space="preserve"> 11 класс-«Решение задач ЕГЭ по математике» -34 ч), </w:t>
      </w:r>
      <w:r w:rsidRPr="00DC1CF0">
        <w:rPr>
          <w:rFonts w:ascii="Times New Roman" w:hAnsi="Times New Roman"/>
          <w:sz w:val="24"/>
          <w:szCs w:val="24"/>
        </w:rPr>
        <w:t>что также способствует реализации методической проблемы МО и школы.</w:t>
      </w:r>
    </w:p>
    <w:p w:rsidR="00BC4C4B" w:rsidRPr="00DC1CF0" w:rsidRDefault="00BC4C4B" w:rsidP="000024A7">
      <w:pPr>
        <w:pStyle w:val="af6"/>
        <w:ind w:firstLine="709"/>
        <w:jc w:val="left"/>
        <w:rPr>
          <w:sz w:val="24"/>
          <w:szCs w:val="24"/>
        </w:rPr>
      </w:pPr>
      <w:r w:rsidRPr="00DC1CF0">
        <w:rPr>
          <w:b w:val="0"/>
          <w:sz w:val="24"/>
          <w:szCs w:val="24"/>
        </w:rPr>
        <w:t xml:space="preserve">Большое внимание уделяется формированию практических умений и навыков обучающихся. Практикуется работа с тестами, раздаточным материалом разного уровня сложности, внедряется ИКТ. </w:t>
      </w:r>
    </w:p>
    <w:p w:rsidR="00BC4C4B" w:rsidRPr="00DC1CF0" w:rsidRDefault="00BC4C4B" w:rsidP="000024A7">
      <w:pPr>
        <w:rPr>
          <w:rFonts w:ascii="Times New Roman" w:hAnsi="Times New Roman"/>
          <w:sz w:val="24"/>
          <w:szCs w:val="24"/>
        </w:rPr>
      </w:pPr>
    </w:p>
    <w:p w:rsidR="00BC4C4B" w:rsidRPr="00DC1CF0" w:rsidRDefault="00BC4C4B" w:rsidP="000024A7">
      <w:pPr>
        <w:numPr>
          <w:ilvl w:val="1"/>
          <w:numId w:val="9"/>
        </w:numPr>
        <w:tabs>
          <w:tab w:val="clear" w:pos="0"/>
          <w:tab w:val="num" w:pos="1521"/>
        </w:tabs>
        <w:suppressAutoHyphens/>
        <w:spacing w:after="0" w:line="240" w:lineRule="auto"/>
        <w:ind w:left="0" w:hanging="720"/>
        <w:rPr>
          <w:rFonts w:ascii="Times New Roman" w:hAnsi="Times New Roman"/>
          <w:b/>
          <w:i/>
          <w:sz w:val="24"/>
          <w:szCs w:val="24"/>
        </w:rPr>
      </w:pPr>
      <w:r w:rsidRPr="00DC1CF0">
        <w:rPr>
          <w:rFonts w:ascii="Times New Roman" w:hAnsi="Times New Roman"/>
          <w:b/>
          <w:sz w:val="24"/>
          <w:szCs w:val="24"/>
        </w:rPr>
        <w:t xml:space="preserve">Использование современных образовательных технологий </w:t>
      </w:r>
    </w:p>
    <w:tbl>
      <w:tblPr>
        <w:tblW w:w="10261" w:type="dxa"/>
        <w:tblInd w:w="-233" w:type="dxa"/>
        <w:tblLayout w:type="fixed"/>
        <w:tblCellMar>
          <w:left w:w="0" w:type="dxa"/>
          <w:right w:w="0" w:type="dxa"/>
        </w:tblCellMar>
        <w:tblLook w:val="0000" w:firstRow="0" w:lastRow="0" w:firstColumn="0" w:lastColumn="0" w:noHBand="0" w:noVBand="0"/>
      </w:tblPr>
      <w:tblGrid>
        <w:gridCol w:w="3802"/>
        <w:gridCol w:w="1927"/>
        <w:gridCol w:w="1959"/>
        <w:gridCol w:w="2419"/>
        <w:gridCol w:w="72"/>
        <w:gridCol w:w="41"/>
        <w:gridCol w:w="41"/>
      </w:tblGrid>
      <w:tr w:rsidR="00BC4C4B" w:rsidRPr="00DC1CF0" w:rsidTr="004B2F95">
        <w:trPr>
          <w:trHeight w:val="110"/>
        </w:trPr>
        <w:tc>
          <w:tcPr>
            <w:tcW w:w="3802" w:type="dxa"/>
            <w:vMerge w:val="restart"/>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Наименование технологии</w:t>
            </w:r>
          </w:p>
        </w:tc>
        <w:tc>
          <w:tcPr>
            <w:tcW w:w="6305" w:type="dxa"/>
            <w:gridSpan w:val="3"/>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 xml:space="preserve">                Уровень использования</w:t>
            </w:r>
          </w:p>
        </w:tc>
        <w:tc>
          <w:tcPr>
            <w:tcW w:w="72" w:type="dxa"/>
            <w:tcBorders>
              <w:left w:val="single" w:sz="4" w:space="0" w:color="000000"/>
            </w:tcBorders>
            <w:shd w:val="clear" w:color="auto" w:fill="auto"/>
          </w:tcPr>
          <w:p w:rsidR="00BC4C4B" w:rsidRPr="00DC1CF0" w:rsidRDefault="00BC4C4B" w:rsidP="000024A7">
            <w:pPr>
              <w:snapToGrid w:val="0"/>
              <w:spacing w:after="0"/>
              <w:rPr>
                <w:rFonts w:ascii="Times New Roman" w:hAnsi="Times New Roman"/>
                <w:sz w:val="24"/>
                <w:szCs w:val="24"/>
              </w:rPr>
            </w:pPr>
          </w:p>
        </w:tc>
        <w:tc>
          <w:tcPr>
            <w:tcW w:w="41" w:type="dxa"/>
            <w:shd w:val="clear" w:color="auto" w:fill="auto"/>
          </w:tcPr>
          <w:p w:rsidR="00BC4C4B" w:rsidRPr="00DC1CF0" w:rsidRDefault="00BC4C4B" w:rsidP="000024A7">
            <w:pPr>
              <w:snapToGrid w:val="0"/>
              <w:spacing w:after="0"/>
              <w:rPr>
                <w:rFonts w:ascii="Times New Roman" w:hAnsi="Times New Roman"/>
                <w:sz w:val="24"/>
                <w:szCs w:val="24"/>
              </w:rPr>
            </w:pPr>
          </w:p>
        </w:tc>
        <w:tc>
          <w:tcPr>
            <w:tcW w:w="41" w:type="dxa"/>
            <w:shd w:val="clear" w:color="auto" w:fill="auto"/>
          </w:tcPr>
          <w:p w:rsidR="00BC4C4B" w:rsidRPr="00DC1CF0" w:rsidRDefault="00BC4C4B" w:rsidP="000024A7">
            <w:pPr>
              <w:snapToGrid w:val="0"/>
              <w:spacing w:after="0"/>
              <w:rPr>
                <w:rFonts w:ascii="Times New Roman" w:hAnsi="Times New Roman"/>
                <w:sz w:val="24"/>
                <w:szCs w:val="24"/>
              </w:rPr>
            </w:pPr>
          </w:p>
        </w:tc>
      </w:tr>
      <w:tr w:rsidR="00BC4C4B" w:rsidRPr="00DC1CF0" w:rsidTr="004B2F95">
        <w:tblPrEx>
          <w:tblCellMar>
            <w:left w:w="108" w:type="dxa"/>
            <w:right w:w="108" w:type="dxa"/>
          </w:tblCellMar>
        </w:tblPrEx>
        <w:trPr>
          <w:trHeight w:val="110"/>
        </w:trPr>
        <w:tc>
          <w:tcPr>
            <w:tcW w:w="3802" w:type="dxa"/>
            <w:vMerge/>
            <w:tcBorders>
              <w:top w:val="single" w:sz="4" w:space="0" w:color="000000"/>
              <w:left w:val="single" w:sz="4" w:space="0" w:color="000000"/>
              <w:bottom w:val="single" w:sz="4" w:space="0" w:color="000000"/>
            </w:tcBorders>
            <w:shd w:val="clear" w:color="auto" w:fill="auto"/>
          </w:tcPr>
          <w:p w:rsidR="00BC4C4B" w:rsidRPr="00DC1CF0" w:rsidRDefault="00BC4C4B" w:rsidP="000024A7">
            <w:pPr>
              <w:snapToGrid w:val="0"/>
              <w:spacing w:after="0"/>
              <w:rPr>
                <w:rFonts w:ascii="Times New Roman" w:hAnsi="Times New Roman"/>
                <w:b/>
                <w:i/>
                <w:sz w:val="24"/>
                <w:szCs w:val="24"/>
              </w:rPr>
            </w:pPr>
          </w:p>
        </w:tc>
        <w:tc>
          <w:tcPr>
            <w:tcW w:w="1927"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 xml:space="preserve">На уровне отдельных </w:t>
            </w:r>
            <w:r w:rsidRPr="00DC1CF0">
              <w:rPr>
                <w:rFonts w:ascii="Times New Roman" w:hAnsi="Times New Roman"/>
                <w:sz w:val="24"/>
                <w:szCs w:val="24"/>
              </w:rPr>
              <w:lastRenderedPageBreak/>
              <w:t>элементов</w:t>
            </w:r>
          </w:p>
        </w:tc>
        <w:tc>
          <w:tcPr>
            <w:tcW w:w="1959"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lastRenderedPageBreak/>
              <w:t>Апробация в эксперименталь</w:t>
            </w:r>
            <w:r w:rsidRPr="00DC1CF0">
              <w:rPr>
                <w:rFonts w:ascii="Times New Roman" w:hAnsi="Times New Roman"/>
                <w:sz w:val="24"/>
                <w:szCs w:val="24"/>
              </w:rPr>
              <w:lastRenderedPageBreak/>
              <w:t xml:space="preserve">ном режиме </w:t>
            </w:r>
          </w:p>
        </w:tc>
        <w:tc>
          <w:tcPr>
            <w:tcW w:w="2573" w:type="dxa"/>
            <w:gridSpan w:val="4"/>
            <w:tcBorders>
              <w:top w:val="single" w:sz="4" w:space="0" w:color="000000"/>
              <w:left w:val="single" w:sz="4" w:space="0" w:color="000000"/>
              <w:bottom w:val="single" w:sz="4" w:space="0" w:color="000000"/>
              <w:right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lastRenderedPageBreak/>
              <w:t xml:space="preserve">Системное использование в </w:t>
            </w:r>
            <w:r w:rsidRPr="00DC1CF0">
              <w:rPr>
                <w:rFonts w:ascii="Times New Roman" w:hAnsi="Times New Roman"/>
                <w:sz w:val="24"/>
                <w:szCs w:val="24"/>
              </w:rPr>
              <w:lastRenderedPageBreak/>
              <w:t>течение нескольких лет</w:t>
            </w:r>
          </w:p>
        </w:tc>
      </w:tr>
      <w:tr w:rsidR="00BC4C4B" w:rsidRPr="00DC1CF0" w:rsidTr="004B2F95">
        <w:tblPrEx>
          <w:tblCellMar>
            <w:left w:w="108" w:type="dxa"/>
            <w:right w:w="108" w:type="dxa"/>
          </w:tblCellMar>
        </w:tblPrEx>
        <w:trPr>
          <w:trHeight w:val="110"/>
        </w:trPr>
        <w:tc>
          <w:tcPr>
            <w:tcW w:w="3802"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b/>
                <w:sz w:val="24"/>
                <w:szCs w:val="24"/>
              </w:rPr>
            </w:pPr>
            <w:r w:rsidRPr="00DC1CF0">
              <w:rPr>
                <w:rFonts w:ascii="Times New Roman" w:hAnsi="Times New Roman"/>
                <w:b/>
                <w:sz w:val="24"/>
                <w:szCs w:val="24"/>
              </w:rPr>
              <w:lastRenderedPageBreak/>
              <w:t>1. Технология</w:t>
            </w:r>
          </w:p>
          <w:p w:rsidR="00BC4C4B" w:rsidRPr="00DC1CF0" w:rsidRDefault="00BC4C4B" w:rsidP="000024A7">
            <w:pPr>
              <w:spacing w:after="0"/>
              <w:rPr>
                <w:rFonts w:ascii="Times New Roman" w:hAnsi="Times New Roman"/>
                <w:sz w:val="24"/>
                <w:szCs w:val="24"/>
              </w:rPr>
            </w:pPr>
            <w:r w:rsidRPr="00DC1CF0">
              <w:rPr>
                <w:rFonts w:ascii="Times New Roman" w:hAnsi="Times New Roman"/>
                <w:b/>
                <w:sz w:val="24"/>
                <w:szCs w:val="24"/>
              </w:rPr>
              <w:t>уровневой дифференциации</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а) Тестирование</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б) Контрольные работы</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в) Самостоятельные работы</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г) Зачёты</w:t>
            </w:r>
          </w:p>
        </w:tc>
        <w:tc>
          <w:tcPr>
            <w:tcW w:w="1927"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b/>
                <w:i/>
                <w:sz w:val="24"/>
                <w:szCs w:val="24"/>
              </w:rPr>
            </w:pPr>
            <w:r w:rsidRPr="00DC1CF0">
              <w:rPr>
                <w:rFonts w:ascii="Times New Roman" w:hAnsi="Times New Roman"/>
                <w:sz w:val="24"/>
                <w:szCs w:val="24"/>
              </w:rPr>
              <w:t>Как фрагмент урока, Д/З.</w:t>
            </w:r>
          </w:p>
        </w:tc>
        <w:tc>
          <w:tcPr>
            <w:tcW w:w="1959"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napToGrid w:val="0"/>
              <w:spacing w:after="0"/>
              <w:rPr>
                <w:rFonts w:ascii="Times New Roman" w:hAnsi="Times New Roman"/>
                <w:b/>
                <w:i/>
                <w:sz w:val="24"/>
                <w:szCs w:val="24"/>
              </w:rPr>
            </w:pPr>
          </w:p>
        </w:tc>
        <w:tc>
          <w:tcPr>
            <w:tcW w:w="2573" w:type="dxa"/>
            <w:gridSpan w:val="4"/>
            <w:tcBorders>
              <w:top w:val="single" w:sz="4" w:space="0" w:color="000000"/>
              <w:left w:val="single" w:sz="4" w:space="0" w:color="000000"/>
              <w:bottom w:val="single" w:sz="4" w:space="0" w:color="000000"/>
              <w:right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Системное использование</w:t>
            </w:r>
          </w:p>
        </w:tc>
      </w:tr>
      <w:tr w:rsidR="00BC4C4B" w:rsidRPr="00DC1CF0" w:rsidTr="004B2F95">
        <w:tblPrEx>
          <w:tblCellMar>
            <w:left w:w="108" w:type="dxa"/>
            <w:right w:w="108" w:type="dxa"/>
          </w:tblCellMar>
        </w:tblPrEx>
        <w:trPr>
          <w:trHeight w:val="110"/>
        </w:trPr>
        <w:tc>
          <w:tcPr>
            <w:tcW w:w="3802"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b/>
                <w:sz w:val="24"/>
                <w:szCs w:val="24"/>
              </w:rPr>
              <w:t>2. Личностно-оринтированное обучение</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а) Карточки</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б)Математические диктанты</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в)Индивидуальное домашнее задание</w:t>
            </w:r>
          </w:p>
        </w:tc>
        <w:tc>
          <w:tcPr>
            <w:tcW w:w="1927"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b/>
                <w:i/>
                <w:sz w:val="24"/>
                <w:szCs w:val="24"/>
              </w:rPr>
            </w:pPr>
            <w:r w:rsidRPr="00DC1CF0">
              <w:rPr>
                <w:rFonts w:ascii="Times New Roman" w:hAnsi="Times New Roman"/>
                <w:sz w:val="24"/>
                <w:szCs w:val="24"/>
              </w:rPr>
              <w:t>Как фрагмент урока</w:t>
            </w:r>
          </w:p>
        </w:tc>
        <w:tc>
          <w:tcPr>
            <w:tcW w:w="1959"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napToGrid w:val="0"/>
              <w:spacing w:after="0"/>
              <w:rPr>
                <w:rFonts w:ascii="Times New Roman" w:hAnsi="Times New Roman"/>
                <w:b/>
                <w:i/>
                <w:sz w:val="24"/>
                <w:szCs w:val="24"/>
              </w:rPr>
            </w:pPr>
          </w:p>
        </w:tc>
        <w:tc>
          <w:tcPr>
            <w:tcW w:w="2573" w:type="dxa"/>
            <w:gridSpan w:val="4"/>
            <w:tcBorders>
              <w:top w:val="single" w:sz="4" w:space="0" w:color="000000"/>
              <w:left w:val="single" w:sz="4" w:space="0" w:color="000000"/>
              <w:bottom w:val="single" w:sz="4" w:space="0" w:color="000000"/>
              <w:right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Системное использование</w:t>
            </w:r>
          </w:p>
        </w:tc>
      </w:tr>
      <w:tr w:rsidR="00BC4C4B" w:rsidRPr="00DC1CF0" w:rsidTr="004B2F95">
        <w:tblPrEx>
          <w:tblCellMar>
            <w:left w:w="108" w:type="dxa"/>
            <w:right w:w="108" w:type="dxa"/>
          </w:tblCellMar>
        </w:tblPrEx>
        <w:trPr>
          <w:trHeight w:val="2704"/>
        </w:trPr>
        <w:tc>
          <w:tcPr>
            <w:tcW w:w="3802"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b/>
                <w:sz w:val="24"/>
                <w:szCs w:val="24"/>
              </w:rPr>
              <w:t>3. Игровые технологии</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а) Эстафеты</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б</w:t>
            </w:r>
            <w:r w:rsidR="00573E74" w:rsidRPr="00DC1CF0">
              <w:rPr>
                <w:rFonts w:ascii="Times New Roman" w:hAnsi="Times New Roman"/>
                <w:sz w:val="24"/>
                <w:szCs w:val="24"/>
              </w:rPr>
              <w:t xml:space="preserve"> Проверочные кроссворды</w:t>
            </w:r>
          </w:p>
          <w:p w:rsidR="00BC4C4B" w:rsidRPr="00DC1CF0" w:rsidRDefault="00BC4C4B" w:rsidP="000024A7">
            <w:pPr>
              <w:spacing w:after="0"/>
              <w:rPr>
                <w:rFonts w:ascii="Times New Roman" w:hAnsi="Times New Roman"/>
                <w:sz w:val="24"/>
                <w:szCs w:val="24"/>
              </w:rPr>
            </w:pPr>
          </w:p>
        </w:tc>
        <w:tc>
          <w:tcPr>
            <w:tcW w:w="1927"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b/>
                <w:i/>
                <w:sz w:val="24"/>
                <w:szCs w:val="24"/>
              </w:rPr>
            </w:pPr>
            <w:r w:rsidRPr="00DC1CF0">
              <w:rPr>
                <w:rFonts w:ascii="Times New Roman" w:hAnsi="Times New Roman"/>
                <w:sz w:val="24"/>
                <w:szCs w:val="24"/>
              </w:rPr>
              <w:t>Как фрагмент урока</w:t>
            </w:r>
          </w:p>
        </w:tc>
        <w:tc>
          <w:tcPr>
            <w:tcW w:w="1959"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napToGrid w:val="0"/>
              <w:spacing w:after="0"/>
              <w:rPr>
                <w:rFonts w:ascii="Times New Roman" w:hAnsi="Times New Roman"/>
                <w:b/>
                <w:i/>
                <w:sz w:val="24"/>
                <w:szCs w:val="24"/>
              </w:rPr>
            </w:pPr>
          </w:p>
        </w:tc>
        <w:tc>
          <w:tcPr>
            <w:tcW w:w="2573" w:type="dxa"/>
            <w:gridSpan w:val="4"/>
            <w:tcBorders>
              <w:top w:val="single" w:sz="4" w:space="0" w:color="000000"/>
              <w:left w:val="single" w:sz="4" w:space="0" w:color="000000"/>
              <w:bottom w:val="single" w:sz="4" w:space="0" w:color="000000"/>
              <w:right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Системное использование</w:t>
            </w:r>
          </w:p>
        </w:tc>
      </w:tr>
      <w:tr w:rsidR="00BC4C4B" w:rsidRPr="00DC1CF0" w:rsidTr="004B2F95">
        <w:tblPrEx>
          <w:tblCellMar>
            <w:left w:w="108" w:type="dxa"/>
            <w:right w:w="108" w:type="dxa"/>
          </w:tblCellMar>
        </w:tblPrEx>
        <w:trPr>
          <w:trHeight w:val="2316"/>
        </w:trPr>
        <w:tc>
          <w:tcPr>
            <w:tcW w:w="3802"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b/>
                <w:sz w:val="24"/>
                <w:szCs w:val="24"/>
              </w:rPr>
              <w:t>4.Здоровье-сберегающие технологии</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а)Физкультминутки</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б)Интегрированные уроки</w:t>
            </w:r>
          </w:p>
        </w:tc>
        <w:tc>
          <w:tcPr>
            <w:tcW w:w="1927"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sz w:val="24"/>
                <w:szCs w:val="24"/>
              </w:rPr>
            </w:pPr>
          </w:p>
          <w:p w:rsidR="00BC4C4B" w:rsidRPr="00DC1CF0" w:rsidRDefault="00BC4C4B" w:rsidP="000024A7">
            <w:pPr>
              <w:spacing w:after="0"/>
              <w:rPr>
                <w:rFonts w:ascii="Times New Roman" w:hAnsi="Times New Roman"/>
                <w:sz w:val="24"/>
                <w:szCs w:val="24"/>
              </w:rPr>
            </w:pP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Как фрагмент урока</w:t>
            </w:r>
          </w:p>
          <w:p w:rsidR="00BC4C4B" w:rsidRPr="00DC1CF0" w:rsidRDefault="00BC4C4B" w:rsidP="000024A7">
            <w:pPr>
              <w:spacing w:after="0"/>
              <w:rPr>
                <w:rFonts w:ascii="Times New Roman" w:hAnsi="Times New Roman"/>
                <w:b/>
                <w:i/>
                <w:sz w:val="24"/>
                <w:szCs w:val="24"/>
              </w:rPr>
            </w:pPr>
          </w:p>
        </w:tc>
        <w:tc>
          <w:tcPr>
            <w:tcW w:w="1959"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napToGrid w:val="0"/>
              <w:spacing w:after="0"/>
              <w:rPr>
                <w:rFonts w:ascii="Times New Roman" w:hAnsi="Times New Roman"/>
                <w:b/>
                <w:i/>
                <w:sz w:val="24"/>
                <w:szCs w:val="24"/>
              </w:rPr>
            </w:pPr>
          </w:p>
          <w:p w:rsidR="00BC4C4B" w:rsidRPr="00DC1CF0" w:rsidRDefault="00BC4C4B" w:rsidP="000024A7">
            <w:pPr>
              <w:spacing w:after="0"/>
              <w:rPr>
                <w:rFonts w:ascii="Times New Roman" w:hAnsi="Times New Roman"/>
                <w:b/>
                <w:i/>
                <w:sz w:val="24"/>
                <w:szCs w:val="24"/>
              </w:rPr>
            </w:pPr>
          </w:p>
          <w:p w:rsidR="00BC4C4B" w:rsidRPr="00DC1CF0" w:rsidRDefault="00BC4C4B" w:rsidP="000024A7">
            <w:pPr>
              <w:spacing w:after="0"/>
              <w:rPr>
                <w:rFonts w:ascii="Times New Roman" w:hAnsi="Times New Roman"/>
                <w:b/>
                <w:i/>
                <w:sz w:val="24"/>
                <w:szCs w:val="24"/>
              </w:rPr>
            </w:pPr>
          </w:p>
          <w:p w:rsidR="00BC4C4B" w:rsidRPr="00DC1CF0" w:rsidRDefault="00BC4C4B" w:rsidP="000024A7">
            <w:pPr>
              <w:spacing w:after="0"/>
              <w:rPr>
                <w:rFonts w:ascii="Times New Roman" w:hAnsi="Times New Roman"/>
                <w:b/>
                <w:i/>
                <w:sz w:val="24"/>
                <w:szCs w:val="24"/>
              </w:rPr>
            </w:pPr>
          </w:p>
          <w:p w:rsidR="00BC4C4B" w:rsidRPr="00DC1CF0" w:rsidRDefault="00BC4C4B" w:rsidP="000024A7">
            <w:pPr>
              <w:spacing w:after="0"/>
              <w:rPr>
                <w:rFonts w:ascii="Times New Roman" w:hAnsi="Times New Roman"/>
                <w:sz w:val="24"/>
                <w:szCs w:val="24"/>
              </w:rPr>
            </w:pPr>
          </w:p>
        </w:tc>
        <w:tc>
          <w:tcPr>
            <w:tcW w:w="2573" w:type="dxa"/>
            <w:gridSpan w:val="4"/>
            <w:tcBorders>
              <w:top w:val="single" w:sz="4" w:space="0" w:color="000000"/>
              <w:left w:val="single" w:sz="4" w:space="0" w:color="000000"/>
              <w:bottom w:val="single" w:sz="4" w:space="0" w:color="000000"/>
              <w:right w:val="single" w:sz="4" w:space="0" w:color="000000"/>
            </w:tcBorders>
            <w:shd w:val="clear" w:color="auto" w:fill="auto"/>
          </w:tcPr>
          <w:p w:rsidR="00BC4C4B" w:rsidRPr="00DC1CF0" w:rsidRDefault="00BC4C4B" w:rsidP="000024A7">
            <w:pPr>
              <w:snapToGrid w:val="0"/>
              <w:spacing w:after="0"/>
              <w:rPr>
                <w:rFonts w:ascii="Times New Roman" w:hAnsi="Times New Roman"/>
                <w:sz w:val="24"/>
                <w:szCs w:val="24"/>
              </w:rPr>
            </w:pPr>
          </w:p>
          <w:p w:rsidR="00BC4C4B" w:rsidRPr="00DC1CF0" w:rsidRDefault="00BC4C4B" w:rsidP="000024A7">
            <w:pPr>
              <w:spacing w:after="0"/>
              <w:rPr>
                <w:rFonts w:ascii="Times New Roman" w:hAnsi="Times New Roman"/>
                <w:sz w:val="24"/>
                <w:szCs w:val="24"/>
              </w:rPr>
            </w:pPr>
          </w:p>
          <w:p w:rsidR="00BC4C4B" w:rsidRPr="00DC1CF0" w:rsidRDefault="00BC4C4B" w:rsidP="000024A7">
            <w:pPr>
              <w:spacing w:after="0"/>
              <w:rPr>
                <w:rFonts w:ascii="Times New Roman" w:hAnsi="Times New Roman"/>
                <w:sz w:val="24"/>
                <w:szCs w:val="24"/>
              </w:rPr>
            </w:pPr>
          </w:p>
          <w:p w:rsidR="00BC4C4B" w:rsidRPr="00DC1CF0" w:rsidRDefault="00BC4C4B" w:rsidP="000024A7">
            <w:pPr>
              <w:spacing w:after="0"/>
              <w:rPr>
                <w:rFonts w:ascii="Times New Roman" w:hAnsi="Times New Roman"/>
                <w:sz w:val="24"/>
                <w:szCs w:val="24"/>
              </w:rPr>
            </w:pPr>
          </w:p>
          <w:p w:rsidR="00BC4C4B" w:rsidRPr="00DC1CF0" w:rsidRDefault="00BC4C4B" w:rsidP="000024A7">
            <w:pPr>
              <w:spacing w:after="0"/>
              <w:rPr>
                <w:rFonts w:ascii="Times New Roman" w:hAnsi="Times New Roman"/>
                <w:sz w:val="24"/>
                <w:szCs w:val="24"/>
              </w:rPr>
            </w:pPr>
          </w:p>
          <w:p w:rsidR="00BC4C4B" w:rsidRPr="00DC1CF0" w:rsidRDefault="00BC4C4B" w:rsidP="000024A7">
            <w:pPr>
              <w:spacing w:after="0"/>
              <w:rPr>
                <w:rFonts w:ascii="Times New Roman" w:hAnsi="Times New Roman"/>
                <w:sz w:val="24"/>
                <w:szCs w:val="24"/>
              </w:rPr>
            </w:pPr>
          </w:p>
        </w:tc>
      </w:tr>
      <w:tr w:rsidR="00BC4C4B" w:rsidRPr="00DC1CF0" w:rsidTr="004B2F95">
        <w:tblPrEx>
          <w:tblCellMar>
            <w:left w:w="108" w:type="dxa"/>
            <w:right w:w="108" w:type="dxa"/>
          </w:tblCellMar>
        </w:tblPrEx>
        <w:trPr>
          <w:trHeight w:val="2316"/>
        </w:trPr>
        <w:tc>
          <w:tcPr>
            <w:tcW w:w="3802"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b/>
                <w:sz w:val="24"/>
                <w:szCs w:val="24"/>
              </w:rPr>
            </w:pPr>
            <w:r w:rsidRPr="00DC1CF0">
              <w:rPr>
                <w:rFonts w:ascii="Times New Roman" w:hAnsi="Times New Roman"/>
                <w:b/>
                <w:sz w:val="24"/>
                <w:szCs w:val="24"/>
              </w:rPr>
              <w:t>5. Нестандартные</w:t>
            </w:r>
          </w:p>
          <w:p w:rsidR="00BC4C4B" w:rsidRPr="00DC1CF0" w:rsidRDefault="00BC4C4B" w:rsidP="000024A7">
            <w:pPr>
              <w:spacing w:after="0"/>
              <w:rPr>
                <w:rFonts w:ascii="Times New Roman" w:hAnsi="Times New Roman"/>
                <w:sz w:val="24"/>
                <w:szCs w:val="24"/>
              </w:rPr>
            </w:pPr>
            <w:r w:rsidRPr="00DC1CF0">
              <w:rPr>
                <w:rFonts w:ascii="Times New Roman" w:hAnsi="Times New Roman"/>
                <w:b/>
                <w:sz w:val="24"/>
                <w:szCs w:val="24"/>
              </w:rPr>
              <w:t xml:space="preserve">   формы и методы </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а)  Парный опрос</w:t>
            </w:r>
          </w:p>
          <w:p w:rsidR="00BC4C4B" w:rsidRPr="00DC1CF0" w:rsidRDefault="00573E74" w:rsidP="000024A7">
            <w:pPr>
              <w:spacing w:after="0"/>
              <w:rPr>
                <w:rFonts w:ascii="Times New Roman" w:hAnsi="Times New Roman"/>
                <w:sz w:val="24"/>
                <w:szCs w:val="24"/>
              </w:rPr>
            </w:pPr>
            <w:r>
              <w:rPr>
                <w:rFonts w:ascii="Times New Roman" w:hAnsi="Times New Roman"/>
                <w:sz w:val="24"/>
                <w:szCs w:val="24"/>
              </w:rPr>
              <w:t>б</w:t>
            </w:r>
            <w:r w:rsidR="00BC4C4B" w:rsidRPr="00DC1CF0">
              <w:rPr>
                <w:rFonts w:ascii="Times New Roman" w:hAnsi="Times New Roman"/>
                <w:sz w:val="24"/>
                <w:szCs w:val="24"/>
              </w:rPr>
              <w:t>) Урок-семинар</w:t>
            </w:r>
          </w:p>
        </w:tc>
        <w:tc>
          <w:tcPr>
            <w:tcW w:w="1927"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napToGrid w:val="0"/>
              <w:spacing w:after="0"/>
              <w:rPr>
                <w:rFonts w:ascii="Times New Roman" w:hAnsi="Times New Roman"/>
                <w:sz w:val="24"/>
                <w:szCs w:val="24"/>
              </w:rPr>
            </w:pPr>
          </w:p>
          <w:p w:rsidR="00BC4C4B" w:rsidRPr="00DC1CF0" w:rsidRDefault="00BC4C4B" w:rsidP="000024A7">
            <w:pPr>
              <w:spacing w:after="0"/>
              <w:rPr>
                <w:rFonts w:ascii="Times New Roman" w:hAnsi="Times New Roman"/>
                <w:b/>
                <w:i/>
                <w:sz w:val="24"/>
                <w:szCs w:val="24"/>
              </w:rPr>
            </w:pPr>
            <w:r w:rsidRPr="00DC1CF0">
              <w:rPr>
                <w:rFonts w:ascii="Times New Roman" w:hAnsi="Times New Roman"/>
                <w:sz w:val="24"/>
                <w:szCs w:val="24"/>
              </w:rPr>
              <w:t>Как фрагмент урока</w:t>
            </w:r>
          </w:p>
        </w:tc>
        <w:tc>
          <w:tcPr>
            <w:tcW w:w="1959"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napToGrid w:val="0"/>
              <w:spacing w:after="0"/>
              <w:rPr>
                <w:rFonts w:ascii="Times New Roman" w:hAnsi="Times New Roman"/>
                <w:b/>
                <w:i/>
                <w:sz w:val="24"/>
                <w:szCs w:val="24"/>
              </w:rPr>
            </w:pPr>
          </w:p>
          <w:p w:rsidR="00BC4C4B" w:rsidRPr="00DC1CF0" w:rsidRDefault="00BC4C4B" w:rsidP="000024A7">
            <w:pPr>
              <w:spacing w:after="0"/>
              <w:rPr>
                <w:rFonts w:ascii="Times New Roman" w:hAnsi="Times New Roman"/>
                <w:b/>
                <w:i/>
                <w:sz w:val="24"/>
                <w:szCs w:val="24"/>
              </w:rPr>
            </w:pPr>
          </w:p>
          <w:p w:rsidR="00BC4C4B" w:rsidRPr="00DC1CF0" w:rsidRDefault="00BC4C4B" w:rsidP="000024A7">
            <w:pPr>
              <w:spacing w:after="0"/>
              <w:rPr>
                <w:rFonts w:ascii="Times New Roman" w:hAnsi="Times New Roman"/>
                <w:b/>
                <w:i/>
                <w:sz w:val="24"/>
                <w:szCs w:val="24"/>
              </w:rPr>
            </w:pPr>
          </w:p>
          <w:p w:rsidR="00BC4C4B" w:rsidRPr="00DC1CF0" w:rsidRDefault="00BC4C4B" w:rsidP="000024A7">
            <w:pPr>
              <w:spacing w:after="0"/>
              <w:rPr>
                <w:rFonts w:ascii="Times New Roman" w:hAnsi="Times New Roman"/>
                <w:sz w:val="24"/>
                <w:szCs w:val="24"/>
              </w:rPr>
            </w:pPr>
          </w:p>
          <w:p w:rsidR="00BC4C4B" w:rsidRPr="00DC1CF0" w:rsidRDefault="00BC4C4B" w:rsidP="000024A7">
            <w:pPr>
              <w:spacing w:after="0"/>
              <w:rPr>
                <w:rFonts w:ascii="Times New Roman" w:hAnsi="Times New Roman"/>
                <w:sz w:val="24"/>
                <w:szCs w:val="24"/>
              </w:rPr>
            </w:pPr>
          </w:p>
        </w:tc>
        <w:tc>
          <w:tcPr>
            <w:tcW w:w="2573" w:type="dxa"/>
            <w:gridSpan w:val="4"/>
            <w:tcBorders>
              <w:top w:val="single" w:sz="4" w:space="0" w:color="000000"/>
              <w:left w:val="single" w:sz="4" w:space="0" w:color="000000"/>
              <w:bottom w:val="single" w:sz="4" w:space="0" w:color="000000"/>
              <w:right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В течение 3 лет</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Системное использование</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Системное использование</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В течение 3 лет</w:t>
            </w:r>
          </w:p>
        </w:tc>
      </w:tr>
    </w:tbl>
    <w:p w:rsidR="00BC4C4B" w:rsidRPr="00DC1CF0" w:rsidRDefault="00BC4C4B" w:rsidP="000024A7">
      <w:pPr>
        <w:spacing w:after="0"/>
        <w:ind w:firstLine="708"/>
        <w:rPr>
          <w:rFonts w:ascii="Times New Roman" w:hAnsi="Times New Roman"/>
          <w:sz w:val="24"/>
          <w:szCs w:val="24"/>
        </w:rPr>
      </w:pPr>
    </w:p>
    <w:p w:rsidR="00BC4C4B" w:rsidRPr="00DC1CF0" w:rsidRDefault="00BC4C4B" w:rsidP="000024A7">
      <w:pPr>
        <w:ind w:firstLine="708"/>
        <w:rPr>
          <w:rFonts w:ascii="Times New Roman" w:hAnsi="Times New Roman"/>
          <w:sz w:val="24"/>
          <w:szCs w:val="24"/>
        </w:rPr>
      </w:pPr>
      <w:r w:rsidRPr="00DC1CF0">
        <w:rPr>
          <w:rFonts w:ascii="Times New Roman" w:hAnsi="Times New Roman"/>
          <w:sz w:val="24"/>
          <w:szCs w:val="24"/>
        </w:rPr>
        <w:t xml:space="preserve">Формирование математических знаний осуществляется как на традиционных уроках, так и на уроках-лекциях, семинарах, дискуссиях. Деятельность учащихся и качество усвоения учебного материала находятся под постоянным контролем учителя. </w:t>
      </w:r>
    </w:p>
    <w:p w:rsidR="00BC4C4B" w:rsidRPr="00DC1CF0" w:rsidRDefault="00BC4C4B" w:rsidP="000024A7">
      <w:pPr>
        <w:pStyle w:val="2b"/>
        <w:ind w:firstLine="708"/>
        <w:rPr>
          <w:rFonts w:cs="Times New Roman"/>
          <w:color w:val="000000"/>
        </w:rPr>
      </w:pPr>
      <w:r w:rsidRPr="00DC1CF0">
        <w:rPr>
          <w:rFonts w:cs="Times New Roman"/>
        </w:rPr>
        <w:t xml:space="preserve">Учителя обращали внимание на создание психологической комфортности в классе, учитывали психологические особенности учащихся, обращали особое внимание на работу </w:t>
      </w:r>
      <w:r w:rsidRPr="00DC1CF0">
        <w:rPr>
          <w:rFonts w:cs="Times New Roman"/>
        </w:rPr>
        <w:lastRenderedPageBreak/>
        <w:t>по схеме «учитель—ученик». Учителя старались применять на уроках дифференцированный подход к каждому ученику, использовали ИКТ на уроках, изучали методы проведения современного урока, посещали открытые мероприятия в школах района по изучению и внедрению новых технологий, совершенствующих процесс преподавания и изучении математики.</w:t>
      </w:r>
    </w:p>
    <w:p w:rsidR="00BC4C4B" w:rsidRPr="00DC1CF0" w:rsidRDefault="00BC4C4B" w:rsidP="000024A7">
      <w:pPr>
        <w:pStyle w:val="2b"/>
        <w:ind w:firstLine="360"/>
        <w:rPr>
          <w:rFonts w:cs="Times New Roman"/>
          <w:color w:val="000000"/>
        </w:rPr>
      </w:pPr>
      <w:r w:rsidRPr="00DC1CF0">
        <w:rPr>
          <w:rFonts w:cs="Times New Roman"/>
          <w:color w:val="000000"/>
        </w:rPr>
        <w:t>Ученики школы участвовали в районных,  республиканских , всероссийских и международных олимпиадах- результаты в Приложении №3:</w:t>
      </w:r>
    </w:p>
    <w:p w:rsidR="00BC4C4B" w:rsidRDefault="00BC4C4B" w:rsidP="000024A7">
      <w:pPr>
        <w:pStyle w:val="2b"/>
        <w:rPr>
          <w:rFonts w:cs="Times New Roman"/>
          <w:color w:val="000000"/>
        </w:rPr>
      </w:pPr>
    </w:p>
    <w:p w:rsidR="00BC4C4B" w:rsidRDefault="00BC4C4B" w:rsidP="000024A7">
      <w:pPr>
        <w:spacing w:line="295" w:lineRule="exact"/>
        <w:rPr>
          <w:b/>
          <w:bCs/>
        </w:rPr>
      </w:pPr>
    </w:p>
    <w:p w:rsidR="00BC4C4B" w:rsidRDefault="00BC4C4B" w:rsidP="000024A7">
      <w:pPr>
        <w:spacing w:line="255" w:lineRule="exact"/>
        <w:rPr>
          <w:rFonts w:ascii="Times New Roman" w:hAnsi="Times New Roman"/>
          <w:b/>
          <w:bCs/>
        </w:rPr>
      </w:pPr>
      <w:r w:rsidRPr="00480BAD">
        <w:rPr>
          <w:rFonts w:ascii="Times New Roman" w:hAnsi="Times New Roman"/>
          <w:b/>
          <w:bCs/>
        </w:rPr>
        <w:t>Анализ ЕГЭ по мате</w:t>
      </w:r>
      <w:r w:rsidR="00DC1CF0" w:rsidRPr="00480BAD">
        <w:rPr>
          <w:rFonts w:ascii="Times New Roman" w:hAnsi="Times New Roman"/>
          <w:b/>
          <w:bCs/>
        </w:rPr>
        <w:t xml:space="preserve">матике (2021 </w:t>
      </w:r>
      <w:r w:rsidRPr="00480BAD">
        <w:rPr>
          <w:rFonts w:ascii="Times New Roman" w:hAnsi="Times New Roman"/>
          <w:b/>
          <w:bCs/>
        </w:rPr>
        <w:t>год)</w:t>
      </w:r>
      <w:r w:rsidR="007D767F">
        <w:rPr>
          <w:rFonts w:ascii="Times New Roman" w:hAnsi="Times New Roman"/>
          <w:b/>
          <w:bCs/>
        </w:rPr>
        <w:t xml:space="preserve"> </w:t>
      </w:r>
    </w:p>
    <w:tbl>
      <w:tblPr>
        <w:tblStyle w:val="TableNormal"/>
        <w:tblW w:w="8801" w:type="dxa"/>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2537"/>
        <w:gridCol w:w="3345"/>
      </w:tblGrid>
      <w:tr w:rsidR="007D767F" w:rsidTr="001F5410">
        <w:trPr>
          <w:trHeight w:val="681"/>
        </w:trPr>
        <w:tc>
          <w:tcPr>
            <w:tcW w:w="2919" w:type="dxa"/>
          </w:tcPr>
          <w:p w:rsidR="007D767F" w:rsidRPr="00573E74" w:rsidRDefault="007D767F" w:rsidP="000024A7">
            <w:pPr>
              <w:pStyle w:val="TableParagraph"/>
              <w:ind w:left="0"/>
              <w:rPr>
                <w:sz w:val="24"/>
                <w:lang w:val="ru-RU"/>
              </w:rPr>
            </w:pPr>
          </w:p>
        </w:tc>
        <w:tc>
          <w:tcPr>
            <w:tcW w:w="2537" w:type="dxa"/>
          </w:tcPr>
          <w:p w:rsidR="007D767F" w:rsidRDefault="007D767F" w:rsidP="000024A7">
            <w:pPr>
              <w:pStyle w:val="TableParagraph"/>
              <w:spacing w:before="47"/>
              <w:ind w:left="75" w:right="75"/>
              <w:rPr>
                <w:sz w:val="24"/>
              </w:rPr>
            </w:pPr>
            <w:r>
              <w:rPr>
                <w:sz w:val="24"/>
              </w:rPr>
              <w:t>Число</w:t>
            </w:r>
            <w:r>
              <w:rPr>
                <w:sz w:val="24"/>
                <w:lang w:val="ru-RU"/>
              </w:rPr>
              <w:t xml:space="preserve"> </w:t>
            </w:r>
            <w:r>
              <w:rPr>
                <w:spacing w:val="-2"/>
                <w:sz w:val="24"/>
              </w:rPr>
              <w:t>сдававших</w:t>
            </w:r>
          </w:p>
        </w:tc>
        <w:tc>
          <w:tcPr>
            <w:tcW w:w="3345" w:type="dxa"/>
          </w:tcPr>
          <w:p w:rsidR="007D767F" w:rsidRDefault="007D767F" w:rsidP="000024A7">
            <w:pPr>
              <w:pStyle w:val="TableParagraph"/>
              <w:spacing w:before="47"/>
              <w:ind w:left="718" w:right="573" w:hanging="132"/>
              <w:rPr>
                <w:sz w:val="24"/>
              </w:rPr>
            </w:pPr>
            <w:r>
              <w:rPr>
                <w:sz w:val="24"/>
              </w:rPr>
              <w:t>Средний</w:t>
            </w:r>
            <w:r>
              <w:rPr>
                <w:sz w:val="24"/>
                <w:lang w:val="ru-RU"/>
              </w:rPr>
              <w:t xml:space="preserve"> </w:t>
            </w:r>
            <w:r>
              <w:rPr>
                <w:sz w:val="24"/>
              </w:rPr>
              <w:t>балл в 2021 году</w:t>
            </w:r>
          </w:p>
        </w:tc>
      </w:tr>
      <w:tr w:rsidR="007D767F" w:rsidRPr="005F24AD" w:rsidTr="001F5410">
        <w:trPr>
          <w:trHeight w:val="396"/>
        </w:trPr>
        <w:tc>
          <w:tcPr>
            <w:tcW w:w="2919" w:type="dxa"/>
          </w:tcPr>
          <w:p w:rsidR="007D767F" w:rsidRPr="007D767F" w:rsidRDefault="007D767F" w:rsidP="000024A7">
            <w:pPr>
              <w:pStyle w:val="TableParagraph"/>
              <w:spacing w:before="47"/>
              <w:ind w:left="228" w:right="219"/>
              <w:rPr>
                <w:sz w:val="24"/>
                <w:lang w:val="ru-RU"/>
              </w:rPr>
            </w:pPr>
            <w:r w:rsidRPr="007D767F">
              <w:rPr>
                <w:spacing w:val="-2"/>
                <w:sz w:val="24"/>
                <w:lang w:val="ru-RU"/>
              </w:rPr>
              <w:t>Математика (профильный уровень)</w:t>
            </w:r>
          </w:p>
        </w:tc>
        <w:tc>
          <w:tcPr>
            <w:tcW w:w="2537" w:type="dxa"/>
          </w:tcPr>
          <w:p w:rsidR="007D767F" w:rsidRPr="005F24AD" w:rsidRDefault="007D767F" w:rsidP="000024A7">
            <w:pPr>
              <w:pStyle w:val="TableParagraph"/>
              <w:spacing w:before="47"/>
              <w:ind w:left="3"/>
              <w:rPr>
                <w:sz w:val="24"/>
                <w:lang w:val="ru-RU"/>
              </w:rPr>
            </w:pPr>
            <w:r>
              <w:rPr>
                <w:sz w:val="24"/>
                <w:lang w:val="ru-RU"/>
              </w:rPr>
              <w:t>4</w:t>
            </w:r>
          </w:p>
        </w:tc>
        <w:tc>
          <w:tcPr>
            <w:tcW w:w="3345" w:type="dxa"/>
          </w:tcPr>
          <w:p w:rsidR="007D767F" w:rsidRPr="005F24AD" w:rsidRDefault="007D767F" w:rsidP="000024A7">
            <w:pPr>
              <w:pStyle w:val="TableParagraph"/>
              <w:spacing w:before="47"/>
              <w:ind w:left="1075" w:right="1067"/>
              <w:rPr>
                <w:sz w:val="24"/>
                <w:lang w:val="ru-RU"/>
              </w:rPr>
            </w:pPr>
            <w:r>
              <w:rPr>
                <w:spacing w:val="-4"/>
                <w:sz w:val="24"/>
                <w:lang w:val="ru-RU"/>
              </w:rPr>
              <w:t>64,75</w:t>
            </w:r>
          </w:p>
        </w:tc>
      </w:tr>
    </w:tbl>
    <w:p w:rsidR="00BC4C4B" w:rsidRDefault="00BC4C4B" w:rsidP="000024A7">
      <w:pPr>
        <w:spacing w:line="255" w:lineRule="exact"/>
        <w:rPr>
          <w:color w:val="1C1C1C"/>
          <w:sz w:val="20"/>
          <w:szCs w:val="20"/>
        </w:rPr>
      </w:pPr>
    </w:p>
    <w:p w:rsidR="00BC4C4B" w:rsidRDefault="00BC4C4B" w:rsidP="000024A7">
      <w:pPr>
        <w:pStyle w:val="af0"/>
      </w:pPr>
      <w:r>
        <w:rPr>
          <w:b/>
        </w:rPr>
        <w:t>Вывод:</w:t>
      </w:r>
      <w:r>
        <w:t xml:space="preserve"> уровень методической подготовки и квалификация учителей математики и информатики позволяют вести обучение учащихся и формировать универсальные учебные действия учащихся по данным предметам в соответствии с требованиями государственных образовательных стандартов.</w:t>
      </w:r>
    </w:p>
    <w:p w:rsidR="00BC4C4B" w:rsidRDefault="00BC4C4B" w:rsidP="000024A7"/>
    <w:p w:rsidR="00BC4C4B" w:rsidRDefault="00BC4C4B" w:rsidP="000024A7">
      <w:pPr>
        <w:spacing w:line="13" w:lineRule="exact"/>
        <w:rPr>
          <w:rFonts w:ascii="Tahoma" w:hAnsi="Tahoma" w:cs="Tahoma"/>
          <w:sz w:val="20"/>
          <w:szCs w:val="20"/>
          <w:lang w:eastAsia="th-TH" w:bidi="th-TH"/>
        </w:rPr>
      </w:pPr>
    </w:p>
    <w:p w:rsidR="00BC4C4B" w:rsidRDefault="00BC4C4B" w:rsidP="000024A7">
      <w:pPr>
        <w:spacing w:line="14" w:lineRule="exact"/>
        <w:rPr>
          <w:rFonts w:ascii="Tahoma" w:hAnsi="Tahoma" w:cs="Tahoma"/>
          <w:sz w:val="20"/>
          <w:szCs w:val="20"/>
          <w:lang w:eastAsia="th-TH" w:bidi="th-TH"/>
        </w:rPr>
      </w:pPr>
    </w:p>
    <w:p w:rsidR="00BC4C4B" w:rsidRDefault="00BC4C4B" w:rsidP="000024A7">
      <w:pPr>
        <w:spacing w:after="0" w:line="228" w:lineRule="auto"/>
        <w:ind w:right="520"/>
      </w:pPr>
    </w:p>
    <w:p w:rsidR="00BC4C4B" w:rsidRDefault="00BC4C4B" w:rsidP="000024A7">
      <w:pPr>
        <w:sectPr w:rsidR="00BC4C4B">
          <w:type w:val="continuous"/>
          <w:pgSz w:w="11906" w:h="16838"/>
          <w:pgMar w:top="1134" w:right="850" w:bottom="1693" w:left="1701" w:header="720" w:footer="1134" w:gutter="0"/>
          <w:cols w:space="720"/>
          <w:docGrid w:linePitch="600" w:charSpace="32768"/>
        </w:sectPr>
      </w:pPr>
    </w:p>
    <w:p w:rsidR="00BC4C4B" w:rsidRPr="006E775A" w:rsidRDefault="00BC4C4B" w:rsidP="000024A7">
      <w:pPr>
        <w:pStyle w:val="af0"/>
        <w:spacing w:after="0"/>
      </w:pPr>
      <w:r w:rsidRPr="006E775A">
        <w:rPr>
          <w:b/>
          <w:i/>
        </w:rPr>
        <w:lastRenderedPageBreak/>
        <w:t>в) Состояние преподавания химии, биологии и физики</w:t>
      </w:r>
    </w:p>
    <w:p w:rsidR="00BC4C4B" w:rsidRPr="006E775A" w:rsidRDefault="00BC4C4B" w:rsidP="000024A7">
      <w:pPr>
        <w:spacing w:after="0"/>
        <w:rPr>
          <w:rFonts w:ascii="Times New Roman" w:hAnsi="Times New Roman"/>
          <w:spacing w:val="-2"/>
          <w:sz w:val="24"/>
          <w:szCs w:val="24"/>
        </w:rPr>
      </w:pPr>
      <w:r w:rsidRPr="006E775A">
        <w:rPr>
          <w:rFonts w:ascii="Times New Roman" w:hAnsi="Times New Roman"/>
          <w:sz w:val="24"/>
          <w:szCs w:val="24"/>
        </w:rPr>
        <w:tab/>
      </w:r>
    </w:p>
    <w:p w:rsidR="00BC4C4B" w:rsidRPr="006E775A" w:rsidRDefault="00BC4C4B" w:rsidP="000024A7">
      <w:pPr>
        <w:spacing w:after="0"/>
        <w:rPr>
          <w:rFonts w:ascii="Times New Roman" w:hAnsi="Times New Roman"/>
          <w:spacing w:val="-2"/>
          <w:sz w:val="24"/>
          <w:szCs w:val="24"/>
        </w:rPr>
      </w:pPr>
      <w:r w:rsidRPr="006E775A">
        <w:rPr>
          <w:rFonts w:ascii="Times New Roman" w:hAnsi="Times New Roman"/>
          <w:spacing w:val="-2"/>
          <w:sz w:val="24"/>
          <w:szCs w:val="24"/>
        </w:rPr>
        <w:t xml:space="preserve">           Методическое объединение работает по </w:t>
      </w:r>
      <w:r w:rsidRPr="006E775A">
        <w:rPr>
          <w:rFonts w:ascii="Times New Roman" w:hAnsi="Times New Roman"/>
          <w:b/>
          <w:spacing w:val="-2"/>
          <w:sz w:val="24"/>
          <w:szCs w:val="24"/>
        </w:rPr>
        <w:t xml:space="preserve">проблеме </w:t>
      </w:r>
      <w:r w:rsidRPr="006E775A">
        <w:rPr>
          <w:rFonts w:ascii="Times New Roman" w:hAnsi="Times New Roman"/>
          <w:spacing w:val="-2"/>
          <w:sz w:val="24"/>
          <w:szCs w:val="24"/>
        </w:rPr>
        <w:t>«</w:t>
      </w:r>
      <w:r w:rsidRPr="006E775A">
        <w:rPr>
          <w:rFonts w:ascii="Times New Roman" w:hAnsi="Times New Roman"/>
          <w:sz w:val="24"/>
          <w:szCs w:val="24"/>
        </w:rPr>
        <w:t>Личностно-ориентированное обучение и воспитание в условиях перехода на ФГОС»</w:t>
      </w:r>
      <w:r w:rsidRPr="006E775A">
        <w:rPr>
          <w:rFonts w:ascii="Times New Roman" w:hAnsi="Times New Roman"/>
          <w:spacing w:val="-4"/>
          <w:sz w:val="24"/>
          <w:szCs w:val="24"/>
        </w:rPr>
        <w:t xml:space="preserve">, связанной </w:t>
      </w:r>
      <w:r w:rsidRPr="006E775A">
        <w:rPr>
          <w:rFonts w:ascii="Times New Roman" w:hAnsi="Times New Roman"/>
          <w:spacing w:val="-2"/>
          <w:sz w:val="24"/>
          <w:szCs w:val="24"/>
        </w:rPr>
        <w:t xml:space="preserve">со школьной проблемой. </w:t>
      </w:r>
    </w:p>
    <w:p w:rsidR="00BC4C4B" w:rsidRPr="006E775A" w:rsidRDefault="00BC4C4B" w:rsidP="000024A7">
      <w:pPr>
        <w:shd w:val="clear" w:color="auto" w:fill="FFFFFF"/>
        <w:spacing w:after="0"/>
        <w:ind w:firstLine="686"/>
        <w:rPr>
          <w:rFonts w:ascii="Times New Roman" w:hAnsi="Times New Roman"/>
          <w:b/>
          <w:spacing w:val="-1"/>
          <w:sz w:val="24"/>
          <w:szCs w:val="24"/>
        </w:rPr>
      </w:pPr>
      <w:r w:rsidRPr="006E775A">
        <w:rPr>
          <w:rFonts w:ascii="Times New Roman" w:hAnsi="Times New Roman"/>
          <w:spacing w:val="-2"/>
          <w:sz w:val="24"/>
          <w:szCs w:val="24"/>
        </w:rPr>
        <w:t xml:space="preserve">Обучение предметам  ведется по общеобразовательным </w:t>
      </w:r>
      <w:r w:rsidRPr="006E775A">
        <w:rPr>
          <w:rFonts w:ascii="Times New Roman" w:hAnsi="Times New Roman"/>
          <w:b/>
          <w:spacing w:val="-2"/>
          <w:sz w:val="24"/>
          <w:szCs w:val="24"/>
        </w:rPr>
        <w:t>программам</w:t>
      </w:r>
      <w:r w:rsidRPr="006E775A">
        <w:rPr>
          <w:rFonts w:ascii="Times New Roman" w:hAnsi="Times New Roman"/>
          <w:spacing w:val="-2"/>
          <w:sz w:val="24"/>
          <w:szCs w:val="24"/>
        </w:rPr>
        <w:t>, традиционным учебни</w:t>
      </w:r>
      <w:r w:rsidRPr="006E775A">
        <w:rPr>
          <w:rFonts w:ascii="Times New Roman" w:hAnsi="Times New Roman"/>
          <w:spacing w:val="-2"/>
          <w:sz w:val="24"/>
          <w:szCs w:val="24"/>
        </w:rPr>
        <w:softHyphen/>
        <w:t>кам. Непригодных для использования учебников нет.</w:t>
      </w:r>
    </w:p>
    <w:p w:rsidR="00BC4C4B" w:rsidRPr="006E775A" w:rsidRDefault="00BC4C4B" w:rsidP="000024A7">
      <w:pPr>
        <w:shd w:val="clear" w:color="auto" w:fill="FFFFFF"/>
        <w:spacing w:after="0"/>
        <w:ind w:firstLine="686"/>
        <w:rPr>
          <w:rFonts w:ascii="Times New Roman" w:hAnsi="Times New Roman"/>
          <w:spacing w:val="-2"/>
          <w:sz w:val="24"/>
          <w:szCs w:val="24"/>
        </w:rPr>
      </w:pPr>
      <w:r w:rsidRPr="006E775A">
        <w:rPr>
          <w:rFonts w:ascii="Times New Roman" w:hAnsi="Times New Roman"/>
          <w:b/>
          <w:spacing w:val="-1"/>
          <w:sz w:val="24"/>
          <w:szCs w:val="24"/>
        </w:rPr>
        <w:t>Тематическое планирование</w:t>
      </w:r>
      <w:r w:rsidRPr="006E775A">
        <w:rPr>
          <w:rFonts w:ascii="Times New Roman" w:hAnsi="Times New Roman"/>
          <w:spacing w:val="-1"/>
          <w:sz w:val="24"/>
          <w:szCs w:val="24"/>
        </w:rPr>
        <w:t xml:space="preserve"> составлено в соответствии с этими программами из расчета:</w:t>
      </w:r>
      <w:r w:rsidRPr="006E775A">
        <w:rPr>
          <w:rFonts w:ascii="Times New Roman" w:hAnsi="Times New Roman"/>
          <w:spacing w:val="-1"/>
          <w:sz w:val="24"/>
          <w:szCs w:val="24"/>
        </w:rPr>
        <w:br/>
      </w:r>
      <w:r w:rsidRPr="006E775A">
        <w:rPr>
          <w:rFonts w:ascii="Times New Roman" w:hAnsi="Times New Roman"/>
          <w:sz w:val="24"/>
          <w:szCs w:val="24"/>
        </w:rPr>
        <w:tab/>
      </w:r>
      <w:r w:rsidRPr="006E775A">
        <w:rPr>
          <w:rFonts w:ascii="Times New Roman" w:hAnsi="Times New Roman"/>
          <w:b/>
          <w:spacing w:val="-2"/>
          <w:sz w:val="24"/>
          <w:szCs w:val="24"/>
        </w:rPr>
        <w:t>Биология</w:t>
      </w:r>
    </w:p>
    <w:p w:rsidR="00BC4C4B" w:rsidRPr="006E775A" w:rsidRDefault="00BC4C4B" w:rsidP="000024A7">
      <w:pPr>
        <w:pStyle w:val="1f1"/>
        <w:shd w:val="clear" w:color="auto" w:fill="FFFFFF"/>
        <w:spacing w:before="0" w:after="0"/>
        <w:rPr>
          <w:spacing w:val="-2"/>
        </w:rPr>
      </w:pPr>
      <w:r w:rsidRPr="006E775A">
        <w:rPr>
          <w:spacing w:val="-2"/>
        </w:rPr>
        <w:t xml:space="preserve">              5 - 9 кл. </w:t>
      </w:r>
      <w:r w:rsidRPr="006E775A">
        <w:t>Программы основного общего образования. Биология. 5 – 9 классы. Авторы: В.В</w:t>
      </w:r>
      <w:r w:rsidR="006E775A" w:rsidRPr="006E775A">
        <w:t>.</w:t>
      </w:r>
      <w:r w:rsidR="001411A7" w:rsidRPr="006E775A">
        <w:t>Сивоглазов</w:t>
      </w:r>
      <w:r w:rsidRPr="006E775A">
        <w:t xml:space="preserve">, </w:t>
      </w:r>
    </w:p>
    <w:p w:rsidR="00BC4C4B" w:rsidRPr="006E775A" w:rsidRDefault="00BC4C4B" w:rsidP="000024A7">
      <w:pPr>
        <w:shd w:val="clear" w:color="auto" w:fill="FFFFFF"/>
        <w:spacing w:after="0"/>
        <w:ind w:firstLine="686"/>
        <w:rPr>
          <w:rFonts w:ascii="Times New Roman" w:hAnsi="Times New Roman"/>
          <w:b/>
          <w:spacing w:val="-2"/>
          <w:sz w:val="24"/>
          <w:szCs w:val="24"/>
        </w:rPr>
      </w:pPr>
      <w:r w:rsidRPr="006E775A">
        <w:rPr>
          <w:rFonts w:ascii="Times New Roman" w:hAnsi="Times New Roman"/>
          <w:spacing w:val="-2"/>
          <w:sz w:val="24"/>
          <w:szCs w:val="24"/>
        </w:rPr>
        <w:t xml:space="preserve">10-11  кл. </w:t>
      </w:r>
      <w:r w:rsidRPr="006E775A">
        <w:rPr>
          <w:rFonts w:ascii="Times New Roman" w:hAnsi="Times New Roman"/>
          <w:sz w:val="24"/>
          <w:szCs w:val="24"/>
        </w:rPr>
        <w:t>Программы среднего полного общего образования. Биология. Общая биология. 10-11 классы. Базовый уровень. Авт. И.Б.Агафонова, В.И. Сивоглазов.</w:t>
      </w:r>
    </w:p>
    <w:p w:rsidR="00BC4C4B" w:rsidRPr="006E775A" w:rsidRDefault="00BC4C4B" w:rsidP="000024A7">
      <w:pPr>
        <w:shd w:val="clear" w:color="auto" w:fill="FFFFFF"/>
        <w:spacing w:after="0"/>
        <w:ind w:firstLine="686"/>
        <w:rPr>
          <w:rFonts w:ascii="Times New Roman" w:hAnsi="Times New Roman"/>
          <w:spacing w:val="-2"/>
          <w:sz w:val="24"/>
          <w:szCs w:val="24"/>
        </w:rPr>
      </w:pPr>
      <w:r w:rsidRPr="006E775A">
        <w:rPr>
          <w:rFonts w:ascii="Times New Roman" w:hAnsi="Times New Roman"/>
          <w:b/>
          <w:spacing w:val="-2"/>
          <w:sz w:val="24"/>
          <w:szCs w:val="24"/>
        </w:rPr>
        <w:t xml:space="preserve">Химия </w:t>
      </w:r>
    </w:p>
    <w:p w:rsidR="00BC4C4B" w:rsidRPr="006E775A" w:rsidRDefault="00480BAD" w:rsidP="000024A7">
      <w:pPr>
        <w:numPr>
          <w:ilvl w:val="1"/>
          <w:numId w:val="9"/>
        </w:numPr>
        <w:shd w:val="clear" w:color="auto" w:fill="FFFFFF"/>
        <w:tabs>
          <w:tab w:val="clear" w:pos="0"/>
          <w:tab w:val="num" w:pos="1521"/>
        </w:tabs>
        <w:suppressAutoHyphens/>
        <w:spacing w:after="0" w:line="240" w:lineRule="auto"/>
        <w:ind w:left="0" w:firstLine="0"/>
        <w:rPr>
          <w:rFonts w:ascii="Times New Roman" w:hAnsi="Times New Roman"/>
          <w:b/>
          <w:spacing w:val="-2"/>
          <w:sz w:val="24"/>
          <w:szCs w:val="24"/>
        </w:rPr>
      </w:pPr>
      <w:r>
        <w:rPr>
          <w:rFonts w:ascii="Times New Roman" w:hAnsi="Times New Roman"/>
          <w:spacing w:val="-2"/>
          <w:sz w:val="24"/>
          <w:szCs w:val="24"/>
        </w:rPr>
        <w:t xml:space="preserve">8-9 </w:t>
      </w:r>
      <w:r w:rsidR="00BC4C4B" w:rsidRPr="006E775A">
        <w:rPr>
          <w:rFonts w:ascii="Times New Roman" w:hAnsi="Times New Roman"/>
          <w:spacing w:val="-2"/>
          <w:sz w:val="24"/>
          <w:szCs w:val="24"/>
        </w:rPr>
        <w:t xml:space="preserve">кл. </w:t>
      </w:r>
      <w:r w:rsidR="00BC4C4B" w:rsidRPr="006E775A">
        <w:rPr>
          <w:rStyle w:val="c0"/>
          <w:rFonts w:ascii="Times New Roman" w:hAnsi="Times New Roman"/>
          <w:sz w:val="24"/>
          <w:szCs w:val="24"/>
        </w:rPr>
        <w:t>Программы к завершенной предметной линии учебников по химии Г.Е Рудзитис, Ф.Г Фельдман.</w:t>
      </w:r>
    </w:p>
    <w:p w:rsidR="00BC4C4B" w:rsidRPr="006E775A" w:rsidRDefault="00BC4C4B" w:rsidP="000024A7">
      <w:pPr>
        <w:shd w:val="clear" w:color="auto" w:fill="FFFFFF"/>
        <w:spacing w:after="0"/>
        <w:rPr>
          <w:rFonts w:ascii="Times New Roman" w:hAnsi="Times New Roman"/>
          <w:spacing w:val="-2"/>
          <w:sz w:val="24"/>
          <w:szCs w:val="24"/>
        </w:rPr>
      </w:pPr>
      <w:r w:rsidRPr="006E775A">
        <w:rPr>
          <w:rFonts w:ascii="Times New Roman" w:hAnsi="Times New Roman"/>
          <w:b/>
          <w:spacing w:val="-2"/>
          <w:sz w:val="24"/>
          <w:szCs w:val="24"/>
        </w:rPr>
        <w:t>Физика</w:t>
      </w:r>
    </w:p>
    <w:p w:rsidR="00BC4C4B" w:rsidRDefault="00BC4C4B" w:rsidP="000024A7">
      <w:pPr>
        <w:shd w:val="clear" w:color="auto" w:fill="FFFFFF"/>
        <w:spacing w:after="0"/>
        <w:rPr>
          <w:spacing w:val="-2"/>
        </w:rPr>
      </w:pPr>
      <w:r w:rsidRPr="006E775A">
        <w:rPr>
          <w:rFonts w:ascii="Times New Roman" w:hAnsi="Times New Roman"/>
          <w:spacing w:val="-2"/>
          <w:sz w:val="24"/>
          <w:szCs w:val="24"/>
        </w:rPr>
        <w:t xml:space="preserve">7-9кл. </w:t>
      </w:r>
      <w:r w:rsidRPr="006E775A">
        <w:rPr>
          <w:rFonts w:ascii="Times New Roman" w:hAnsi="Times New Roman"/>
          <w:sz w:val="24"/>
          <w:szCs w:val="24"/>
        </w:rPr>
        <w:t>Программы для общеобразовательных учреждений. Е.М. Гутник, А.В. Перышкин</w:t>
      </w:r>
      <w:r>
        <w:t xml:space="preserve">. </w:t>
      </w:r>
    </w:p>
    <w:p w:rsidR="00BC4C4B" w:rsidRPr="006E775A" w:rsidRDefault="00BC4C4B" w:rsidP="000024A7">
      <w:pPr>
        <w:shd w:val="clear" w:color="auto" w:fill="FFFFFF"/>
        <w:spacing w:after="0"/>
        <w:rPr>
          <w:rFonts w:ascii="Times New Roman" w:hAnsi="Times New Roman"/>
          <w:b/>
          <w:spacing w:val="-1"/>
          <w:sz w:val="24"/>
          <w:szCs w:val="24"/>
        </w:rPr>
      </w:pPr>
      <w:r w:rsidRPr="006E775A">
        <w:rPr>
          <w:rFonts w:ascii="Times New Roman" w:hAnsi="Times New Roman"/>
          <w:spacing w:val="-2"/>
          <w:sz w:val="24"/>
          <w:szCs w:val="24"/>
        </w:rPr>
        <w:t xml:space="preserve">10-11  кл. </w:t>
      </w:r>
      <w:r w:rsidRPr="006E775A">
        <w:rPr>
          <w:rFonts w:ascii="Times New Roman" w:hAnsi="Times New Roman"/>
          <w:sz w:val="24"/>
          <w:szCs w:val="24"/>
        </w:rPr>
        <w:t>Авторская программа Г.Я. Мякишева </w:t>
      </w:r>
    </w:p>
    <w:p w:rsidR="00BC4C4B" w:rsidRPr="006E775A" w:rsidRDefault="00BC4C4B" w:rsidP="000024A7">
      <w:pPr>
        <w:shd w:val="clear" w:color="auto" w:fill="FFFFFF"/>
        <w:spacing w:after="0"/>
        <w:ind w:firstLine="686"/>
        <w:rPr>
          <w:rFonts w:ascii="Times New Roman" w:hAnsi="Times New Roman"/>
          <w:spacing w:val="-1"/>
          <w:sz w:val="24"/>
          <w:szCs w:val="24"/>
        </w:rPr>
      </w:pPr>
      <w:r w:rsidRPr="006E775A">
        <w:rPr>
          <w:rFonts w:ascii="Times New Roman" w:hAnsi="Times New Roman"/>
          <w:b/>
          <w:spacing w:val="-1"/>
          <w:sz w:val="24"/>
          <w:szCs w:val="24"/>
        </w:rPr>
        <w:t>Астрономия</w:t>
      </w:r>
    </w:p>
    <w:p w:rsidR="00BC4C4B" w:rsidRPr="006E775A" w:rsidRDefault="00BC4C4B" w:rsidP="000024A7">
      <w:pPr>
        <w:shd w:val="clear" w:color="auto" w:fill="FFFFFF"/>
        <w:tabs>
          <w:tab w:val="left" w:leader="underscore" w:pos="533"/>
        </w:tabs>
        <w:spacing w:after="0"/>
        <w:ind w:firstLine="694"/>
        <w:rPr>
          <w:rFonts w:ascii="Times New Roman" w:hAnsi="Times New Roman"/>
          <w:spacing w:val="-1"/>
          <w:sz w:val="24"/>
          <w:szCs w:val="24"/>
        </w:rPr>
      </w:pPr>
      <w:r w:rsidRPr="006E775A">
        <w:rPr>
          <w:rFonts w:ascii="Times New Roman" w:hAnsi="Times New Roman"/>
          <w:spacing w:val="-1"/>
          <w:sz w:val="24"/>
          <w:szCs w:val="24"/>
        </w:rPr>
        <w:t>10-11кл.</w:t>
      </w:r>
      <w:r w:rsidRPr="006E775A">
        <w:rPr>
          <w:rFonts w:ascii="Times New Roman" w:hAnsi="Times New Roman"/>
          <w:sz w:val="24"/>
          <w:szCs w:val="24"/>
        </w:rPr>
        <w:t>Примерная программа учебного предмета АСТРОНОМИЯ 11 кл. (авторы программы Б.А. Воронцов-Вельяминов, Е.К. Страут)</w:t>
      </w:r>
    </w:p>
    <w:p w:rsidR="00BC4C4B" w:rsidRPr="006E775A" w:rsidRDefault="00BC4C4B" w:rsidP="000024A7">
      <w:pPr>
        <w:shd w:val="clear" w:color="auto" w:fill="FFFFFF"/>
        <w:tabs>
          <w:tab w:val="left" w:leader="underscore" w:pos="533"/>
        </w:tabs>
        <w:spacing w:after="0"/>
        <w:ind w:firstLine="694"/>
        <w:rPr>
          <w:rFonts w:ascii="Times New Roman" w:hAnsi="Times New Roman"/>
          <w:spacing w:val="-1"/>
          <w:sz w:val="24"/>
          <w:szCs w:val="24"/>
        </w:rPr>
      </w:pPr>
    </w:p>
    <w:p w:rsidR="00BC4C4B" w:rsidRPr="006E775A" w:rsidRDefault="00BC4C4B" w:rsidP="000024A7">
      <w:pPr>
        <w:shd w:val="clear" w:color="auto" w:fill="FFFFFF"/>
        <w:spacing w:after="0"/>
        <w:rPr>
          <w:rFonts w:ascii="Times New Roman" w:hAnsi="Times New Roman"/>
          <w:sz w:val="24"/>
          <w:szCs w:val="24"/>
        </w:rPr>
      </w:pPr>
      <w:r w:rsidRPr="006E775A">
        <w:rPr>
          <w:rFonts w:ascii="Times New Roman" w:hAnsi="Times New Roman"/>
          <w:b/>
          <w:spacing w:val="-1"/>
          <w:sz w:val="24"/>
          <w:szCs w:val="24"/>
        </w:rPr>
        <w:t>Работа с одаренными и со слабоуспевающими</w:t>
      </w:r>
      <w:r w:rsidRPr="006E775A">
        <w:rPr>
          <w:rFonts w:ascii="Times New Roman" w:hAnsi="Times New Roman"/>
          <w:spacing w:val="-1"/>
          <w:sz w:val="24"/>
          <w:szCs w:val="24"/>
        </w:rPr>
        <w:t>.</w:t>
      </w:r>
    </w:p>
    <w:p w:rsidR="00BC4C4B" w:rsidRPr="006E775A" w:rsidRDefault="00BC4C4B" w:rsidP="000024A7">
      <w:pPr>
        <w:spacing w:after="0"/>
        <w:rPr>
          <w:rFonts w:ascii="Times New Roman" w:hAnsi="Times New Roman"/>
          <w:spacing w:val="1"/>
          <w:sz w:val="24"/>
          <w:szCs w:val="24"/>
        </w:rPr>
      </w:pPr>
      <w:r w:rsidRPr="006E775A">
        <w:rPr>
          <w:rFonts w:ascii="Times New Roman" w:hAnsi="Times New Roman"/>
          <w:sz w:val="24"/>
          <w:szCs w:val="24"/>
        </w:rPr>
        <w:t>В течение года учителями  постоянно проводится работа с учащимися по подготовке к предметным олимпиадам, конкурса, к  ЕГЭ.  А также ведутся занятия со слабоуспевающими учащимися по ликвидации пробелов в знаниях.</w:t>
      </w:r>
    </w:p>
    <w:p w:rsidR="00BC4C4B" w:rsidRPr="006E775A" w:rsidRDefault="00BC4C4B" w:rsidP="000024A7">
      <w:pPr>
        <w:shd w:val="clear" w:color="auto" w:fill="FFFFFF"/>
        <w:spacing w:after="0"/>
        <w:rPr>
          <w:rFonts w:ascii="Times New Roman" w:hAnsi="Times New Roman"/>
          <w:spacing w:val="1"/>
          <w:sz w:val="24"/>
          <w:szCs w:val="24"/>
        </w:rPr>
      </w:pPr>
    </w:p>
    <w:p w:rsidR="00BC4C4B" w:rsidRPr="006E775A" w:rsidRDefault="00BC4C4B" w:rsidP="000024A7">
      <w:pPr>
        <w:shd w:val="clear" w:color="auto" w:fill="FFFFFF"/>
        <w:spacing w:after="0"/>
        <w:rPr>
          <w:rFonts w:ascii="Times New Roman" w:hAnsi="Times New Roman"/>
          <w:sz w:val="24"/>
          <w:szCs w:val="24"/>
        </w:rPr>
      </w:pPr>
      <w:r w:rsidRPr="006E775A">
        <w:rPr>
          <w:rFonts w:ascii="Times New Roman" w:hAnsi="Times New Roman"/>
          <w:spacing w:val="1"/>
          <w:sz w:val="24"/>
          <w:szCs w:val="24"/>
        </w:rPr>
        <w:t xml:space="preserve">В течение учебного года осуществляется </w:t>
      </w:r>
      <w:r w:rsidRPr="006E775A">
        <w:rPr>
          <w:rFonts w:ascii="Times New Roman" w:hAnsi="Times New Roman"/>
          <w:b/>
          <w:spacing w:val="1"/>
          <w:sz w:val="24"/>
          <w:szCs w:val="24"/>
        </w:rPr>
        <w:t>контроль знаний учащихся</w:t>
      </w:r>
    </w:p>
    <w:p w:rsidR="00BC4C4B" w:rsidRPr="006E775A" w:rsidRDefault="00BC4C4B" w:rsidP="000024A7">
      <w:pPr>
        <w:spacing w:after="0"/>
        <w:ind w:firstLine="540"/>
        <w:rPr>
          <w:rFonts w:ascii="Times New Roman" w:hAnsi="Times New Roman"/>
          <w:spacing w:val="1"/>
          <w:sz w:val="24"/>
          <w:szCs w:val="24"/>
        </w:rPr>
      </w:pPr>
      <w:r w:rsidRPr="006E775A">
        <w:rPr>
          <w:rFonts w:ascii="Times New Roman" w:hAnsi="Times New Roman"/>
          <w:sz w:val="24"/>
          <w:szCs w:val="24"/>
        </w:rPr>
        <w:t xml:space="preserve">Результаты в основном  соответствуют оценкам учащихся. </w:t>
      </w:r>
    </w:p>
    <w:p w:rsidR="00BC4C4B" w:rsidRPr="006E775A" w:rsidRDefault="00BC4C4B" w:rsidP="000024A7">
      <w:pPr>
        <w:shd w:val="clear" w:color="auto" w:fill="FFFFFF"/>
        <w:spacing w:after="0"/>
        <w:rPr>
          <w:rFonts w:ascii="Times New Roman" w:hAnsi="Times New Roman"/>
          <w:spacing w:val="1"/>
          <w:sz w:val="24"/>
          <w:szCs w:val="24"/>
        </w:rPr>
      </w:pPr>
    </w:p>
    <w:p w:rsidR="00BC4C4B" w:rsidRDefault="00BC4C4B" w:rsidP="000024A7">
      <w:pPr>
        <w:shd w:val="clear" w:color="auto" w:fill="FFFFFF"/>
        <w:ind w:left="113"/>
        <w:rPr>
          <w:spacing w:val="1"/>
        </w:rPr>
      </w:pPr>
    </w:p>
    <w:p w:rsidR="00BC4C4B" w:rsidRDefault="00BC4C4B" w:rsidP="000024A7">
      <w:pPr>
        <w:shd w:val="clear" w:color="auto" w:fill="FFFFFF"/>
        <w:ind w:left="113"/>
        <w:rPr>
          <w:b/>
        </w:rPr>
      </w:pPr>
    </w:p>
    <w:p w:rsidR="00BC4C4B" w:rsidRDefault="00BC4C4B" w:rsidP="000024A7">
      <w:pPr>
        <w:pStyle w:val="2b"/>
        <w:rPr>
          <w:b/>
          <w:bCs/>
        </w:rPr>
      </w:pPr>
    </w:p>
    <w:p w:rsidR="00BC4C4B" w:rsidRDefault="00BC4C4B" w:rsidP="000024A7">
      <w:pPr>
        <w:pStyle w:val="af0"/>
      </w:pPr>
      <w:r>
        <w:rPr>
          <w:b/>
          <w:bCs/>
        </w:rPr>
        <w:t xml:space="preserve">3.4. Характеристика системы условий реализации основных общеобразовательных программ. </w:t>
      </w:r>
    </w:p>
    <w:p w:rsidR="001411A7" w:rsidRDefault="001411A7" w:rsidP="000024A7">
      <w:pPr>
        <w:tabs>
          <w:tab w:val="left" w:pos="975"/>
        </w:tabs>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b/>
          <w:bCs/>
          <w:sz w:val="28"/>
          <w:szCs w:val="28"/>
        </w:rPr>
        <w:t>Качественные характеристики педагогических кадров</w:t>
      </w:r>
    </w:p>
    <w:p w:rsidR="001411A7" w:rsidRDefault="001411A7" w:rsidP="000024A7">
      <w:pPr>
        <w:tabs>
          <w:tab w:val="left" w:pos="975"/>
        </w:tabs>
        <w:autoSpaceDE w:val="0"/>
        <w:autoSpaceDN w:val="0"/>
        <w:adjustRightInd w:val="0"/>
        <w:ind w:left="735"/>
        <w:rPr>
          <w:b/>
          <w:bCs/>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851"/>
        <w:gridCol w:w="6520"/>
        <w:gridCol w:w="1340"/>
        <w:gridCol w:w="1212"/>
      </w:tblGrid>
      <w:tr w:rsidR="001411A7" w:rsidTr="00F57A8F">
        <w:trPr>
          <w:trHeight w:val="48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b/>
                <w:bCs/>
              </w:rPr>
              <w:t>№</w:t>
            </w:r>
            <w:r>
              <w:rPr>
                <w:b/>
                <w:bCs/>
                <w:lang w:val="en-US"/>
              </w:rPr>
              <w:br/>
            </w:r>
            <w:r>
              <w:rPr>
                <w:rFonts w:ascii="Times New Roman CYR" w:hAnsi="Times New Roman CYR" w:cs="Times New Roman CYR"/>
                <w:b/>
                <w:bCs/>
              </w:rPr>
              <w:t xml:space="preserve">п/п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rFonts w:ascii="Times New Roman CYR" w:hAnsi="Times New Roman CYR" w:cs="Times New Roman CYR"/>
                <w:b/>
                <w:bCs/>
              </w:rPr>
              <w:t xml:space="preserve">Характеристика педагогических работников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ind w:firstLine="72"/>
              <w:rPr>
                <w:rFonts w:cs="Calibri"/>
                <w:lang w:val="en-US"/>
              </w:rPr>
            </w:pPr>
            <w:r>
              <w:rPr>
                <w:rFonts w:ascii="Times New Roman CYR" w:hAnsi="Times New Roman CYR" w:cs="Times New Roman CYR"/>
                <w:b/>
                <w:bCs/>
              </w:rPr>
              <w:t>Число</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b/>
                <w:bCs/>
                <w:lang w:val="en-US"/>
              </w:rPr>
              <w:t xml:space="preserve">%     </w:t>
            </w:r>
            <w:r>
              <w:rPr>
                <w:b/>
                <w:bCs/>
                <w:lang w:val="en-US"/>
              </w:rPr>
              <w:br/>
            </w:r>
          </w:p>
        </w:tc>
      </w:tr>
      <w:tr w:rsidR="001411A7"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1.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rFonts w:ascii="Times New Roman CYR" w:hAnsi="Times New Roman CYR" w:cs="Times New Roman CYR"/>
              </w:rPr>
              <w:t xml:space="preserve">Численность педагогических работников - всего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7C4773" w:rsidRDefault="007C4773" w:rsidP="000024A7">
            <w:pPr>
              <w:autoSpaceDE w:val="0"/>
              <w:autoSpaceDN w:val="0"/>
              <w:adjustRightInd w:val="0"/>
              <w:spacing w:after="0"/>
              <w:rPr>
                <w:rFonts w:cs="Calibri"/>
              </w:rPr>
            </w:pPr>
            <w:r>
              <w:t>25</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100</w:t>
            </w:r>
          </w:p>
        </w:tc>
      </w:tr>
      <w:tr w:rsidR="001411A7"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rFonts w:ascii="Times New Roman CYR" w:hAnsi="Times New Roman CYR" w:cs="Times New Roman CYR"/>
              </w:rPr>
              <w:t xml:space="preserve">из них: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r>
      <w:tr w:rsidR="001411A7"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1.1.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штатные педагогические работники, за исключением    </w:t>
            </w:r>
            <w:r>
              <w:rPr>
                <w:rFonts w:ascii="Times New Roman CYR" w:hAnsi="Times New Roman CYR" w:cs="Times New Roman CYR"/>
              </w:rPr>
              <w:br/>
              <w:t xml:space="preserve">совместителей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7C4773" w:rsidRDefault="007C4773" w:rsidP="000024A7">
            <w:pPr>
              <w:autoSpaceDE w:val="0"/>
              <w:autoSpaceDN w:val="0"/>
              <w:adjustRightInd w:val="0"/>
              <w:spacing w:after="0"/>
              <w:rPr>
                <w:rFonts w:cs="Calibri"/>
              </w:rPr>
            </w:pPr>
            <w:r>
              <w:t>25</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100</w:t>
            </w:r>
          </w:p>
        </w:tc>
      </w:tr>
      <w:tr w:rsidR="001411A7" w:rsidRPr="00BA3B79"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1.2.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педагогические работники, работающие на условиях    </w:t>
            </w:r>
            <w:r>
              <w:rPr>
                <w:rFonts w:ascii="Times New Roman CYR" w:hAnsi="Times New Roman CYR" w:cs="Times New Roman CYR"/>
              </w:rPr>
              <w:br/>
              <w:t xml:space="preserve">внутреннего совместительства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p>
        </w:tc>
      </w:tr>
      <w:tr w:rsidR="001411A7" w:rsidRPr="00BA3B79"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lastRenderedPageBreak/>
              <w:t xml:space="preserve">2.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Из общей численности педагогических работников (из  </w:t>
            </w:r>
            <w:r>
              <w:rPr>
                <w:rFonts w:ascii="Times New Roman CYR" w:hAnsi="Times New Roman CYR" w:cs="Times New Roman CYR"/>
              </w:rPr>
              <w:br/>
              <w:t xml:space="preserve">строки 1):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p>
        </w:tc>
      </w:tr>
      <w:tr w:rsidR="001411A7"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2.1.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лица, имеющие  звание </w:t>
            </w:r>
            <w:r w:rsidRPr="00BA3B79">
              <w:t>«</w:t>
            </w:r>
            <w:r>
              <w:rPr>
                <w:rFonts w:ascii="Times New Roman CYR" w:hAnsi="Times New Roman CYR" w:cs="Times New Roman CYR"/>
              </w:rPr>
              <w:t>Почетный работник общего образования</w:t>
            </w:r>
            <w:r w:rsidRPr="00BA3B79">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6</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16,6</w:t>
            </w:r>
          </w:p>
        </w:tc>
      </w:tr>
      <w:tr w:rsidR="001411A7" w:rsidRPr="00B72CEB"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2.2.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лица, имеющие  значок </w:t>
            </w:r>
            <w:r w:rsidRPr="00BA3B79">
              <w:t>«</w:t>
            </w:r>
            <w:r>
              <w:rPr>
                <w:rFonts w:ascii="Times New Roman CYR" w:hAnsi="Times New Roman CYR" w:cs="Times New Roman CYR"/>
              </w:rPr>
              <w:t>Отличник народного просвещения</w:t>
            </w:r>
            <w:r w:rsidRPr="00BA3B79">
              <w:t>»</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72CEB" w:rsidRDefault="001411A7" w:rsidP="000024A7">
            <w:pPr>
              <w:autoSpaceDE w:val="0"/>
              <w:autoSpaceDN w:val="0"/>
              <w:adjustRightInd w:val="0"/>
              <w:spacing w:after="0"/>
              <w:rPr>
                <w:rFonts w:cs="Calibri"/>
              </w:rPr>
            </w:pPr>
            <w:r>
              <w:rPr>
                <w:rFonts w:cs="Calibri"/>
              </w:rPr>
              <w:t>1</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72CEB" w:rsidRDefault="001411A7" w:rsidP="000024A7">
            <w:pPr>
              <w:autoSpaceDE w:val="0"/>
              <w:autoSpaceDN w:val="0"/>
              <w:adjustRightInd w:val="0"/>
              <w:spacing w:after="0"/>
              <w:rPr>
                <w:rFonts w:cs="Calibri"/>
              </w:rPr>
            </w:pPr>
            <w:r>
              <w:rPr>
                <w:rFonts w:cs="Calibri"/>
              </w:rPr>
              <w:t>2</w:t>
            </w:r>
          </w:p>
        </w:tc>
      </w:tr>
      <w:tr w:rsidR="001411A7" w:rsidRPr="00F3580F"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2.3.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лица, награжденные Почетной грамотой Республики Мордовия</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F3580F" w:rsidRDefault="001411A7" w:rsidP="000024A7">
            <w:pPr>
              <w:autoSpaceDE w:val="0"/>
              <w:autoSpaceDN w:val="0"/>
              <w:adjustRightInd w:val="0"/>
              <w:spacing w:after="0"/>
              <w:rPr>
                <w:rFonts w:cs="Calibri"/>
              </w:rPr>
            </w:pPr>
            <w:r>
              <w:rPr>
                <w:rFonts w:cs="Calibri"/>
              </w:rPr>
              <w:t>2</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5</w:t>
            </w:r>
          </w:p>
        </w:tc>
      </w:tr>
      <w:tr w:rsidR="001411A7" w:rsidRPr="00F3580F"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2.4.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лица, награжденные грамотой МО РФ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F3580F" w:rsidRDefault="001411A7" w:rsidP="000024A7">
            <w:pPr>
              <w:autoSpaceDE w:val="0"/>
              <w:autoSpaceDN w:val="0"/>
              <w:adjustRightInd w:val="0"/>
              <w:spacing w:after="0"/>
              <w:rPr>
                <w:rFonts w:cs="Calibri"/>
              </w:rPr>
            </w:pPr>
            <w:r>
              <w:rPr>
                <w:rFonts w:cs="Calibri"/>
              </w:rPr>
              <w:t>4</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11</w:t>
            </w:r>
          </w:p>
        </w:tc>
      </w:tr>
      <w:tr w:rsidR="001411A7" w:rsidRPr="00F3580F"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2.5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лица, награжденные грамотой МО РМ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F3580F" w:rsidRDefault="001411A7" w:rsidP="000024A7">
            <w:pPr>
              <w:autoSpaceDE w:val="0"/>
              <w:autoSpaceDN w:val="0"/>
              <w:adjustRightInd w:val="0"/>
              <w:spacing w:after="0"/>
              <w:rPr>
                <w:rFonts w:cs="Calibri"/>
              </w:rPr>
            </w:pPr>
            <w:r>
              <w:rPr>
                <w:rFonts w:cs="Calibri"/>
              </w:rPr>
              <w:t>7</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19</w:t>
            </w:r>
          </w:p>
        </w:tc>
      </w:tr>
      <w:tr w:rsidR="001411A7" w:rsidRPr="00F3580F"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2.6.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лица, награжденные грамотой Правительства РМ</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257861" w:rsidRDefault="001411A7" w:rsidP="000024A7">
            <w:pPr>
              <w:autoSpaceDE w:val="0"/>
              <w:autoSpaceDN w:val="0"/>
              <w:adjustRightInd w:val="0"/>
              <w:spacing w:after="0"/>
              <w:rPr>
                <w:rFonts w:cs="Calibri"/>
              </w:rPr>
            </w:pPr>
            <w:r w:rsidRPr="00257861">
              <w:rPr>
                <w:rFonts w:cs="Calibri"/>
              </w:rPr>
              <w:t>2</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257861" w:rsidRDefault="001411A7" w:rsidP="000024A7">
            <w:pPr>
              <w:autoSpaceDE w:val="0"/>
              <w:autoSpaceDN w:val="0"/>
              <w:adjustRightInd w:val="0"/>
              <w:spacing w:after="0"/>
              <w:rPr>
                <w:rFonts w:cs="Calibri"/>
              </w:rPr>
            </w:pPr>
            <w:r w:rsidRPr="00257861">
              <w:rPr>
                <w:rFonts w:cs="Calibri"/>
              </w:rPr>
              <w:t>5</w:t>
            </w:r>
          </w:p>
        </w:tc>
      </w:tr>
      <w:tr w:rsidR="001411A7" w:rsidRPr="00F3580F"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2.7.</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лица, награжденные грамотой Главы Ромодановского района</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F3580F" w:rsidRDefault="001411A7" w:rsidP="000024A7">
            <w:pPr>
              <w:autoSpaceDE w:val="0"/>
              <w:autoSpaceDN w:val="0"/>
              <w:adjustRightInd w:val="0"/>
              <w:spacing w:after="0"/>
              <w:rPr>
                <w:rFonts w:cs="Calibri"/>
              </w:rPr>
            </w:pPr>
            <w:r>
              <w:rPr>
                <w:rFonts w:cs="Calibri"/>
              </w:rPr>
              <w:t>3</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8</w:t>
            </w:r>
          </w:p>
        </w:tc>
      </w:tr>
      <w:tr w:rsidR="001411A7" w:rsidRPr="00F3580F"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2.8.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лица, награжденные благодарностью Главы Ромодановского района</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F3580F" w:rsidRDefault="001411A7" w:rsidP="000024A7">
            <w:pPr>
              <w:autoSpaceDE w:val="0"/>
              <w:autoSpaceDN w:val="0"/>
              <w:adjustRightInd w:val="0"/>
              <w:spacing w:after="0"/>
              <w:rPr>
                <w:rFonts w:cs="Calibri"/>
              </w:rPr>
            </w:pPr>
            <w:r>
              <w:rPr>
                <w:rFonts w:cs="Calibri"/>
              </w:rPr>
              <w:t>10</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28</w:t>
            </w:r>
          </w:p>
        </w:tc>
      </w:tr>
      <w:tr w:rsidR="001411A7" w:rsidRPr="00F3580F"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2.9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лица, награжденные грамотой УО Ромодановского района</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F3580F" w:rsidRDefault="001411A7" w:rsidP="000024A7">
            <w:pPr>
              <w:autoSpaceDE w:val="0"/>
              <w:autoSpaceDN w:val="0"/>
              <w:adjustRightInd w:val="0"/>
              <w:spacing w:after="0"/>
              <w:rPr>
                <w:rFonts w:cs="Calibri"/>
              </w:rPr>
            </w:pPr>
            <w:r>
              <w:rPr>
                <w:rFonts w:cs="Calibri"/>
              </w:rPr>
              <w:t>9</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25</w:t>
            </w:r>
          </w:p>
        </w:tc>
      </w:tr>
      <w:tr w:rsidR="001411A7" w:rsidRPr="00F3580F"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2.10.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лица, имеющие высшую квалификационную категорию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01FDB" w:rsidRDefault="001411A7" w:rsidP="000024A7">
            <w:pPr>
              <w:autoSpaceDE w:val="0"/>
              <w:autoSpaceDN w:val="0"/>
              <w:adjustRightInd w:val="0"/>
              <w:spacing w:after="0"/>
              <w:rPr>
                <w:rFonts w:cs="Calibri"/>
              </w:rPr>
            </w:pPr>
            <w:r>
              <w:rPr>
                <w:rFonts w:cs="Calibri"/>
              </w:rPr>
              <w:t>5</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14</w:t>
            </w:r>
          </w:p>
        </w:tc>
      </w:tr>
      <w:tr w:rsidR="001411A7" w:rsidRPr="00F3580F"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2.11</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лица, имеющие первую квалификационную категорию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01FDB" w:rsidRDefault="001411A7" w:rsidP="000024A7">
            <w:pPr>
              <w:autoSpaceDE w:val="0"/>
              <w:autoSpaceDN w:val="0"/>
              <w:adjustRightInd w:val="0"/>
              <w:spacing w:after="0"/>
              <w:rPr>
                <w:rFonts w:cs="Calibri"/>
              </w:rPr>
            </w:pPr>
            <w:r>
              <w:rPr>
                <w:rFonts w:cs="Calibri"/>
              </w:rPr>
              <w:t>18</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50</w:t>
            </w:r>
          </w:p>
        </w:tc>
      </w:tr>
      <w:tr w:rsidR="001411A7" w:rsidRPr="00F3580F"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2.12</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лица, имеющие соответствие занимаемой должности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01FDB" w:rsidRDefault="001411A7" w:rsidP="000024A7">
            <w:pPr>
              <w:autoSpaceDE w:val="0"/>
              <w:autoSpaceDN w:val="0"/>
              <w:adjustRightInd w:val="0"/>
              <w:spacing w:after="0"/>
              <w:rPr>
                <w:rFonts w:cs="Calibri"/>
              </w:rPr>
            </w:pPr>
            <w:r>
              <w:rPr>
                <w:rFonts w:cs="Calibri"/>
              </w:rPr>
              <w:t>14</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39</w:t>
            </w:r>
          </w:p>
        </w:tc>
      </w:tr>
      <w:tr w:rsidR="001411A7" w:rsidRPr="00F3580F"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2.13</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лица, имеющие высшее профессиональное образование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F3580F" w:rsidRDefault="009112EF" w:rsidP="000024A7">
            <w:pPr>
              <w:autoSpaceDE w:val="0"/>
              <w:autoSpaceDN w:val="0"/>
              <w:adjustRightInd w:val="0"/>
              <w:spacing w:after="0"/>
              <w:rPr>
                <w:rFonts w:cs="Calibri"/>
              </w:rPr>
            </w:pPr>
            <w:r>
              <w:rPr>
                <w:rFonts w:cs="Calibri"/>
              </w:rPr>
              <w:t>25</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86</w:t>
            </w:r>
          </w:p>
        </w:tc>
      </w:tr>
      <w:tr w:rsidR="001411A7" w:rsidRPr="00F3580F"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2.14</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лица,   имеющие ср. профессионального образования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F3580F" w:rsidRDefault="001411A7" w:rsidP="000024A7">
            <w:pPr>
              <w:autoSpaceDE w:val="0"/>
              <w:autoSpaceDN w:val="0"/>
              <w:adjustRightInd w:val="0"/>
              <w:spacing w:after="0"/>
              <w:rPr>
                <w:rFonts w:cs="Calibri"/>
              </w:rPr>
            </w:pPr>
            <w:r>
              <w:rPr>
                <w:rFonts w:cs="Calibri"/>
              </w:rPr>
              <w:t>5</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14</w:t>
            </w:r>
          </w:p>
        </w:tc>
      </w:tr>
      <w:tr w:rsidR="001411A7"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3</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1411A7" w:rsidRDefault="001411A7" w:rsidP="000024A7">
            <w:pPr>
              <w:autoSpaceDE w:val="0"/>
              <w:autoSpaceDN w:val="0"/>
              <w:adjustRightInd w:val="0"/>
              <w:spacing w:after="0"/>
              <w:rPr>
                <w:rFonts w:cs="Calibri"/>
                <w:lang w:val="en-US"/>
              </w:rPr>
            </w:pPr>
            <w:r>
              <w:rPr>
                <w:rFonts w:ascii="Times New Roman CYR" w:hAnsi="Times New Roman CYR" w:cs="Times New Roman CYR"/>
                <w:b/>
                <w:bCs/>
                <w:i/>
                <w:iCs/>
              </w:rPr>
              <w:t>Педагогический стаж:</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r>
      <w:tr w:rsidR="001411A7"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c>
          <w:tcPr>
            <w:tcW w:w="652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1411A7" w:rsidRDefault="001411A7" w:rsidP="000024A7">
            <w:pPr>
              <w:autoSpaceDE w:val="0"/>
              <w:autoSpaceDN w:val="0"/>
              <w:adjustRightInd w:val="0"/>
              <w:spacing w:after="0"/>
              <w:rPr>
                <w:rFonts w:cs="Calibri"/>
                <w:lang w:val="en-US"/>
              </w:rPr>
            </w:pPr>
            <w:r>
              <w:rPr>
                <w:rFonts w:ascii="Times New Roman CYR" w:hAnsi="Times New Roman CYR" w:cs="Times New Roman CYR"/>
              </w:rPr>
              <w:t>до 2 лет</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1411A7" w:rsidP="000024A7">
            <w:pPr>
              <w:autoSpaceDE w:val="0"/>
              <w:autoSpaceDN w:val="0"/>
              <w:adjustRightInd w:val="0"/>
              <w:spacing w:after="0"/>
              <w:rPr>
                <w:rFonts w:cs="Calibri"/>
              </w:rPr>
            </w:pPr>
            <w:r w:rsidRPr="00057D54">
              <w:rPr>
                <w:rFonts w:cs="Calibri"/>
              </w:rPr>
              <w:t>0</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1411A7" w:rsidP="000024A7">
            <w:pPr>
              <w:autoSpaceDE w:val="0"/>
              <w:autoSpaceDN w:val="0"/>
              <w:adjustRightInd w:val="0"/>
              <w:spacing w:after="0"/>
              <w:rPr>
                <w:rFonts w:cs="Calibri"/>
              </w:rPr>
            </w:pPr>
          </w:p>
        </w:tc>
      </w:tr>
      <w:tr w:rsidR="001411A7"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c>
          <w:tcPr>
            <w:tcW w:w="652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1411A7" w:rsidRDefault="001411A7" w:rsidP="000024A7">
            <w:pPr>
              <w:autoSpaceDE w:val="0"/>
              <w:autoSpaceDN w:val="0"/>
              <w:adjustRightInd w:val="0"/>
              <w:spacing w:after="0"/>
              <w:rPr>
                <w:rFonts w:cs="Calibri"/>
                <w:lang w:val="en-US"/>
              </w:rPr>
            </w:pPr>
            <w:r>
              <w:rPr>
                <w:rFonts w:ascii="Times New Roman CYR" w:hAnsi="Times New Roman CYR" w:cs="Times New Roman CYR"/>
              </w:rPr>
              <w:t>от 2 лет до 5 лет</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1411A7" w:rsidP="000024A7">
            <w:pPr>
              <w:autoSpaceDE w:val="0"/>
              <w:autoSpaceDN w:val="0"/>
              <w:adjustRightInd w:val="0"/>
              <w:spacing w:after="0"/>
              <w:rPr>
                <w:rFonts w:cs="Calibri"/>
              </w:rPr>
            </w:pP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1411A7" w:rsidP="000024A7">
            <w:pPr>
              <w:autoSpaceDE w:val="0"/>
              <w:autoSpaceDN w:val="0"/>
              <w:adjustRightInd w:val="0"/>
              <w:spacing w:after="0"/>
              <w:rPr>
                <w:rFonts w:cs="Calibri"/>
              </w:rPr>
            </w:pPr>
          </w:p>
        </w:tc>
      </w:tr>
      <w:tr w:rsidR="001411A7"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c>
          <w:tcPr>
            <w:tcW w:w="652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1411A7" w:rsidRDefault="001411A7" w:rsidP="000024A7">
            <w:pPr>
              <w:autoSpaceDE w:val="0"/>
              <w:autoSpaceDN w:val="0"/>
              <w:adjustRightInd w:val="0"/>
              <w:spacing w:after="0"/>
              <w:rPr>
                <w:rFonts w:cs="Calibri"/>
                <w:lang w:val="en-US"/>
              </w:rPr>
            </w:pPr>
            <w:r>
              <w:rPr>
                <w:rFonts w:ascii="Times New Roman CYR" w:hAnsi="Times New Roman CYR" w:cs="Times New Roman CYR"/>
              </w:rPr>
              <w:t>от 5 лет до 10 лет</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1411A7" w:rsidP="000024A7">
            <w:pPr>
              <w:autoSpaceDE w:val="0"/>
              <w:autoSpaceDN w:val="0"/>
              <w:adjustRightInd w:val="0"/>
              <w:spacing w:after="0"/>
              <w:rPr>
                <w:rFonts w:cs="Calibri"/>
              </w:rPr>
            </w:pPr>
            <w:r w:rsidRPr="00057D54">
              <w:rPr>
                <w:rFonts w:cs="Calibri"/>
              </w:rPr>
              <w:t>3</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1411A7" w:rsidP="000024A7">
            <w:pPr>
              <w:autoSpaceDE w:val="0"/>
              <w:autoSpaceDN w:val="0"/>
              <w:adjustRightInd w:val="0"/>
              <w:spacing w:after="0"/>
              <w:rPr>
                <w:rFonts w:cs="Calibri"/>
              </w:rPr>
            </w:pPr>
            <w:r w:rsidRPr="00057D54">
              <w:rPr>
                <w:rFonts w:cs="Calibri"/>
              </w:rPr>
              <w:t>8,5</w:t>
            </w:r>
          </w:p>
        </w:tc>
      </w:tr>
      <w:tr w:rsidR="001411A7"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c>
          <w:tcPr>
            <w:tcW w:w="652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1411A7" w:rsidRDefault="001411A7" w:rsidP="000024A7">
            <w:pPr>
              <w:autoSpaceDE w:val="0"/>
              <w:autoSpaceDN w:val="0"/>
              <w:adjustRightInd w:val="0"/>
              <w:spacing w:after="0"/>
              <w:rPr>
                <w:rFonts w:cs="Calibri"/>
                <w:lang w:val="en-US"/>
              </w:rPr>
            </w:pPr>
            <w:r>
              <w:rPr>
                <w:rFonts w:ascii="Times New Roman CYR" w:hAnsi="Times New Roman CYR" w:cs="Times New Roman CYR"/>
              </w:rPr>
              <w:t>от 10 лет до 20 лет</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1411A7" w:rsidP="000024A7">
            <w:pPr>
              <w:autoSpaceDE w:val="0"/>
              <w:autoSpaceDN w:val="0"/>
              <w:adjustRightInd w:val="0"/>
              <w:spacing w:after="0"/>
              <w:rPr>
                <w:rFonts w:cs="Calibri"/>
                <w:lang w:val="en-US"/>
              </w:rPr>
            </w:pPr>
            <w:r w:rsidRPr="00057D54">
              <w:rPr>
                <w:rFonts w:cs="Calibri"/>
                <w:lang w:val="en-US"/>
              </w:rPr>
              <w:t>6</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1411A7" w:rsidP="000024A7">
            <w:pPr>
              <w:autoSpaceDE w:val="0"/>
              <w:autoSpaceDN w:val="0"/>
              <w:adjustRightInd w:val="0"/>
              <w:spacing w:after="0"/>
              <w:rPr>
                <w:rFonts w:cs="Calibri"/>
                <w:lang w:val="en-US"/>
              </w:rPr>
            </w:pPr>
            <w:r w:rsidRPr="00057D54">
              <w:rPr>
                <w:rFonts w:cs="Calibri"/>
                <w:lang w:val="en-US"/>
              </w:rPr>
              <w:t>17</w:t>
            </w:r>
          </w:p>
        </w:tc>
      </w:tr>
      <w:tr w:rsidR="001411A7"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c>
          <w:tcPr>
            <w:tcW w:w="652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1411A7" w:rsidRDefault="001411A7" w:rsidP="000024A7">
            <w:pPr>
              <w:autoSpaceDE w:val="0"/>
              <w:autoSpaceDN w:val="0"/>
              <w:adjustRightInd w:val="0"/>
              <w:spacing w:after="0"/>
              <w:rPr>
                <w:rFonts w:cs="Calibri"/>
                <w:lang w:val="en-US"/>
              </w:rPr>
            </w:pPr>
            <w:r>
              <w:rPr>
                <w:rFonts w:ascii="Times New Roman CYR" w:hAnsi="Times New Roman CYR" w:cs="Times New Roman CYR"/>
              </w:rPr>
              <w:t>свыше 20 лет</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9112EF" w:rsidP="000024A7">
            <w:pPr>
              <w:autoSpaceDE w:val="0"/>
              <w:autoSpaceDN w:val="0"/>
              <w:adjustRightInd w:val="0"/>
              <w:spacing w:after="0"/>
              <w:rPr>
                <w:rFonts w:cs="Calibri"/>
              </w:rPr>
            </w:pPr>
            <w:r>
              <w:rPr>
                <w:rFonts w:cs="Calibri"/>
              </w:rPr>
              <w:t>20</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1411A7" w:rsidP="000024A7">
            <w:pPr>
              <w:autoSpaceDE w:val="0"/>
              <w:autoSpaceDN w:val="0"/>
              <w:adjustRightInd w:val="0"/>
              <w:spacing w:after="0"/>
              <w:rPr>
                <w:rFonts w:cs="Calibri"/>
              </w:rPr>
            </w:pPr>
            <w:r w:rsidRPr="00057D54">
              <w:rPr>
                <w:rFonts w:cs="Calibri"/>
              </w:rPr>
              <w:t>75</w:t>
            </w:r>
          </w:p>
        </w:tc>
      </w:tr>
    </w:tbl>
    <w:p w:rsidR="00BC4C4B" w:rsidRDefault="00BC4C4B" w:rsidP="000024A7">
      <w:pPr>
        <w:pStyle w:val="af0"/>
      </w:pPr>
    </w:p>
    <w:p w:rsidR="00BC4C4B" w:rsidRDefault="00BC4C4B" w:rsidP="000024A7">
      <w:pPr>
        <w:pStyle w:val="af0"/>
      </w:pPr>
    </w:p>
    <w:p w:rsidR="00BC4C4B" w:rsidRDefault="00BC4C4B" w:rsidP="000024A7">
      <w:pPr>
        <w:pStyle w:val="af0"/>
      </w:pPr>
      <w:r>
        <w:rPr>
          <w:b/>
        </w:rPr>
        <w:t>Вывод:</w:t>
      </w:r>
      <w:r>
        <w:rPr>
          <w:iCs/>
        </w:rPr>
        <w:t>подбор и расстановка педагогических кадров в основном соответствуют целям и задачам общеобразовательного учреждения и позволяют реализовывать выбранные учебные программы и планы.</w:t>
      </w:r>
    </w:p>
    <w:p w:rsidR="00BC4C4B" w:rsidRDefault="00BC4C4B" w:rsidP="000024A7">
      <w:pPr>
        <w:pStyle w:val="af0"/>
      </w:pPr>
    </w:p>
    <w:p w:rsidR="00BC4C4B" w:rsidRDefault="00BC4C4B" w:rsidP="000024A7">
      <w:pPr>
        <w:pStyle w:val="af0"/>
      </w:pPr>
      <w:r>
        <w:t xml:space="preserve">Проводятся уроки с использованием компьютерных технологий по всем предметам учебного плана, кроме физической культуры. </w:t>
      </w:r>
    </w:p>
    <w:p w:rsidR="00BC4C4B" w:rsidRDefault="00BC4C4B" w:rsidP="000024A7">
      <w:pPr>
        <w:pStyle w:val="af0"/>
      </w:pPr>
    </w:p>
    <w:p w:rsidR="00BC4C4B" w:rsidRDefault="00BC4C4B" w:rsidP="000024A7">
      <w:pPr>
        <w:pStyle w:val="af0"/>
      </w:pPr>
      <w:r>
        <w:rPr>
          <w:b/>
        </w:rPr>
        <w:t xml:space="preserve">Вывод. </w:t>
      </w:r>
      <w:r>
        <w:t>Техническое обеспечение образовательного процесса в школе соответствуют реализации имеющихся в ОУ образовательных программ на  достаточном уровне.</w:t>
      </w:r>
    </w:p>
    <w:p w:rsidR="00BC4C4B" w:rsidRDefault="00BC4C4B" w:rsidP="000024A7">
      <w:pPr>
        <w:pStyle w:val="af0"/>
      </w:pPr>
    </w:p>
    <w:p w:rsidR="00364E68" w:rsidRPr="006A5CFF" w:rsidRDefault="00364E68" w:rsidP="000024A7">
      <w:pPr>
        <w:autoSpaceDE w:val="0"/>
        <w:autoSpaceDN w:val="0"/>
        <w:adjustRightInd w:val="0"/>
        <w:spacing w:after="0"/>
        <w:rPr>
          <w:rFonts w:ascii="Times New Roman" w:hAnsi="Times New Roman"/>
          <w:b/>
          <w:bCs/>
          <w:sz w:val="24"/>
          <w:szCs w:val="24"/>
        </w:rPr>
      </w:pPr>
      <w:r w:rsidRPr="006A5CFF">
        <w:rPr>
          <w:rFonts w:ascii="Times New Roman" w:hAnsi="Times New Roman"/>
          <w:b/>
          <w:bCs/>
          <w:sz w:val="24"/>
          <w:szCs w:val="24"/>
        </w:rPr>
        <w:t xml:space="preserve">      Анализ </w:t>
      </w:r>
      <w:r w:rsidR="004A0032">
        <w:rPr>
          <w:rFonts w:ascii="Times New Roman" w:hAnsi="Times New Roman"/>
          <w:b/>
          <w:bCs/>
          <w:sz w:val="24"/>
          <w:szCs w:val="24"/>
        </w:rPr>
        <w:t>учебной деятельности</w:t>
      </w:r>
      <w:r w:rsidRPr="006A5CFF">
        <w:rPr>
          <w:rFonts w:ascii="Times New Roman" w:hAnsi="Times New Roman"/>
          <w:b/>
          <w:bCs/>
          <w:sz w:val="24"/>
          <w:szCs w:val="24"/>
        </w:rPr>
        <w:t xml:space="preserve"> в МБОУ</w:t>
      </w:r>
      <w:r w:rsidR="00F3580F" w:rsidRPr="006A5CFF">
        <w:rPr>
          <w:rFonts w:ascii="Times New Roman" w:hAnsi="Times New Roman"/>
          <w:b/>
          <w:bCs/>
          <w:sz w:val="24"/>
          <w:szCs w:val="24"/>
        </w:rPr>
        <w:t xml:space="preserve"> «Атьминская </w:t>
      </w:r>
      <w:r w:rsidRPr="006A5CFF">
        <w:rPr>
          <w:rFonts w:ascii="Times New Roman" w:hAnsi="Times New Roman"/>
          <w:b/>
          <w:bCs/>
          <w:sz w:val="24"/>
          <w:szCs w:val="24"/>
        </w:rPr>
        <w:t xml:space="preserve">  СОШ» за 20</w:t>
      </w:r>
      <w:r w:rsidR="009112EF">
        <w:rPr>
          <w:rFonts w:ascii="Times New Roman" w:hAnsi="Times New Roman"/>
          <w:b/>
          <w:bCs/>
          <w:sz w:val="24"/>
          <w:szCs w:val="24"/>
        </w:rPr>
        <w:t>22</w:t>
      </w:r>
      <w:r w:rsidRPr="006A5CFF">
        <w:rPr>
          <w:rFonts w:ascii="Times New Roman" w:hAnsi="Times New Roman"/>
          <w:b/>
          <w:bCs/>
          <w:sz w:val="24"/>
          <w:szCs w:val="24"/>
        </w:rPr>
        <w:t xml:space="preserve"> год</w:t>
      </w:r>
    </w:p>
    <w:p w:rsidR="00364E68" w:rsidRPr="006A5CFF" w:rsidRDefault="00364E68" w:rsidP="000024A7">
      <w:pPr>
        <w:autoSpaceDE w:val="0"/>
        <w:autoSpaceDN w:val="0"/>
        <w:adjustRightInd w:val="0"/>
        <w:rPr>
          <w:rFonts w:ascii="Times New Roman" w:hAnsi="Times New Roman"/>
          <w:b/>
          <w:bCs/>
          <w:color w:val="FF0000"/>
          <w:sz w:val="24"/>
          <w:szCs w:val="24"/>
        </w:rPr>
      </w:pPr>
    </w:p>
    <w:p w:rsidR="0079672E" w:rsidRDefault="0079672E" w:rsidP="000024A7">
      <w:pPr>
        <w:autoSpaceDE w:val="0"/>
        <w:autoSpaceDN w:val="0"/>
        <w:adjustRightInd w:val="0"/>
        <w:rPr>
          <w:b/>
          <w:bCs/>
          <w:sz w:val="28"/>
          <w:szCs w:val="28"/>
          <w:highlight w:val="white"/>
        </w:rPr>
      </w:pPr>
    </w:p>
    <w:p w:rsidR="007D767F" w:rsidRDefault="007D767F" w:rsidP="000024A7">
      <w:pPr>
        <w:autoSpaceDE w:val="0"/>
        <w:autoSpaceDN w:val="0"/>
        <w:adjustRightInd w:val="0"/>
        <w:rPr>
          <w:b/>
          <w:bCs/>
          <w:sz w:val="28"/>
          <w:szCs w:val="28"/>
          <w:highlight w:val="white"/>
        </w:rPr>
      </w:pPr>
    </w:p>
    <w:p w:rsidR="007D767F" w:rsidRPr="00F3580F" w:rsidRDefault="007D767F" w:rsidP="000024A7">
      <w:pPr>
        <w:autoSpaceDE w:val="0"/>
        <w:autoSpaceDN w:val="0"/>
        <w:adjustRightInd w:val="0"/>
        <w:rPr>
          <w:b/>
          <w:bCs/>
          <w:sz w:val="28"/>
          <w:szCs w:val="28"/>
          <w:highlight w:val="white"/>
        </w:rPr>
      </w:pPr>
    </w:p>
    <w:p w:rsidR="00364E68" w:rsidRPr="00AC7491" w:rsidRDefault="004A0032" w:rsidP="000024A7">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lastRenderedPageBreak/>
        <w:t>3.1.</w:t>
      </w:r>
      <w:r w:rsidR="00364E68" w:rsidRPr="00AC7491">
        <w:rPr>
          <w:rFonts w:ascii="Times New Roman" w:hAnsi="Times New Roman"/>
          <w:b/>
          <w:bCs/>
          <w:sz w:val="24"/>
          <w:szCs w:val="24"/>
        </w:rPr>
        <w:t xml:space="preserve">.Анализ </w:t>
      </w:r>
      <w:r w:rsidR="006E775A">
        <w:rPr>
          <w:rFonts w:ascii="Times New Roman" w:hAnsi="Times New Roman"/>
          <w:b/>
          <w:bCs/>
          <w:sz w:val="24"/>
          <w:szCs w:val="24"/>
        </w:rPr>
        <w:t>внутреннего</w:t>
      </w:r>
      <w:r w:rsidR="00364E68" w:rsidRPr="00AC7491">
        <w:rPr>
          <w:rFonts w:ascii="Times New Roman" w:hAnsi="Times New Roman"/>
          <w:b/>
          <w:bCs/>
          <w:sz w:val="24"/>
          <w:szCs w:val="24"/>
        </w:rPr>
        <w:t xml:space="preserve"> мониторинга                                                                                   </w:t>
      </w:r>
    </w:p>
    <w:p w:rsidR="00364E68" w:rsidRPr="004A0032" w:rsidRDefault="00364E68" w:rsidP="000024A7">
      <w:pPr>
        <w:autoSpaceDE w:val="0"/>
        <w:autoSpaceDN w:val="0"/>
        <w:adjustRightInd w:val="0"/>
        <w:spacing w:after="0"/>
        <w:rPr>
          <w:rFonts w:ascii="Times New Roman" w:hAnsi="Times New Roman"/>
          <w:b/>
          <w:bCs/>
          <w:color w:val="FF0000"/>
        </w:rPr>
      </w:pPr>
    </w:p>
    <w:tbl>
      <w:tblPr>
        <w:tblpPr w:leftFromText="180" w:rightFromText="180" w:vertAnchor="text" w:horzAnchor="margin" w:tblpY="519"/>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2064"/>
        <w:gridCol w:w="933"/>
        <w:gridCol w:w="1611"/>
        <w:gridCol w:w="1414"/>
        <w:gridCol w:w="1737"/>
        <w:gridCol w:w="2405"/>
      </w:tblGrid>
      <w:tr w:rsidR="0079672E" w:rsidRPr="004A0032" w:rsidTr="0079672E">
        <w:trPr>
          <w:trHeight w:val="720"/>
        </w:trPr>
        <w:tc>
          <w:tcPr>
            <w:tcW w:w="456" w:type="dxa"/>
            <w:tcBorders>
              <w:top w:val="single" w:sz="4" w:space="0" w:color="auto"/>
              <w:left w:val="single" w:sz="4" w:space="0" w:color="auto"/>
              <w:bottom w:val="single" w:sz="4" w:space="0" w:color="auto"/>
              <w:right w:val="single" w:sz="4" w:space="0" w:color="auto"/>
            </w:tcBorders>
          </w:tcPr>
          <w:p w:rsidR="0079672E" w:rsidRPr="004A0032" w:rsidRDefault="0079672E" w:rsidP="000024A7">
            <w:pPr>
              <w:spacing w:after="0"/>
              <w:rPr>
                <w:rFonts w:ascii="Times New Roman" w:hAnsi="Times New Roman"/>
                <w:color w:val="FF0000"/>
              </w:rPr>
            </w:pPr>
            <w:r w:rsidRPr="004A0032">
              <w:rPr>
                <w:rFonts w:ascii="Times New Roman" w:hAnsi="Times New Roman"/>
                <w:color w:val="FF0000"/>
              </w:rPr>
              <w:t>№</w:t>
            </w:r>
          </w:p>
        </w:tc>
        <w:tc>
          <w:tcPr>
            <w:tcW w:w="2064" w:type="dxa"/>
            <w:tcBorders>
              <w:top w:val="single" w:sz="4" w:space="0" w:color="auto"/>
              <w:left w:val="single" w:sz="4" w:space="0" w:color="auto"/>
              <w:bottom w:val="single" w:sz="4" w:space="0" w:color="auto"/>
              <w:right w:val="single" w:sz="4" w:space="0" w:color="auto"/>
            </w:tcBorders>
          </w:tcPr>
          <w:p w:rsidR="0079672E" w:rsidRPr="006E775A" w:rsidRDefault="0079672E" w:rsidP="000024A7">
            <w:pPr>
              <w:spacing w:after="0"/>
              <w:rPr>
                <w:rFonts w:ascii="Times New Roman" w:hAnsi="Times New Roman"/>
              </w:rPr>
            </w:pPr>
            <w:r w:rsidRPr="006E775A">
              <w:rPr>
                <w:rFonts w:ascii="Times New Roman" w:hAnsi="Times New Roman"/>
              </w:rPr>
              <w:t xml:space="preserve">Предмет </w:t>
            </w:r>
          </w:p>
        </w:tc>
        <w:tc>
          <w:tcPr>
            <w:tcW w:w="933" w:type="dxa"/>
            <w:tcBorders>
              <w:top w:val="single" w:sz="4" w:space="0" w:color="auto"/>
              <w:left w:val="single" w:sz="4" w:space="0" w:color="auto"/>
              <w:bottom w:val="single" w:sz="4" w:space="0" w:color="auto"/>
              <w:right w:val="single" w:sz="4" w:space="0" w:color="auto"/>
            </w:tcBorders>
          </w:tcPr>
          <w:p w:rsidR="0079672E" w:rsidRPr="006E775A" w:rsidRDefault="0079672E" w:rsidP="000024A7">
            <w:pPr>
              <w:spacing w:after="0"/>
              <w:rPr>
                <w:rFonts w:ascii="Times New Roman" w:hAnsi="Times New Roman"/>
              </w:rPr>
            </w:pPr>
            <w:r w:rsidRPr="006E775A">
              <w:rPr>
                <w:rFonts w:ascii="Times New Roman" w:hAnsi="Times New Roman"/>
              </w:rPr>
              <w:t xml:space="preserve">Класс </w:t>
            </w:r>
          </w:p>
        </w:tc>
        <w:tc>
          <w:tcPr>
            <w:tcW w:w="1611" w:type="dxa"/>
            <w:tcBorders>
              <w:top w:val="single" w:sz="4" w:space="0" w:color="auto"/>
              <w:left w:val="single" w:sz="4" w:space="0" w:color="auto"/>
              <w:bottom w:val="single" w:sz="4" w:space="0" w:color="auto"/>
              <w:right w:val="single" w:sz="4" w:space="0" w:color="auto"/>
            </w:tcBorders>
          </w:tcPr>
          <w:p w:rsidR="0079672E" w:rsidRPr="006E775A" w:rsidRDefault="0079672E" w:rsidP="000024A7">
            <w:pPr>
              <w:spacing w:after="0"/>
              <w:rPr>
                <w:rFonts w:ascii="Times New Roman" w:hAnsi="Times New Roman"/>
              </w:rPr>
            </w:pPr>
            <w:r w:rsidRPr="006E775A">
              <w:rPr>
                <w:rFonts w:ascii="Times New Roman" w:hAnsi="Times New Roman"/>
              </w:rPr>
              <w:t xml:space="preserve">Уровень </w:t>
            </w:r>
          </w:p>
          <w:p w:rsidR="0079672E" w:rsidRPr="006E775A" w:rsidRDefault="0079672E" w:rsidP="000024A7">
            <w:pPr>
              <w:spacing w:after="0"/>
              <w:rPr>
                <w:rFonts w:ascii="Times New Roman" w:hAnsi="Times New Roman"/>
              </w:rPr>
            </w:pPr>
            <w:r w:rsidRPr="006E775A">
              <w:rPr>
                <w:rFonts w:ascii="Times New Roman" w:hAnsi="Times New Roman"/>
              </w:rPr>
              <w:t>обученности</w:t>
            </w:r>
          </w:p>
        </w:tc>
        <w:tc>
          <w:tcPr>
            <w:tcW w:w="1414" w:type="dxa"/>
            <w:tcBorders>
              <w:top w:val="single" w:sz="4" w:space="0" w:color="auto"/>
              <w:left w:val="single" w:sz="4" w:space="0" w:color="auto"/>
              <w:bottom w:val="single" w:sz="4" w:space="0" w:color="auto"/>
              <w:right w:val="single" w:sz="4" w:space="0" w:color="auto"/>
            </w:tcBorders>
          </w:tcPr>
          <w:p w:rsidR="0079672E" w:rsidRPr="006E775A" w:rsidRDefault="0079672E" w:rsidP="000024A7">
            <w:pPr>
              <w:spacing w:after="0"/>
              <w:rPr>
                <w:rFonts w:ascii="Times New Roman" w:hAnsi="Times New Roman"/>
              </w:rPr>
            </w:pPr>
            <w:r w:rsidRPr="006E775A">
              <w:rPr>
                <w:rFonts w:ascii="Times New Roman" w:hAnsi="Times New Roman"/>
              </w:rPr>
              <w:t xml:space="preserve">Качество </w:t>
            </w:r>
          </w:p>
        </w:tc>
        <w:tc>
          <w:tcPr>
            <w:tcW w:w="1737" w:type="dxa"/>
            <w:tcBorders>
              <w:top w:val="single" w:sz="4" w:space="0" w:color="auto"/>
              <w:left w:val="single" w:sz="4" w:space="0" w:color="auto"/>
              <w:bottom w:val="single" w:sz="4" w:space="0" w:color="auto"/>
              <w:right w:val="single" w:sz="4" w:space="0" w:color="auto"/>
            </w:tcBorders>
          </w:tcPr>
          <w:p w:rsidR="0079672E" w:rsidRPr="006E775A" w:rsidRDefault="0079672E" w:rsidP="000024A7">
            <w:pPr>
              <w:spacing w:after="0"/>
              <w:rPr>
                <w:rFonts w:ascii="Times New Roman" w:hAnsi="Times New Roman"/>
              </w:rPr>
            </w:pPr>
            <w:r w:rsidRPr="006E775A">
              <w:rPr>
                <w:rFonts w:ascii="Times New Roman" w:hAnsi="Times New Roman"/>
              </w:rPr>
              <w:t>Средний балл</w:t>
            </w:r>
          </w:p>
        </w:tc>
        <w:tc>
          <w:tcPr>
            <w:tcW w:w="2405" w:type="dxa"/>
            <w:tcBorders>
              <w:top w:val="single" w:sz="4" w:space="0" w:color="auto"/>
              <w:left w:val="single" w:sz="4" w:space="0" w:color="auto"/>
              <w:bottom w:val="single" w:sz="4" w:space="0" w:color="auto"/>
              <w:right w:val="single" w:sz="4" w:space="0" w:color="auto"/>
            </w:tcBorders>
          </w:tcPr>
          <w:p w:rsidR="0079672E" w:rsidRPr="006E775A" w:rsidRDefault="0079672E" w:rsidP="000024A7">
            <w:pPr>
              <w:spacing w:after="0"/>
              <w:rPr>
                <w:rFonts w:ascii="Times New Roman" w:hAnsi="Times New Roman"/>
              </w:rPr>
            </w:pPr>
            <w:r w:rsidRPr="006E775A">
              <w:rPr>
                <w:rFonts w:ascii="Times New Roman" w:hAnsi="Times New Roman"/>
              </w:rPr>
              <w:t xml:space="preserve">Учитель </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1</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Русский язык</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4</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595E31" w:rsidP="000024A7">
            <w:pPr>
              <w:spacing w:after="0"/>
              <w:rPr>
                <w:rFonts w:ascii="Times New Roman" w:hAnsi="Times New Roman"/>
              </w:rPr>
            </w:pPr>
            <w:r w:rsidRPr="006E775A">
              <w:rPr>
                <w:rFonts w:ascii="Times New Roman" w:hAnsi="Times New Roman"/>
              </w:rPr>
              <w:t>67</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67</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595E31" w:rsidP="000024A7">
            <w:pPr>
              <w:spacing w:after="0"/>
              <w:rPr>
                <w:rFonts w:ascii="Times New Roman" w:hAnsi="Times New Roman"/>
              </w:rPr>
            </w:pPr>
            <w:r w:rsidRPr="006E775A">
              <w:rPr>
                <w:rFonts w:ascii="Times New Roman" w:hAnsi="Times New Roman"/>
              </w:rPr>
              <w:t>3,3</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Кричакина Н.В.</w:t>
            </w:r>
          </w:p>
        </w:tc>
      </w:tr>
      <w:tr w:rsidR="0038472B" w:rsidRPr="004A0032" w:rsidTr="0079672E">
        <w:trPr>
          <w:trHeight w:val="336"/>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2</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Математика</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4</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595E31" w:rsidP="000024A7">
            <w:pPr>
              <w:spacing w:after="0"/>
              <w:rPr>
                <w:rFonts w:ascii="Times New Roman" w:hAnsi="Times New Roman"/>
              </w:rPr>
            </w:pPr>
            <w:r w:rsidRPr="006E775A">
              <w:rPr>
                <w:rFonts w:ascii="Times New Roman" w:hAnsi="Times New Roman"/>
              </w:rPr>
              <w:t>67</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67</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595E31" w:rsidP="000024A7">
            <w:pPr>
              <w:spacing w:after="0"/>
              <w:rPr>
                <w:rFonts w:ascii="Times New Roman" w:hAnsi="Times New Roman"/>
              </w:rPr>
            </w:pPr>
            <w:r w:rsidRPr="006E775A">
              <w:rPr>
                <w:rFonts w:ascii="Times New Roman" w:hAnsi="Times New Roman"/>
              </w:rPr>
              <w:t>3,6</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Кричакина Н.В.</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3</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Окруж. мир</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4</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67</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3,6</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Кричакина Н.В.</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b/>
                <w:bCs/>
              </w:rPr>
            </w:pPr>
            <w:r w:rsidRPr="006E775A">
              <w:rPr>
                <w:rFonts w:ascii="Times New Roman" w:hAnsi="Times New Roman"/>
                <w:b/>
                <w:bCs/>
              </w:rPr>
              <w:t>Средн. по классу</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b/>
                <w:bCs/>
              </w:rPr>
            </w:pP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595E31" w:rsidP="000024A7">
            <w:pPr>
              <w:spacing w:after="0"/>
              <w:rPr>
                <w:rFonts w:ascii="Times New Roman" w:hAnsi="Times New Roman"/>
                <w:b/>
                <w:bCs/>
              </w:rPr>
            </w:pPr>
            <w:r w:rsidRPr="006E775A">
              <w:rPr>
                <w:rFonts w:ascii="Times New Roman" w:hAnsi="Times New Roman"/>
                <w:b/>
                <w:bCs/>
              </w:rPr>
              <w:t>78</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595E31" w:rsidP="000024A7">
            <w:pPr>
              <w:spacing w:after="0"/>
              <w:rPr>
                <w:rFonts w:ascii="Times New Roman" w:hAnsi="Times New Roman"/>
                <w:b/>
                <w:bCs/>
              </w:rPr>
            </w:pPr>
            <w:r w:rsidRPr="006E775A">
              <w:rPr>
                <w:rFonts w:ascii="Times New Roman" w:hAnsi="Times New Roman"/>
                <w:b/>
                <w:bCs/>
              </w:rPr>
              <w:t>67</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595E31" w:rsidP="000024A7">
            <w:pPr>
              <w:spacing w:after="0"/>
              <w:rPr>
                <w:rFonts w:ascii="Times New Roman" w:hAnsi="Times New Roman"/>
                <w:b/>
                <w:bCs/>
              </w:rPr>
            </w:pPr>
            <w:r w:rsidRPr="006E775A">
              <w:rPr>
                <w:rFonts w:ascii="Times New Roman" w:hAnsi="Times New Roman"/>
                <w:b/>
                <w:bCs/>
              </w:rPr>
              <w:t>3,5</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4</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Математика</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5</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50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16</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2,6</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Бетяева А.Н.</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5</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Русский язык</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5</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83</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16</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3</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Бирянова Г.П.</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6</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 xml:space="preserve">История </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5</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67</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67</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2,3</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Чибиркина Ю.В.</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7</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Биология</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5</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50</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3,5</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Дмитриева М.Н.</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b/>
                <w:bCs/>
              </w:rPr>
              <w:t>Средн. по классу</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b/>
                <w:bCs/>
              </w:rPr>
            </w:pPr>
            <w:r w:rsidRPr="006E775A">
              <w:rPr>
                <w:rFonts w:ascii="Times New Roman" w:hAnsi="Times New Roman"/>
                <w:b/>
                <w:bCs/>
              </w:rPr>
              <w:t>75</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595E31" w:rsidP="000024A7">
            <w:pPr>
              <w:spacing w:after="0"/>
              <w:rPr>
                <w:rFonts w:ascii="Times New Roman" w:hAnsi="Times New Roman"/>
                <w:b/>
                <w:bCs/>
              </w:rPr>
            </w:pPr>
            <w:r w:rsidRPr="006E775A">
              <w:rPr>
                <w:rFonts w:ascii="Times New Roman" w:hAnsi="Times New Roman"/>
                <w:b/>
                <w:bCs/>
              </w:rPr>
              <w:t>37,2</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595E31" w:rsidP="000024A7">
            <w:pPr>
              <w:spacing w:after="0"/>
              <w:rPr>
                <w:rFonts w:ascii="Times New Roman" w:hAnsi="Times New Roman"/>
                <w:b/>
                <w:bCs/>
              </w:rPr>
            </w:pPr>
            <w:r w:rsidRPr="006E775A">
              <w:rPr>
                <w:rFonts w:ascii="Times New Roman" w:hAnsi="Times New Roman"/>
                <w:b/>
                <w:bCs/>
              </w:rPr>
              <w:t>2,85</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8</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Математика</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75</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75</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3,5</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Бетяева А.Н.</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9</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Русский язык</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75</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75</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3,2</w:t>
            </w:r>
            <w:r w:rsidR="0038472B" w:rsidRPr="006E775A">
              <w:rPr>
                <w:rFonts w:ascii="Times New Roman" w:hAnsi="Times New Roman"/>
              </w:rPr>
              <w:t>5</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Дмитриева О.А.</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10</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История</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4,25</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Чибиркина Ю.В.</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11</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Биология</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75</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4</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Дмитриева М.Н.</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12</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 xml:space="preserve">География </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75</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4</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Вачаева Н.И.</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13</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 xml:space="preserve">Обществознание </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75</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4</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Чибиркина Ю.В.</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b/>
                <w:bCs/>
              </w:rPr>
              <w:t>Средн. по классу</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b/>
                <w:bCs/>
              </w:rPr>
            </w:pPr>
            <w:r w:rsidRPr="006E775A">
              <w:rPr>
                <w:rFonts w:ascii="Times New Roman" w:hAnsi="Times New Roman"/>
                <w:b/>
                <w:bCs/>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b/>
                <w:bCs/>
              </w:rPr>
            </w:pPr>
            <w:r w:rsidRPr="006E775A">
              <w:rPr>
                <w:rFonts w:ascii="Times New Roman" w:hAnsi="Times New Roman"/>
                <w:b/>
                <w:bCs/>
              </w:rPr>
              <w:t>79</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b/>
                <w:bCs/>
              </w:rPr>
            </w:pPr>
            <w:r w:rsidRPr="006E775A">
              <w:rPr>
                <w:rFonts w:ascii="Times New Roman" w:hAnsi="Times New Roman"/>
                <w:b/>
                <w:bCs/>
              </w:rPr>
              <w:t>3,8</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14</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Математика</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7</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66</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3,8</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Бетяева А.Н.</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15</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Русский язык</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7</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50</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3,5</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Бирянова Г.П.</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16</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География</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7</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16</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3,1</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Вачаева Н.И.</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17</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Обществознание</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7</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33</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3,3</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Чибиркина Ю.В.</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b/>
                <w:bCs/>
              </w:rPr>
              <w:t>Средн. по классу</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b/>
                <w:bCs/>
              </w:rPr>
            </w:pPr>
            <w:r w:rsidRPr="006E775A">
              <w:rPr>
                <w:rFonts w:ascii="Times New Roman" w:hAnsi="Times New Roman"/>
                <w:b/>
                <w:bCs/>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b/>
                <w:bCs/>
              </w:rPr>
            </w:pPr>
            <w:r w:rsidRPr="006E775A">
              <w:rPr>
                <w:rFonts w:ascii="Times New Roman" w:hAnsi="Times New Roman"/>
                <w:b/>
                <w:bCs/>
              </w:rPr>
              <w:t>41</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b/>
                <w:bCs/>
              </w:rPr>
            </w:pPr>
            <w:r w:rsidRPr="006E775A">
              <w:rPr>
                <w:rFonts w:ascii="Times New Roman" w:hAnsi="Times New Roman"/>
                <w:b/>
                <w:bCs/>
              </w:rPr>
              <w:t>3,4</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726EA9" w:rsidP="000024A7">
            <w:pPr>
              <w:spacing w:after="0"/>
              <w:rPr>
                <w:rFonts w:ascii="Times New Roman" w:hAnsi="Times New Roman"/>
              </w:rPr>
            </w:pPr>
            <w:r w:rsidRPr="00480BAD">
              <w:rPr>
                <w:rFonts w:ascii="Times New Roman" w:hAnsi="Times New Roman"/>
              </w:rPr>
              <w:t>18</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r>
      <w:tr w:rsidR="00726EA9"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726EA9" w:rsidRPr="004A0032" w:rsidRDefault="00726EA9" w:rsidP="000024A7">
            <w:pPr>
              <w:spacing w:after="0"/>
              <w:rPr>
                <w:rFonts w:ascii="Times New Roman" w:hAnsi="Times New Roman"/>
                <w:color w:val="FF0000"/>
              </w:rPr>
            </w:pPr>
          </w:p>
        </w:tc>
        <w:tc>
          <w:tcPr>
            <w:tcW w:w="2064" w:type="dxa"/>
            <w:tcBorders>
              <w:top w:val="single" w:sz="4" w:space="0" w:color="auto"/>
              <w:left w:val="single" w:sz="4" w:space="0" w:color="auto"/>
              <w:bottom w:val="single" w:sz="4" w:space="0" w:color="auto"/>
              <w:right w:val="single" w:sz="4" w:space="0" w:color="auto"/>
            </w:tcBorders>
          </w:tcPr>
          <w:p w:rsidR="00726EA9" w:rsidRPr="006E775A" w:rsidRDefault="00726EA9" w:rsidP="000024A7">
            <w:pPr>
              <w:spacing w:after="0"/>
              <w:rPr>
                <w:rFonts w:ascii="Times New Roman" w:hAnsi="Times New Roman"/>
              </w:rPr>
            </w:pPr>
            <w:r w:rsidRPr="006E775A">
              <w:rPr>
                <w:rFonts w:ascii="Times New Roman" w:hAnsi="Times New Roman"/>
                <w:b/>
                <w:bCs/>
              </w:rPr>
              <w:t>Средн. по классу</w:t>
            </w:r>
          </w:p>
        </w:tc>
        <w:tc>
          <w:tcPr>
            <w:tcW w:w="933" w:type="dxa"/>
            <w:tcBorders>
              <w:top w:val="single" w:sz="4" w:space="0" w:color="auto"/>
              <w:left w:val="single" w:sz="4" w:space="0" w:color="auto"/>
              <w:bottom w:val="single" w:sz="4" w:space="0" w:color="auto"/>
              <w:right w:val="single" w:sz="4" w:space="0" w:color="auto"/>
            </w:tcBorders>
          </w:tcPr>
          <w:p w:rsidR="00726EA9" w:rsidRPr="006E775A" w:rsidRDefault="00726EA9" w:rsidP="000024A7">
            <w:pPr>
              <w:spacing w:after="0"/>
              <w:rPr>
                <w:rFonts w:ascii="Times New Roman" w:hAnsi="Times New Roman"/>
              </w:rPr>
            </w:pPr>
          </w:p>
        </w:tc>
        <w:tc>
          <w:tcPr>
            <w:tcW w:w="1611" w:type="dxa"/>
            <w:tcBorders>
              <w:top w:val="single" w:sz="4" w:space="0" w:color="auto"/>
              <w:left w:val="single" w:sz="4" w:space="0" w:color="auto"/>
              <w:bottom w:val="single" w:sz="4" w:space="0" w:color="auto"/>
              <w:right w:val="single" w:sz="4" w:space="0" w:color="auto"/>
            </w:tcBorders>
          </w:tcPr>
          <w:p w:rsidR="00726EA9" w:rsidRPr="006E775A" w:rsidRDefault="00726EA9" w:rsidP="000024A7">
            <w:pPr>
              <w:spacing w:after="0"/>
              <w:rPr>
                <w:rFonts w:ascii="Times New Roman" w:hAnsi="Times New Roman"/>
                <w:b/>
              </w:rPr>
            </w:pPr>
            <w:r w:rsidRPr="006E775A">
              <w:rPr>
                <w:rFonts w:ascii="Times New Roman" w:hAnsi="Times New Roman"/>
                <w:b/>
              </w:rPr>
              <w:t>100</w:t>
            </w:r>
          </w:p>
        </w:tc>
        <w:tc>
          <w:tcPr>
            <w:tcW w:w="1414" w:type="dxa"/>
            <w:tcBorders>
              <w:top w:val="single" w:sz="4" w:space="0" w:color="auto"/>
              <w:left w:val="single" w:sz="4" w:space="0" w:color="auto"/>
              <w:bottom w:val="single" w:sz="4" w:space="0" w:color="auto"/>
              <w:right w:val="single" w:sz="4" w:space="0" w:color="auto"/>
            </w:tcBorders>
          </w:tcPr>
          <w:p w:rsidR="00726EA9" w:rsidRPr="006E775A" w:rsidRDefault="00726EA9" w:rsidP="000024A7">
            <w:pPr>
              <w:spacing w:after="0"/>
              <w:rPr>
                <w:rFonts w:ascii="Times New Roman" w:hAnsi="Times New Roman"/>
                <w:b/>
              </w:rPr>
            </w:pPr>
            <w:r w:rsidRPr="006E775A">
              <w:rPr>
                <w:rFonts w:ascii="Times New Roman" w:hAnsi="Times New Roman"/>
                <w:b/>
              </w:rPr>
              <w:t>100</w:t>
            </w:r>
          </w:p>
        </w:tc>
        <w:tc>
          <w:tcPr>
            <w:tcW w:w="1737" w:type="dxa"/>
            <w:tcBorders>
              <w:top w:val="single" w:sz="4" w:space="0" w:color="auto"/>
              <w:left w:val="single" w:sz="4" w:space="0" w:color="auto"/>
              <w:bottom w:val="single" w:sz="4" w:space="0" w:color="auto"/>
              <w:right w:val="single" w:sz="4" w:space="0" w:color="auto"/>
            </w:tcBorders>
          </w:tcPr>
          <w:p w:rsidR="00726EA9" w:rsidRPr="006E775A" w:rsidRDefault="00726EA9" w:rsidP="000024A7">
            <w:pPr>
              <w:spacing w:after="0"/>
              <w:rPr>
                <w:rFonts w:ascii="Times New Roman" w:hAnsi="Times New Roman"/>
                <w:b/>
              </w:rPr>
            </w:pPr>
            <w:r w:rsidRPr="006E775A">
              <w:rPr>
                <w:rFonts w:ascii="Times New Roman" w:hAnsi="Times New Roman"/>
                <w:b/>
              </w:rPr>
              <w:t>5</w:t>
            </w:r>
          </w:p>
        </w:tc>
        <w:tc>
          <w:tcPr>
            <w:tcW w:w="2405" w:type="dxa"/>
            <w:tcBorders>
              <w:top w:val="single" w:sz="4" w:space="0" w:color="auto"/>
              <w:left w:val="single" w:sz="4" w:space="0" w:color="auto"/>
              <w:bottom w:val="single" w:sz="4" w:space="0" w:color="auto"/>
              <w:right w:val="single" w:sz="4" w:space="0" w:color="auto"/>
            </w:tcBorders>
          </w:tcPr>
          <w:p w:rsidR="00726EA9" w:rsidRPr="006E775A" w:rsidRDefault="00726EA9" w:rsidP="000024A7">
            <w:pPr>
              <w:spacing w:after="0"/>
              <w:rPr>
                <w:rFonts w:ascii="Times New Roman" w:hAnsi="Times New Roman"/>
              </w:rPr>
            </w:pPr>
          </w:p>
        </w:tc>
      </w:tr>
    </w:tbl>
    <w:p w:rsidR="00364E68" w:rsidRPr="004A0032" w:rsidRDefault="00364E68" w:rsidP="000024A7">
      <w:pPr>
        <w:autoSpaceDE w:val="0"/>
        <w:autoSpaceDN w:val="0"/>
        <w:adjustRightInd w:val="0"/>
        <w:spacing w:after="0"/>
        <w:rPr>
          <w:rFonts w:ascii="Times New Roman" w:hAnsi="Times New Roman"/>
          <w:b/>
          <w:bCs/>
          <w:color w:val="FF0000"/>
        </w:rPr>
      </w:pPr>
      <w:r w:rsidRPr="004A0032">
        <w:rPr>
          <w:rFonts w:ascii="Times New Roman" w:hAnsi="Times New Roman"/>
          <w:color w:val="FF0000"/>
        </w:rPr>
        <w:t>.</w:t>
      </w:r>
    </w:p>
    <w:p w:rsidR="00364E68" w:rsidRPr="004A0032" w:rsidRDefault="00364E68" w:rsidP="000024A7">
      <w:pPr>
        <w:spacing w:after="0"/>
        <w:rPr>
          <w:color w:val="FF0000"/>
        </w:rPr>
      </w:pPr>
    </w:p>
    <w:p w:rsidR="00AC6F88" w:rsidRPr="006E775A" w:rsidRDefault="00364E68" w:rsidP="000024A7">
      <w:pPr>
        <w:spacing w:after="0"/>
        <w:rPr>
          <w:rFonts w:ascii="Times New Roman" w:hAnsi="Times New Roman"/>
          <w:b/>
          <w:sz w:val="24"/>
          <w:szCs w:val="24"/>
        </w:rPr>
      </w:pPr>
      <w:r w:rsidRPr="006E775A">
        <w:rPr>
          <w:rFonts w:ascii="Times New Roman" w:hAnsi="Times New Roman"/>
          <w:b/>
          <w:sz w:val="24"/>
          <w:szCs w:val="24"/>
        </w:rPr>
        <w:t xml:space="preserve">Мониторинг уровня обученности и качества знаний  по предметам в 5-9 классах </w:t>
      </w:r>
    </w:p>
    <w:p w:rsidR="00364E68" w:rsidRPr="006E775A" w:rsidRDefault="00364E68" w:rsidP="000024A7">
      <w:pPr>
        <w:spacing w:after="0"/>
        <w:rPr>
          <w:rFonts w:ascii="Times New Roman" w:hAnsi="Times New Roman"/>
          <w:b/>
          <w:sz w:val="24"/>
          <w:szCs w:val="24"/>
        </w:rPr>
      </w:pPr>
      <w:r w:rsidRPr="006E775A">
        <w:rPr>
          <w:rFonts w:ascii="Times New Roman" w:hAnsi="Times New Roman"/>
          <w:b/>
          <w:sz w:val="24"/>
          <w:szCs w:val="24"/>
        </w:rPr>
        <w:t xml:space="preserve">   в МБОУ «</w:t>
      </w:r>
      <w:r w:rsidR="0079672E" w:rsidRPr="006E775A">
        <w:rPr>
          <w:rFonts w:ascii="Times New Roman" w:hAnsi="Times New Roman"/>
          <w:b/>
          <w:sz w:val="24"/>
          <w:szCs w:val="24"/>
        </w:rPr>
        <w:t xml:space="preserve">Атьминская </w:t>
      </w:r>
      <w:r w:rsidRPr="006E775A">
        <w:rPr>
          <w:rFonts w:ascii="Times New Roman" w:hAnsi="Times New Roman"/>
          <w:b/>
          <w:sz w:val="24"/>
          <w:szCs w:val="24"/>
        </w:rPr>
        <w:t xml:space="preserve"> СОШ»</w:t>
      </w:r>
    </w:p>
    <w:p w:rsidR="00364E68" w:rsidRPr="006E775A" w:rsidRDefault="00364E68" w:rsidP="000024A7">
      <w:pPr>
        <w:ind w:left="720"/>
        <w:rPr>
          <w:b/>
        </w:rPr>
      </w:pP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1006"/>
        <w:gridCol w:w="1249"/>
        <w:gridCol w:w="842"/>
        <w:gridCol w:w="842"/>
        <w:gridCol w:w="842"/>
        <w:gridCol w:w="842"/>
        <w:gridCol w:w="1523"/>
        <w:gridCol w:w="1214"/>
      </w:tblGrid>
      <w:tr w:rsidR="00364E68" w:rsidRPr="006E775A" w:rsidTr="00620625">
        <w:tc>
          <w:tcPr>
            <w:tcW w:w="2084"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Предмет</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Кол-во классов</w:t>
            </w:r>
          </w:p>
        </w:tc>
        <w:tc>
          <w:tcPr>
            <w:tcW w:w="1249"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Кол-во учащихся</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«4»</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«3»</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«2»</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Уровень обученности</w:t>
            </w:r>
          </w:p>
        </w:tc>
        <w:tc>
          <w:tcPr>
            <w:tcW w:w="1214"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Качество знаний</w:t>
            </w:r>
          </w:p>
        </w:tc>
      </w:tr>
      <w:tr w:rsidR="00364E68" w:rsidRPr="006E775A" w:rsidTr="00620625">
        <w:tc>
          <w:tcPr>
            <w:tcW w:w="2084"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xml:space="preserve">Русский </w:t>
            </w:r>
            <w:r w:rsidR="006C569F" w:rsidRPr="006E775A">
              <w:rPr>
                <w:rFonts w:ascii="Times New Roman" w:hAnsi="Times New Roman"/>
                <w:sz w:val="24"/>
                <w:szCs w:val="24"/>
              </w:rPr>
              <w:t xml:space="preserve">язык </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w:t>
            </w:r>
          </w:p>
        </w:tc>
        <w:tc>
          <w:tcPr>
            <w:tcW w:w="1249" w:type="dxa"/>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27</w:t>
            </w:r>
          </w:p>
        </w:tc>
        <w:tc>
          <w:tcPr>
            <w:tcW w:w="842"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4</w:t>
            </w:r>
          </w:p>
        </w:tc>
        <w:tc>
          <w:tcPr>
            <w:tcW w:w="842"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13</w:t>
            </w:r>
          </w:p>
        </w:tc>
        <w:tc>
          <w:tcPr>
            <w:tcW w:w="842"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11</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63</w:t>
            </w:r>
          </w:p>
        </w:tc>
      </w:tr>
      <w:tr w:rsidR="00364E68" w:rsidRPr="006E775A" w:rsidTr="00620625">
        <w:tc>
          <w:tcPr>
            <w:tcW w:w="208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Литература</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w:t>
            </w:r>
          </w:p>
        </w:tc>
        <w:tc>
          <w:tcPr>
            <w:tcW w:w="1249" w:type="dxa"/>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27</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4</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16</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7</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74</w:t>
            </w:r>
          </w:p>
        </w:tc>
      </w:tr>
      <w:tr w:rsidR="00364E68" w:rsidRPr="006E775A" w:rsidTr="00620625">
        <w:tc>
          <w:tcPr>
            <w:tcW w:w="208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Химия</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2</w:t>
            </w:r>
          </w:p>
        </w:tc>
        <w:tc>
          <w:tcPr>
            <w:tcW w:w="1249" w:type="dxa"/>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12</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2</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3</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7</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42</w:t>
            </w:r>
          </w:p>
        </w:tc>
      </w:tr>
      <w:tr w:rsidR="00364E68" w:rsidRPr="006E775A" w:rsidTr="00620625">
        <w:tc>
          <w:tcPr>
            <w:tcW w:w="208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Алгебра</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w:t>
            </w:r>
          </w:p>
        </w:tc>
        <w:tc>
          <w:tcPr>
            <w:tcW w:w="1249"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1</w:t>
            </w:r>
            <w:r w:rsidR="002B0139" w:rsidRPr="006E775A">
              <w:rPr>
                <w:rFonts w:ascii="Times New Roman" w:hAnsi="Times New Roman"/>
                <w:sz w:val="24"/>
                <w:szCs w:val="24"/>
              </w:rPr>
              <w:t>7</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2</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8</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7</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59</w:t>
            </w:r>
          </w:p>
        </w:tc>
      </w:tr>
      <w:tr w:rsidR="00364E68" w:rsidRPr="006E775A" w:rsidTr="00620625">
        <w:tc>
          <w:tcPr>
            <w:tcW w:w="208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География</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w:t>
            </w:r>
          </w:p>
        </w:tc>
        <w:tc>
          <w:tcPr>
            <w:tcW w:w="1249" w:type="dxa"/>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27</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4</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17</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6</w:t>
            </w:r>
          </w:p>
        </w:tc>
        <w:tc>
          <w:tcPr>
            <w:tcW w:w="842" w:type="dxa"/>
          </w:tcPr>
          <w:p w:rsidR="00364E68" w:rsidRPr="006E775A" w:rsidRDefault="00364E68" w:rsidP="000024A7">
            <w:pPr>
              <w:spacing w:after="0"/>
              <w:rPr>
                <w:rFonts w:ascii="Times New Roman" w:hAnsi="Times New Roman"/>
                <w:sz w:val="24"/>
                <w:szCs w:val="24"/>
              </w:rPr>
            </w:pP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78</w:t>
            </w:r>
          </w:p>
        </w:tc>
      </w:tr>
      <w:tr w:rsidR="00364E68" w:rsidRPr="006E775A" w:rsidTr="00620625">
        <w:tc>
          <w:tcPr>
            <w:tcW w:w="2084"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Биология</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w:t>
            </w:r>
          </w:p>
        </w:tc>
        <w:tc>
          <w:tcPr>
            <w:tcW w:w="1249" w:type="dxa"/>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27</w:t>
            </w:r>
          </w:p>
        </w:tc>
        <w:tc>
          <w:tcPr>
            <w:tcW w:w="842"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5</w:t>
            </w:r>
          </w:p>
        </w:tc>
        <w:tc>
          <w:tcPr>
            <w:tcW w:w="842"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15</w:t>
            </w:r>
          </w:p>
        </w:tc>
        <w:tc>
          <w:tcPr>
            <w:tcW w:w="842"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7</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74</w:t>
            </w:r>
          </w:p>
        </w:tc>
      </w:tr>
      <w:tr w:rsidR="00364E68" w:rsidRPr="006E775A" w:rsidTr="00620625">
        <w:tc>
          <w:tcPr>
            <w:tcW w:w="208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История</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w:t>
            </w:r>
          </w:p>
        </w:tc>
        <w:tc>
          <w:tcPr>
            <w:tcW w:w="1249" w:type="dxa"/>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27</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5</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18</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4</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85</w:t>
            </w:r>
          </w:p>
        </w:tc>
      </w:tr>
      <w:tr w:rsidR="00364E68" w:rsidRPr="006E775A" w:rsidTr="00620625">
        <w:tc>
          <w:tcPr>
            <w:tcW w:w="2084"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lastRenderedPageBreak/>
              <w:t xml:space="preserve">Немецкий </w:t>
            </w:r>
            <w:r w:rsidR="006C569F" w:rsidRPr="006E775A">
              <w:rPr>
                <w:rFonts w:ascii="Times New Roman" w:hAnsi="Times New Roman"/>
                <w:sz w:val="24"/>
                <w:szCs w:val="24"/>
              </w:rPr>
              <w:t>язык</w:t>
            </w:r>
          </w:p>
        </w:tc>
        <w:tc>
          <w:tcPr>
            <w:tcW w:w="1006" w:type="dxa"/>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5</w:t>
            </w:r>
          </w:p>
        </w:tc>
        <w:tc>
          <w:tcPr>
            <w:tcW w:w="1249" w:type="dxa"/>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27</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2</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13</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12</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56</w:t>
            </w:r>
          </w:p>
        </w:tc>
      </w:tr>
      <w:tr w:rsidR="00364E68" w:rsidRPr="006E775A" w:rsidTr="00620625">
        <w:tc>
          <w:tcPr>
            <w:tcW w:w="208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Физика</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3</w:t>
            </w:r>
          </w:p>
        </w:tc>
        <w:tc>
          <w:tcPr>
            <w:tcW w:w="1249" w:type="dxa"/>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18</w:t>
            </w:r>
          </w:p>
        </w:tc>
        <w:tc>
          <w:tcPr>
            <w:tcW w:w="842"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1</w:t>
            </w:r>
          </w:p>
        </w:tc>
        <w:tc>
          <w:tcPr>
            <w:tcW w:w="842"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5</w:t>
            </w:r>
          </w:p>
        </w:tc>
        <w:tc>
          <w:tcPr>
            <w:tcW w:w="842"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12</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33</w:t>
            </w:r>
          </w:p>
        </w:tc>
      </w:tr>
      <w:tr w:rsidR="00364E68" w:rsidRPr="006E775A" w:rsidTr="00620625">
        <w:tc>
          <w:tcPr>
            <w:tcW w:w="208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Математика</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w:t>
            </w:r>
          </w:p>
        </w:tc>
        <w:tc>
          <w:tcPr>
            <w:tcW w:w="1249"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10</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1</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3</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6</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40</w:t>
            </w:r>
          </w:p>
        </w:tc>
      </w:tr>
      <w:tr w:rsidR="00364E68" w:rsidRPr="006E775A" w:rsidTr="00620625">
        <w:tc>
          <w:tcPr>
            <w:tcW w:w="2084" w:type="dxa"/>
          </w:tcPr>
          <w:p w:rsidR="00364E68" w:rsidRPr="006E775A" w:rsidRDefault="00364E68" w:rsidP="000024A7">
            <w:pPr>
              <w:spacing w:after="0"/>
              <w:rPr>
                <w:rFonts w:ascii="Times New Roman" w:hAnsi="Times New Roman"/>
                <w:sz w:val="24"/>
                <w:szCs w:val="24"/>
              </w:rPr>
            </w:pPr>
          </w:p>
        </w:tc>
        <w:tc>
          <w:tcPr>
            <w:tcW w:w="1006" w:type="dxa"/>
          </w:tcPr>
          <w:p w:rsidR="00364E68" w:rsidRPr="006E775A" w:rsidRDefault="00364E68" w:rsidP="000024A7">
            <w:pPr>
              <w:spacing w:after="0"/>
              <w:rPr>
                <w:rFonts w:ascii="Times New Roman" w:hAnsi="Times New Roman"/>
                <w:sz w:val="24"/>
                <w:szCs w:val="24"/>
              </w:rPr>
            </w:pPr>
          </w:p>
        </w:tc>
        <w:tc>
          <w:tcPr>
            <w:tcW w:w="1249" w:type="dxa"/>
          </w:tcPr>
          <w:p w:rsidR="00364E68" w:rsidRPr="006E775A" w:rsidRDefault="00364E68" w:rsidP="000024A7">
            <w:pPr>
              <w:spacing w:after="0"/>
              <w:rPr>
                <w:rFonts w:ascii="Times New Roman" w:hAnsi="Times New Roman"/>
                <w:sz w:val="24"/>
                <w:szCs w:val="24"/>
              </w:rPr>
            </w:pPr>
          </w:p>
        </w:tc>
        <w:tc>
          <w:tcPr>
            <w:tcW w:w="842" w:type="dxa"/>
          </w:tcPr>
          <w:p w:rsidR="00364E68" w:rsidRPr="006E775A" w:rsidRDefault="00364E68" w:rsidP="000024A7">
            <w:pPr>
              <w:spacing w:after="0"/>
              <w:rPr>
                <w:rFonts w:ascii="Times New Roman" w:hAnsi="Times New Roman"/>
                <w:sz w:val="24"/>
                <w:szCs w:val="24"/>
              </w:rPr>
            </w:pPr>
          </w:p>
        </w:tc>
        <w:tc>
          <w:tcPr>
            <w:tcW w:w="842" w:type="dxa"/>
          </w:tcPr>
          <w:p w:rsidR="00364E68" w:rsidRPr="006E775A" w:rsidRDefault="00364E68" w:rsidP="000024A7">
            <w:pPr>
              <w:spacing w:after="0"/>
              <w:rPr>
                <w:rFonts w:ascii="Times New Roman" w:hAnsi="Times New Roman"/>
                <w:sz w:val="24"/>
                <w:szCs w:val="24"/>
              </w:rPr>
            </w:pPr>
          </w:p>
        </w:tc>
        <w:tc>
          <w:tcPr>
            <w:tcW w:w="842" w:type="dxa"/>
          </w:tcPr>
          <w:p w:rsidR="00364E68" w:rsidRPr="006E775A" w:rsidRDefault="00364E68" w:rsidP="000024A7">
            <w:pPr>
              <w:spacing w:after="0"/>
              <w:rPr>
                <w:rFonts w:ascii="Times New Roman" w:hAnsi="Times New Roman"/>
                <w:sz w:val="24"/>
                <w:szCs w:val="24"/>
              </w:rPr>
            </w:pPr>
          </w:p>
        </w:tc>
        <w:tc>
          <w:tcPr>
            <w:tcW w:w="842" w:type="dxa"/>
          </w:tcPr>
          <w:p w:rsidR="00364E68" w:rsidRPr="006E775A" w:rsidRDefault="00364E68" w:rsidP="000024A7">
            <w:pPr>
              <w:spacing w:after="0"/>
              <w:rPr>
                <w:rFonts w:ascii="Times New Roman" w:hAnsi="Times New Roman"/>
                <w:sz w:val="24"/>
                <w:szCs w:val="24"/>
              </w:rPr>
            </w:pPr>
          </w:p>
        </w:tc>
        <w:tc>
          <w:tcPr>
            <w:tcW w:w="1523" w:type="dxa"/>
          </w:tcPr>
          <w:p w:rsidR="00364E68" w:rsidRPr="006E775A" w:rsidRDefault="00364E68" w:rsidP="000024A7">
            <w:pPr>
              <w:spacing w:after="0"/>
              <w:rPr>
                <w:rFonts w:ascii="Times New Roman" w:hAnsi="Times New Roman"/>
                <w:sz w:val="24"/>
                <w:szCs w:val="24"/>
              </w:rPr>
            </w:pPr>
          </w:p>
        </w:tc>
        <w:tc>
          <w:tcPr>
            <w:tcW w:w="1214" w:type="dxa"/>
          </w:tcPr>
          <w:p w:rsidR="00364E68" w:rsidRPr="006E775A" w:rsidRDefault="00364E68" w:rsidP="000024A7">
            <w:pPr>
              <w:spacing w:after="0"/>
              <w:rPr>
                <w:rFonts w:ascii="Times New Roman" w:hAnsi="Times New Roman"/>
                <w:sz w:val="24"/>
                <w:szCs w:val="24"/>
              </w:rPr>
            </w:pPr>
          </w:p>
        </w:tc>
      </w:tr>
    </w:tbl>
    <w:p w:rsidR="00364E68" w:rsidRPr="004A0032" w:rsidRDefault="00364E68" w:rsidP="000024A7">
      <w:pPr>
        <w:autoSpaceDE w:val="0"/>
        <w:autoSpaceDN w:val="0"/>
        <w:adjustRightInd w:val="0"/>
        <w:spacing w:after="0"/>
        <w:rPr>
          <w:rFonts w:ascii="Times New Roman" w:hAnsi="Times New Roman"/>
          <w:b/>
          <w:bCs/>
          <w:color w:val="FF0000"/>
          <w:sz w:val="24"/>
          <w:szCs w:val="24"/>
        </w:rPr>
      </w:pPr>
    </w:p>
    <w:p w:rsidR="00364E68" w:rsidRPr="004A0032" w:rsidRDefault="00364E68" w:rsidP="000024A7">
      <w:pPr>
        <w:autoSpaceDE w:val="0"/>
        <w:autoSpaceDN w:val="0"/>
        <w:adjustRightInd w:val="0"/>
        <w:spacing w:after="0"/>
        <w:rPr>
          <w:rFonts w:ascii="Times New Roman" w:hAnsi="Times New Roman"/>
          <w:b/>
          <w:bCs/>
          <w:color w:val="FF0000"/>
          <w:sz w:val="24"/>
          <w:szCs w:val="24"/>
        </w:rPr>
      </w:pPr>
    </w:p>
    <w:p w:rsidR="00AC6F88" w:rsidRPr="006E775A" w:rsidRDefault="00364E68" w:rsidP="000024A7">
      <w:pPr>
        <w:tabs>
          <w:tab w:val="left" w:pos="1335"/>
        </w:tabs>
        <w:autoSpaceDE w:val="0"/>
        <w:autoSpaceDN w:val="0"/>
        <w:adjustRightInd w:val="0"/>
        <w:spacing w:after="0"/>
        <w:ind w:firstLine="527"/>
        <w:rPr>
          <w:rFonts w:ascii="Times New Roman" w:hAnsi="Times New Roman"/>
          <w:b/>
          <w:bCs/>
          <w:sz w:val="24"/>
          <w:szCs w:val="24"/>
        </w:rPr>
      </w:pPr>
      <w:r w:rsidRPr="006E775A">
        <w:rPr>
          <w:rFonts w:ascii="Times New Roman" w:hAnsi="Times New Roman"/>
          <w:b/>
          <w:bCs/>
          <w:sz w:val="24"/>
          <w:szCs w:val="24"/>
        </w:rPr>
        <w:t>Успеваемость  и качество знаний по классам:</w:t>
      </w:r>
    </w:p>
    <w:p w:rsidR="00AC6F88" w:rsidRPr="006E775A" w:rsidRDefault="00AC6F88" w:rsidP="000024A7">
      <w:pPr>
        <w:tabs>
          <w:tab w:val="left" w:pos="1335"/>
        </w:tabs>
        <w:autoSpaceDE w:val="0"/>
        <w:autoSpaceDN w:val="0"/>
        <w:adjustRightInd w:val="0"/>
        <w:spacing w:after="0"/>
        <w:ind w:firstLine="527"/>
        <w:rPr>
          <w:rFonts w:ascii="Times New Roman" w:hAnsi="Times New Roman"/>
          <w:b/>
          <w:bCs/>
          <w:sz w:val="24"/>
          <w:szCs w:val="24"/>
        </w:rPr>
      </w:pPr>
    </w:p>
    <w:tbl>
      <w:tblPr>
        <w:tblW w:w="9848" w:type="dxa"/>
        <w:tblCellMar>
          <w:top w:w="15" w:type="dxa"/>
          <w:left w:w="15" w:type="dxa"/>
          <w:bottom w:w="15" w:type="dxa"/>
          <w:right w:w="15" w:type="dxa"/>
        </w:tblCellMar>
        <w:tblLook w:val="04A0" w:firstRow="1" w:lastRow="0" w:firstColumn="1" w:lastColumn="0" w:noHBand="0" w:noVBand="1"/>
      </w:tblPr>
      <w:tblGrid>
        <w:gridCol w:w="1485"/>
        <w:gridCol w:w="1417"/>
        <w:gridCol w:w="1275"/>
        <w:gridCol w:w="1418"/>
        <w:gridCol w:w="1004"/>
        <w:gridCol w:w="1548"/>
        <w:gridCol w:w="1701"/>
      </w:tblGrid>
      <w:tr w:rsidR="00364E68" w:rsidRPr="006E775A" w:rsidTr="002B0139">
        <w:tc>
          <w:tcPr>
            <w:tcW w:w="14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Параллель</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Количество</w:t>
            </w:r>
            <w:r w:rsidRPr="006E775A">
              <w:rPr>
                <w:rFonts w:ascii="Times New Roman" w:hAnsi="Times New Roman"/>
                <w:b/>
                <w:bCs/>
                <w:sz w:val="24"/>
                <w:szCs w:val="24"/>
              </w:rPr>
              <w:br/>
              <w:t>учащихся</w:t>
            </w:r>
          </w:p>
        </w:tc>
        <w:tc>
          <w:tcPr>
            <w:tcW w:w="6946" w:type="dxa"/>
            <w:gridSpan w:val="5"/>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Успевают</w:t>
            </w:r>
          </w:p>
        </w:tc>
      </w:tr>
      <w:tr w:rsidR="00364E68" w:rsidRPr="006E775A" w:rsidTr="002B0139">
        <w:tc>
          <w:tcPr>
            <w:tcW w:w="14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Всего</w:t>
            </w:r>
          </w:p>
        </w:tc>
        <w:tc>
          <w:tcPr>
            <w:tcW w:w="5671" w:type="dxa"/>
            <w:gridSpan w:val="4"/>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из них</w:t>
            </w:r>
          </w:p>
        </w:tc>
      </w:tr>
      <w:tr w:rsidR="00364E68" w:rsidRPr="006E775A" w:rsidTr="002B0139">
        <w:tc>
          <w:tcPr>
            <w:tcW w:w="14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c>
          <w:tcPr>
            <w:tcW w:w="127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на "5"</w:t>
            </w: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на "4", "5"</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Качество знаний</w:t>
            </w:r>
          </w:p>
        </w:tc>
      </w:tr>
      <w:tr w:rsidR="00364E68" w:rsidRPr="006E775A" w:rsidTr="002B0139">
        <w:tc>
          <w:tcPr>
            <w:tcW w:w="14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c>
          <w:tcPr>
            <w:tcW w:w="127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c>
          <w:tcPr>
            <w:tcW w:w="14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Всего</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с одной "4"</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4</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5</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p>
        </w:tc>
      </w:tr>
      <w:tr w:rsidR="001B44D1"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1B44D1" w:rsidRPr="006E775A" w:rsidRDefault="001B44D1" w:rsidP="000024A7">
            <w:pPr>
              <w:spacing w:after="0"/>
              <w:rPr>
                <w:rFonts w:ascii="Times New Roman" w:hAnsi="Times New Roman"/>
                <w:sz w:val="24"/>
                <w:szCs w:val="24"/>
              </w:rPr>
            </w:pPr>
            <w:r w:rsidRPr="006E775A">
              <w:rPr>
                <w:rFonts w:ascii="Times New Roman" w:hAnsi="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1B44D1" w:rsidRPr="006E775A" w:rsidRDefault="001B44D1" w:rsidP="000024A7">
            <w:pPr>
              <w:spacing w:after="0"/>
              <w:rPr>
                <w:rFonts w:ascii="Times New Roman" w:hAnsi="Times New Roman"/>
                <w:sz w:val="24"/>
                <w:szCs w:val="24"/>
              </w:rPr>
            </w:pPr>
            <w:r w:rsidRPr="006E775A">
              <w:rPr>
                <w:rFonts w:ascii="Times New Roman" w:hAnsi="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1B44D1" w:rsidRPr="006E775A" w:rsidRDefault="001B44D1" w:rsidP="000024A7">
            <w:pPr>
              <w:spacing w:after="0"/>
              <w:rPr>
                <w:rFonts w:ascii="Times New Roman" w:hAnsi="Times New Roman"/>
                <w:sz w:val="24"/>
                <w:szCs w:val="24"/>
              </w:rPr>
            </w:pPr>
            <w:r w:rsidRPr="006E775A">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1B44D1" w:rsidRPr="006E775A" w:rsidRDefault="001B44D1" w:rsidP="000024A7">
            <w:pPr>
              <w:spacing w:after="0"/>
              <w:rPr>
                <w:rFonts w:ascii="Times New Roman" w:hAnsi="Times New Roman"/>
                <w:sz w:val="24"/>
                <w:szCs w:val="24"/>
              </w:rPr>
            </w:pP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1B44D1" w:rsidRPr="006E775A" w:rsidRDefault="001B44D1" w:rsidP="000024A7">
            <w:pPr>
              <w:spacing w:after="0"/>
              <w:rPr>
                <w:rFonts w:ascii="Times New Roman" w:hAnsi="Times New Roman"/>
                <w:sz w:val="24"/>
                <w:szCs w:val="24"/>
              </w:rPr>
            </w:pP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1B44D1" w:rsidRPr="006E775A" w:rsidRDefault="001B44D1" w:rsidP="000024A7">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1B44D1" w:rsidRPr="006E775A" w:rsidRDefault="001B44D1" w:rsidP="000024A7">
            <w:pPr>
              <w:spacing w:after="0"/>
              <w:rPr>
                <w:rFonts w:ascii="Times New Roman" w:hAnsi="Times New Roman"/>
                <w:sz w:val="24"/>
                <w:szCs w:val="24"/>
              </w:rPr>
            </w:pP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4</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66</w:t>
            </w:r>
            <w:r w:rsidR="00364E68" w:rsidRPr="006E775A">
              <w:rPr>
                <w:rFonts w:ascii="Times New Roman" w:hAnsi="Times New Roman"/>
                <w:sz w:val="24"/>
                <w:szCs w:val="24"/>
              </w:rPr>
              <w:t>%</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2</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50%</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3</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2</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66</w:t>
            </w:r>
            <w:r w:rsidR="00364E68" w:rsidRPr="006E775A">
              <w:rPr>
                <w:rFonts w:ascii="Times New Roman" w:hAnsi="Times New Roman"/>
                <w:sz w:val="24"/>
                <w:szCs w:val="24"/>
              </w:rPr>
              <w:t>%</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1- 4 кл.</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15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15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8</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1B44D1" w:rsidP="000024A7">
            <w:pPr>
              <w:spacing w:after="0"/>
              <w:rPr>
                <w:rFonts w:ascii="Times New Roman" w:hAnsi="Times New Roman"/>
                <w:b/>
                <w:bCs/>
                <w:sz w:val="24"/>
                <w:szCs w:val="24"/>
              </w:rPr>
            </w:pPr>
            <w:r w:rsidRPr="006E775A">
              <w:rPr>
                <w:rFonts w:ascii="Times New Roman" w:hAnsi="Times New Roman"/>
                <w:b/>
                <w:bCs/>
                <w:sz w:val="24"/>
                <w:szCs w:val="24"/>
              </w:rPr>
              <w:t>60,6</w:t>
            </w:r>
            <w:r w:rsidR="00364E68" w:rsidRPr="006E775A">
              <w:rPr>
                <w:rFonts w:ascii="Times New Roman" w:hAnsi="Times New Roman"/>
                <w:b/>
                <w:bCs/>
                <w:sz w:val="24"/>
                <w:szCs w:val="24"/>
              </w:rPr>
              <w:t>%</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1</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16</w:t>
            </w:r>
            <w:r w:rsidR="00364E68" w:rsidRPr="006E775A">
              <w:rPr>
                <w:rFonts w:ascii="Times New Roman" w:hAnsi="Times New Roman"/>
                <w:sz w:val="24"/>
                <w:szCs w:val="24"/>
              </w:rPr>
              <w:t>%</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3</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1</w:t>
            </w:r>
            <w:r w:rsidR="00364E68" w:rsidRPr="006E775A">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75</w:t>
            </w:r>
            <w:r w:rsidR="00364E68" w:rsidRPr="006E775A">
              <w:rPr>
                <w:rFonts w:ascii="Times New Roman" w:hAnsi="Times New Roman"/>
                <w:sz w:val="24"/>
                <w:szCs w:val="24"/>
              </w:rPr>
              <w:t>%</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2</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3</w:t>
            </w:r>
            <w:r w:rsidR="00364E68" w:rsidRPr="006E775A">
              <w:rPr>
                <w:rFonts w:ascii="Times New Roman" w:hAnsi="Times New Roman"/>
                <w:sz w:val="24"/>
                <w:szCs w:val="24"/>
              </w:rPr>
              <w:t>3%</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0</w:t>
            </w:r>
            <w:r w:rsidR="00364E68" w:rsidRPr="006E775A">
              <w:rPr>
                <w:rFonts w:ascii="Times New Roman" w:hAnsi="Times New Roman"/>
                <w:sz w:val="24"/>
                <w:szCs w:val="24"/>
              </w:rPr>
              <w:t>%</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7</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7</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2</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42</w:t>
            </w:r>
            <w:r w:rsidR="00364E68" w:rsidRPr="006E775A">
              <w:rPr>
                <w:rFonts w:ascii="Times New Roman" w:hAnsi="Times New Roman"/>
                <w:sz w:val="24"/>
                <w:szCs w:val="24"/>
              </w:rPr>
              <w:t>%</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5- 9 кл.</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27</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27</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6E775A" w:rsidP="000024A7">
            <w:pPr>
              <w:spacing w:after="0"/>
              <w:rPr>
                <w:rFonts w:ascii="Times New Roman" w:hAnsi="Times New Roman"/>
                <w:b/>
                <w:bCs/>
                <w:sz w:val="24"/>
                <w:szCs w:val="24"/>
              </w:rPr>
            </w:pPr>
            <w:r w:rsidRPr="006E775A">
              <w:rPr>
                <w:rFonts w:ascii="Times New Roman" w:hAnsi="Times New Roman"/>
                <w:b/>
                <w:bCs/>
                <w:sz w:val="24"/>
                <w:szCs w:val="24"/>
              </w:rPr>
              <w:t>4</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8</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33</w:t>
            </w:r>
            <w:r w:rsidR="00364E68" w:rsidRPr="006E775A">
              <w:rPr>
                <w:rFonts w:ascii="Times New Roman" w:hAnsi="Times New Roman"/>
                <w:b/>
                <w:bCs/>
                <w:sz w:val="24"/>
                <w:szCs w:val="24"/>
              </w:rPr>
              <w:t>%</w:t>
            </w:r>
          </w:p>
        </w:tc>
      </w:tr>
      <w:tr w:rsidR="001B44D1"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1B44D1" w:rsidRPr="006E775A" w:rsidRDefault="001B44D1" w:rsidP="000024A7">
            <w:pPr>
              <w:spacing w:after="0"/>
              <w:rPr>
                <w:rFonts w:ascii="Times New Roman" w:hAnsi="Times New Roman"/>
                <w:b/>
                <w:bCs/>
                <w:sz w:val="24"/>
                <w:szCs w:val="24"/>
              </w:rPr>
            </w:pPr>
            <w:r w:rsidRPr="006E775A">
              <w:rPr>
                <w:rFonts w:ascii="Times New Roman" w:hAnsi="Times New Roman"/>
                <w:b/>
                <w:bCs/>
                <w:sz w:val="24"/>
                <w:szCs w:val="24"/>
              </w:rPr>
              <w:t>11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1B44D1" w:rsidRPr="006E775A" w:rsidRDefault="006E775A" w:rsidP="000024A7">
            <w:pPr>
              <w:spacing w:after="0"/>
              <w:rPr>
                <w:rFonts w:ascii="Times New Roman" w:hAnsi="Times New Roman"/>
                <w:b/>
                <w:bCs/>
                <w:sz w:val="24"/>
                <w:szCs w:val="24"/>
              </w:rPr>
            </w:pPr>
            <w:r w:rsidRPr="006E775A">
              <w:rPr>
                <w:rFonts w:ascii="Times New Roman" w:hAnsi="Times New Roman"/>
                <w:b/>
                <w:bCs/>
                <w:sz w:val="24"/>
                <w:szCs w:val="24"/>
              </w:rPr>
              <w:t>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1B44D1" w:rsidRPr="006E775A" w:rsidRDefault="006E775A" w:rsidP="000024A7">
            <w:pPr>
              <w:spacing w:after="0"/>
              <w:rPr>
                <w:rFonts w:ascii="Times New Roman" w:hAnsi="Times New Roman"/>
                <w:b/>
                <w:bCs/>
                <w:sz w:val="24"/>
                <w:szCs w:val="24"/>
              </w:rPr>
            </w:pPr>
            <w:r w:rsidRPr="006E775A">
              <w:rPr>
                <w:rFonts w:ascii="Times New Roman" w:hAnsi="Times New Roman"/>
                <w:b/>
                <w:bCs/>
                <w:sz w:val="24"/>
                <w:szCs w:val="24"/>
              </w:rPr>
              <w:t>5</w:t>
            </w:r>
            <w:r w:rsidR="001B44D1" w:rsidRPr="006E775A">
              <w:rPr>
                <w:rFonts w:ascii="Times New Roman" w:hAnsi="Times New Roman"/>
                <w:b/>
                <w:bCs/>
                <w:sz w:val="24"/>
                <w:szCs w:val="24"/>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1B44D1" w:rsidRPr="006E775A" w:rsidRDefault="006E775A" w:rsidP="000024A7">
            <w:pPr>
              <w:spacing w:after="0"/>
              <w:rPr>
                <w:rFonts w:ascii="Times New Roman" w:hAnsi="Times New Roman"/>
                <w:b/>
                <w:bCs/>
                <w:sz w:val="24"/>
                <w:szCs w:val="24"/>
              </w:rPr>
            </w:pPr>
            <w:r w:rsidRPr="006E775A">
              <w:rPr>
                <w:rFonts w:ascii="Times New Roman" w:hAnsi="Times New Roman"/>
                <w:b/>
                <w:bCs/>
                <w:sz w:val="24"/>
                <w:szCs w:val="24"/>
              </w:rPr>
              <w:t>2</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1B44D1" w:rsidRPr="006E775A" w:rsidRDefault="006E775A" w:rsidP="000024A7">
            <w:pPr>
              <w:spacing w:after="0"/>
              <w:rPr>
                <w:rFonts w:ascii="Times New Roman" w:hAnsi="Times New Roman"/>
                <w:b/>
                <w:bCs/>
                <w:sz w:val="24"/>
                <w:szCs w:val="24"/>
              </w:rPr>
            </w:pPr>
            <w:r w:rsidRPr="006E775A">
              <w:rPr>
                <w:rFonts w:ascii="Times New Roman" w:hAnsi="Times New Roman"/>
                <w:b/>
                <w:bCs/>
                <w:sz w:val="24"/>
                <w:szCs w:val="24"/>
              </w:rPr>
              <w:t>1</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1B44D1" w:rsidRPr="006E775A" w:rsidRDefault="001B44D1" w:rsidP="000024A7">
            <w:pPr>
              <w:spacing w:after="0"/>
              <w:rPr>
                <w:rFonts w:ascii="Times New Roman" w:hAnsi="Times New Roman"/>
                <w:b/>
                <w:bCs/>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1B44D1" w:rsidRPr="006E775A" w:rsidRDefault="001B44D1" w:rsidP="000024A7">
            <w:pPr>
              <w:spacing w:after="0"/>
              <w:rPr>
                <w:rFonts w:ascii="Times New Roman" w:hAnsi="Times New Roman"/>
                <w:b/>
                <w:bCs/>
                <w:sz w:val="24"/>
                <w:szCs w:val="24"/>
              </w:rPr>
            </w:pPr>
            <w:r w:rsidRPr="006E775A">
              <w:rPr>
                <w:rFonts w:ascii="Times New Roman" w:hAnsi="Times New Roman"/>
                <w:b/>
                <w:bCs/>
                <w:sz w:val="24"/>
                <w:szCs w:val="24"/>
              </w:rPr>
              <w:t>100</w:t>
            </w:r>
            <w:r w:rsidR="002B0139" w:rsidRPr="006E775A">
              <w:rPr>
                <w:rFonts w:ascii="Times New Roman" w:hAnsi="Times New Roman"/>
                <w:b/>
                <w:bCs/>
                <w:sz w:val="24"/>
                <w:szCs w:val="24"/>
              </w:rPr>
              <w:t>%</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Итого</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43</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43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6E775A" w:rsidP="000024A7">
            <w:pPr>
              <w:spacing w:after="0"/>
              <w:rPr>
                <w:rFonts w:ascii="Times New Roman" w:hAnsi="Times New Roman"/>
                <w:b/>
                <w:bCs/>
                <w:sz w:val="24"/>
                <w:szCs w:val="24"/>
              </w:rPr>
            </w:pPr>
            <w:r w:rsidRPr="006E775A">
              <w:rPr>
                <w:rFonts w:ascii="Times New Roman" w:hAnsi="Times New Roman"/>
                <w:b/>
                <w:bCs/>
                <w:sz w:val="24"/>
                <w:szCs w:val="24"/>
              </w:rPr>
              <w:t>6</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1</w:t>
            </w:r>
            <w:r w:rsidR="006E775A" w:rsidRPr="006E775A">
              <w:rPr>
                <w:rFonts w:ascii="Times New Roman" w:hAnsi="Times New Roman"/>
                <w:b/>
                <w:bCs/>
                <w:sz w:val="24"/>
                <w:szCs w:val="24"/>
              </w:rPr>
              <w:t>7</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64</w:t>
            </w:r>
            <w:r w:rsidR="00364E68" w:rsidRPr="006E775A">
              <w:rPr>
                <w:rFonts w:ascii="Times New Roman" w:hAnsi="Times New Roman"/>
                <w:b/>
                <w:bCs/>
                <w:sz w:val="24"/>
                <w:szCs w:val="24"/>
              </w:rPr>
              <w:t>,5%</w:t>
            </w:r>
          </w:p>
        </w:tc>
      </w:tr>
    </w:tbl>
    <w:p w:rsidR="00364E68" w:rsidRPr="006E775A" w:rsidRDefault="00364E68" w:rsidP="000024A7">
      <w:pPr>
        <w:tabs>
          <w:tab w:val="left" w:pos="1335"/>
        </w:tabs>
        <w:autoSpaceDE w:val="0"/>
        <w:autoSpaceDN w:val="0"/>
        <w:adjustRightInd w:val="0"/>
        <w:spacing w:after="0"/>
        <w:ind w:firstLine="527"/>
        <w:rPr>
          <w:rFonts w:ascii="Times New Roman" w:hAnsi="Times New Roman"/>
          <w:sz w:val="24"/>
          <w:szCs w:val="24"/>
        </w:rPr>
      </w:pPr>
    </w:p>
    <w:p w:rsidR="00AC6F88" w:rsidRPr="004A0032" w:rsidRDefault="00AC6F88" w:rsidP="000024A7">
      <w:pPr>
        <w:autoSpaceDE w:val="0"/>
        <w:autoSpaceDN w:val="0"/>
        <w:adjustRightInd w:val="0"/>
        <w:spacing w:after="0"/>
        <w:rPr>
          <w:rFonts w:ascii="Times New Roman" w:hAnsi="Times New Roman"/>
          <w:b/>
          <w:bCs/>
          <w:color w:val="FF0000"/>
          <w:sz w:val="24"/>
          <w:szCs w:val="24"/>
        </w:rPr>
      </w:pPr>
    </w:p>
    <w:p w:rsidR="00364E68" w:rsidRPr="004A0032" w:rsidRDefault="00364E68" w:rsidP="000024A7">
      <w:pPr>
        <w:autoSpaceDE w:val="0"/>
        <w:autoSpaceDN w:val="0"/>
        <w:adjustRightInd w:val="0"/>
        <w:rPr>
          <w:rFonts w:ascii="Times New Roman CYR" w:hAnsi="Times New Roman CYR" w:cs="Times New Roman CYR"/>
          <w:b/>
          <w:bCs/>
          <w:color w:val="FF0000"/>
          <w:sz w:val="28"/>
          <w:szCs w:val="28"/>
        </w:rPr>
      </w:pPr>
    </w:p>
    <w:p w:rsidR="00364E68" w:rsidRDefault="00364E68" w:rsidP="000024A7">
      <w:pPr>
        <w:autoSpaceDE w:val="0"/>
        <w:autoSpaceDN w:val="0"/>
        <w:adjustRightInd w:val="0"/>
        <w:rPr>
          <w:rFonts w:ascii="Times New Roman CYR" w:hAnsi="Times New Roman CYR" w:cs="Times New Roman CYR"/>
          <w:b/>
          <w:bCs/>
          <w:sz w:val="28"/>
          <w:szCs w:val="28"/>
        </w:rPr>
      </w:pPr>
    </w:p>
    <w:p w:rsidR="008041B5" w:rsidRDefault="008041B5" w:rsidP="000024A7">
      <w:pPr>
        <w:tabs>
          <w:tab w:val="left" w:pos="900"/>
        </w:tabs>
        <w:spacing w:after="0" w:line="360" w:lineRule="auto"/>
        <w:ind w:left="567"/>
        <w:rPr>
          <w:rFonts w:ascii="Times New Roman" w:hAnsi="Times New Roman"/>
          <w:b/>
          <w:sz w:val="24"/>
          <w:szCs w:val="24"/>
        </w:rPr>
      </w:pPr>
    </w:p>
    <w:p w:rsidR="00495940" w:rsidRPr="008041B5" w:rsidRDefault="00495940" w:rsidP="000024A7">
      <w:pPr>
        <w:tabs>
          <w:tab w:val="left" w:pos="900"/>
        </w:tabs>
        <w:spacing w:after="0" w:line="240" w:lineRule="auto"/>
        <w:ind w:left="567"/>
        <w:rPr>
          <w:rFonts w:ascii="Times New Roman" w:hAnsi="Times New Roman"/>
          <w:b/>
          <w:sz w:val="24"/>
          <w:szCs w:val="24"/>
        </w:rPr>
      </w:pPr>
    </w:p>
    <w:p w:rsidR="00495940" w:rsidRDefault="006E775A" w:rsidP="000024A7">
      <w:pPr>
        <w:rPr>
          <w:rFonts w:ascii="Times New Roman" w:hAnsi="Times New Roman"/>
          <w:b/>
          <w:sz w:val="32"/>
          <w:szCs w:val="32"/>
        </w:rPr>
      </w:pPr>
      <w:r>
        <w:rPr>
          <w:rFonts w:ascii="Times New Roman" w:hAnsi="Times New Roman"/>
          <w:b/>
          <w:sz w:val="32"/>
          <w:szCs w:val="32"/>
        </w:rPr>
        <w:t>Материально –техническое оснащение</w:t>
      </w:r>
    </w:p>
    <w:p w:rsidR="00495940" w:rsidRPr="006C569F" w:rsidRDefault="00495940" w:rsidP="000024A7">
      <w:pPr>
        <w:pStyle w:val="af6"/>
        <w:ind w:left="360"/>
        <w:jc w:val="left"/>
        <w:rPr>
          <w:sz w:val="24"/>
          <w:szCs w:val="24"/>
        </w:rPr>
      </w:pPr>
    </w:p>
    <w:tbl>
      <w:tblPr>
        <w:tblW w:w="9926" w:type="dxa"/>
        <w:tblInd w:w="530" w:type="dxa"/>
        <w:tblLayout w:type="fixed"/>
        <w:tblLook w:val="0000" w:firstRow="0" w:lastRow="0" w:firstColumn="0" w:lastColumn="0" w:noHBand="0" w:noVBand="0"/>
      </w:tblPr>
      <w:tblGrid>
        <w:gridCol w:w="7233"/>
        <w:gridCol w:w="2693"/>
      </w:tblGrid>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sz w:val="24"/>
                <w:szCs w:val="24"/>
              </w:rPr>
            </w:pPr>
            <w:r w:rsidRPr="001411A7">
              <w:rPr>
                <w:sz w:val="24"/>
                <w:szCs w:val="24"/>
              </w:rPr>
              <w:t>Показатель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sz w:val="24"/>
                <w:szCs w:val="24"/>
              </w:rPr>
              <w:t>Значение</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Наличие локальной сети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да</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lastRenderedPageBreak/>
              <w:t>Процент компьютеров, подключенных к локальной сети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100%</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Компьютеры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17</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Ноутбуки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80BAD" w:rsidP="000024A7">
            <w:pPr>
              <w:pStyle w:val="af6"/>
              <w:jc w:val="left"/>
              <w:rPr>
                <w:b w:val="0"/>
                <w:sz w:val="24"/>
                <w:szCs w:val="24"/>
              </w:rPr>
            </w:pPr>
            <w:r>
              <w:rPr>
                <w:b w:val="0"/>
                <w:sz w:val="24"/>
                <w:szCs w:val="24"/>
              </w:rPr>
              <w:t>23</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Количество лазерных принтеров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4</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Количество МФУ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1</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lang w:val="en-US"/>
              </w:rPr>
            </w:pPr>
            <w:r w:rsidRPr="001411A7">
              <w:rPr>
                <w:b w:val="0"/>
                <w:sz w:val="24"/>
                <w:szCs w:val="24"/>
              </w:rPr>
              <w:t>Количество копировальных аппаратов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1</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Количество проекторов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8</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Количество интерактивных досок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2</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Наличие электронных образовательных ресурсов</w:t>
            </w:r>
          </w:p>
          <w:p w:rsidR="00495940" w:rsidRPr="001411A7" w:rsidRDefault="00495940" w:rsidP="000024A7">
            <w:pPr>
              <w:pStyle w:val="af6"/>
              <w:jc w:val="left"/>
              <w:rPr>
                <w:b w:val="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Наличие программ компьютерного тестирования обучающихся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да</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Количество компьютерных классов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1</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Количество рабочих мест в компьютерных классах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6</w:t>
            </w:r>
          </w:p>
        </w:tc>
      </w:tr>
    </w:tbl>
    <w:p w:rsidR="00495940" w:rsidRPr="001411A7" w:rsidRDefault="00495940" w:rsidP="000024A7">
      <w:pPr>
        <w:rPr>
          <w:rFonts w:ascii="Times New Roman" w:hAnsi="Times New Roman"/>
          <w:sz w:val="24"/>
          <w:szCs w:val="24"/>
        </w:rPr>
      </w:pPr>
    </w:p>
    <w:p w:rsidR="00495940" w:rsidRPr="006C569F" w:rsidRDefault="00495940" w:rsidP="000024A7">
      <w:pPr>
        <w:rPr>
          <w:rFonts w:ascii="Times New Roman" w:hAnsi="Times New Roman"/>
          <w:sz w:val="24"/>
          <w:szCs w:val="24"/>
        </w:rPr>
      </w:pPr>
    </w:p>
    <w:tbl>
      <w:tblPr>
        <w:tblW w:w="0" w:type="auto"/>
        <w:tblInd w:w="88" w:type="dxa"/>
        <w:tblLayout w:type="fixed"/>
        <w:tblLook w:val="0000" w:firstRow="0" w:lastRow="0" w:firstColumn="0" w:lastColumn="0" w:noHBand="0" w:noVBand="0"/>
      </w:tblPr>
      <w:tblGrid>
        <w:gridCol w:w="986"/>
        <w:gridCol w:w="4786"/>
        <w:gridCol w:w="1903"/>
        <w:gridCol w:w="2410"/>
      </w:tblGrid>
      <w:tr w:rsidR="00495940" w:rsidRPr="006C569F" w:rsidTr="00B36ADF">
        <w:trPr>
          <w:trHeight w:val="1165"/>
        </w:trPr>
        <w:tc>
          <w:tcPr>
            <w:tcW w:w="986" w:type="dxa"/>
            <w:tcBorders>
              <w:top w:val="single" w:sz="4" w:space="0" w:color="000000"/>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b/>
                <w:color w:val="000000"/>
                <w:sz w:val="24"/>
                <w:szCs w:val="24"/>
              </w:rPr>
            </w:pPr>
            <w:r w:rsidRPr="006C569F">
              <w:rPr>
                <w:rFonts w:ascii="Times New Roman" w:hAnsi="Times New Roman"/>
                <w:b/>
                <w:color w:val="000000"/>
                <w:sz w:val="24"/>
                <w:szCs w:val="24"/>
              </w:rPr>
              <w:t> № п/п</w:t>
            </w:r>
          </w:p>
        </w:tc>
        <w:tc>
          <w:tcPr>
            <w:tcW w:w="4786" w:type="dxa"/>
            <w:tcBorders>
              <w:top w:val="single" w:sz="4" w:space="0" w:color="000000"/>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b/>
                <w:bCs/>
                <w:color w:val="000000"/>
                <w:sz w:val="24"/>
                <w:szCs w:val="24"/>
              </w:rPr>
            </w:pPr>
            <w:r w:rsidRPr="006C569F">
              <w:rPr>
                <w:rFonts w:ascii="Times New Roman" w:hAnsi="Times New Roman"/>
                <w:b/>
                <w:color w:val="000000"/>
                <w:sz w:val="24"/>
                <w:szCs w:val="24"/>
              </w:rPr>
              <w:t> </w:t>
            </w:r>
            <w:r w:rsidRPr="006C569F">
              <w:rPr>
                <w:rFonts w:ascii="Times New Roman" w:hAnsi="Times New Roman"/>
                <w:b/>
                <w:bCs/>
                <w:color w:val="000000"/>
                <w:sz w:val="24"/>
                <w:szCs w:val="24"/>
              </w:rPr>
              <w:t>Оборудование учебных кабинетов (не учитывая компьютерные классы)</w:t>
            </w:r>
          </w:p>
        </w:tc>
        <w:tc>
          <w:tcPr>
            <w:tcW w:w="1903" w:type="dxa"/>
            <w:tcBorders>
              <w:top w:val="single" w:sz="4" w:space="0" w:color="000000"/>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b/>
                <w:bCs/>
                <w:color w:val="000000"/>
                <w:sz w:val="24"/>
                <w:szCs w:val="24"/>
              </w:rPr>
            </w:pPr>
            <w:r w:rsidRPr="006C569F">
              <w:rPr>
                <w:rFonts w:ascii="Times New Roman" w:hAnsi="Times New Roman"/>
                <w:b/>
                <w:bCs/>
                <w:color w:val="000000"/>
                <w:sz w:val="24"/>
                <w:szCs w:val="24"/>
              </w:rPr>
              <w:t>Количество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sz w:val="24"/>
                <w:szCs w:val="24"/>
              </w:rPr>
            </w:pPr>
            <w:r w:rsidRPr="006C569F">
              <w:rPr>
                <w:rFonts w:ascii="Times New Roman" w:hAnsi="Times New Roman"/>
                <w:b/>
                <w:bCs/>
                <w:color w:val="000000"/>
                <w:sz w:val="24"/>
                <w:szCs w:val="24"/>
              </w:rPr>
              <w:t>Процент от общего количества</w:t>
            </w:r>
          </w:p>
        </w:tc>
      </w:tr>
      <w:tr w:rsidR="00495940" w:rsidRPr="006C569F" w:rsidTr="00B36ADF">
        <w:trPr>
          <w:trHeight w:val="255"/>
        </w:trPr>
        <w:tc>
          <w:tcPr>
            <w:tcW w:w="986" w:type="dxa"/>
            <w:tcBorders>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sz w:val="24"/>
                <w:szCs w:val="24"/>
              </w:rPr>
            </w:pPr>
            <w:r w:rsidRPr="006C569F">
              <w:rPr>
                <w:rFonts w:ascii="Times New Roman" w:hAnsi="Times New Roman"/>
                <w:color w:val="000000"/>
                <w:sz w:val="24"/>
                <w:szCs w:val="24"/>
              </w:rPr>
              <w:t>1.          </w:t>
            </w:r>
          </w:p>
        </w:tc>
        <w:tc>
          <w:tcPr>
            <w:tcW w:w="4786" w:type="dxa"/>
            <w:tcBorders>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sz w:val="24"/>
                <w:szCs w:val="24"/>
              </w:rPr>
            </w:pPr>
            <w:r w:rsidRPr="006C569F">
              <w:rPr>
                <w:rFonts w:ascii="Times New Roman" w:hAnsi="Times New Roman"/>
                <w:color w:val="000000"/>
                <w:sz w:val="24"/>
                <w:szCs w:val="24"/>
              </w:rPr>
              <w:t>Всего учебных кабинетов</w:t>
            </w:r>
          </w:p>
        </w:tc>
        <w:tc>
          <w:tcPr>
            <w:tcW w:w="1903" w:type="dxa"/>
            <w:tcBorders>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themeColor="text1"/>
                <w:sz w:val="24"/>
                <w:szCs w:val="24"/>
              </w:rPr>
            </w:pPr>
            <w:r w:rsidRPr="006C569F">
              <w:rPr>
                <w:rFonts w:ascii="Times New Roman" w:hAnsi="Times New Roman"/>
                <w:color w:val="000000" w:themeColor="text1"/>
                <w:sz w:val="24"/>
                <w:szCs w:val="24"/>
              </w:rPr>
              <w:t>13</w:t>
            </w:r>
          </w:p>
        </w:tc>
        <w:tc>
          <w:tcPr>
            <w:tcW w:w="2410" w:type="dxa"/>
            <w:tcBorders>
              <w:left w:val="single" w:sz="4" w:space="0" w:color="000000"/>
              <w:bottom w:val="single" w:sz="4" w:space="0" w:color="000000"/>
              <w:right w:val="single" w:sz="4" w:space="0" w:color="000000"/>
            </w:tcBorders>
            <w:shd w:val="clear" w:color="auto" w:fill="auto"/>
          </w:tcPr>
          <w:p w:rsidR="00495940" w:rsidRPr="006C569F" w:rsidRDefault="00495940" w:rsidP="000024A7">
            <w:pPr>
              <w:snapToGrid w:val="0"/>
              <w:spacing w:after="0" w:line="240" w:lineRule="auto"/>
              <w:rPr>
                <w:rFonts w:ascii="Times New Roman" w:hAnsi="Times New Roman"/>
                <w:color w:val="000000"/>
                <w:sz w:val="24"/>
                <w:szCs w:val="24"/>
              </w:rPr>
            </w:pPr>
          </w:p>
        </w:tc>
      </w:tr>
      <w:tr w:rsidR="00495940" w:rsidRPr="006C569F" w:rsidTr="00B36ADF">
        <w:trPr>
          <w:trHeight w:val="637"/>
        </w:trPr>
        <w:tc>
          <w:tcPr>
            <w:tcW w:w="986" w:type="dxa"/>
            <w:tcBorders>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sz w:val="24"/>
                <w:szCs w:val="24"/>
              </w:rPr>
            </w:pPr>
            <w:r w:rsidRPr="006C569F">
              <w:rPr>
                <w:rFonts w:ascii="Times New Roman" w:hAnsi="Times New Roman"/>
                <w:color w:val="000000"/>
                <w:sz w:val="24"/>
                <w:szCs w:val="24"/>
              </w:rPr>
              <w:t>2.          </w:t>
            </w:r>
          </w:p>
        </w:tc>
        <w:tc>
          <w:tcPr>
            <w:tcW w:w="4786" w:type="dxa"/>
            <w:tcBorders>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sz w:val="24"/>
                <w:szCs w:val="24"/>
              </w:rPr>
            </w:pPr>
            <w:r w:rsidRPr="006C569F">
              <w:rPr>
                <w:rFonts w:ascii="Times New Roman" w:hAnsi="Times New Roman"/>
                <w:color w:val="000000"/>
                <w:sz w:val="24"/>
                <w:szCs w:val="24"/>
              </w:rPr>
              <w:t>Оснащенныноутбуком, мультимедийным проектором и экраном</w:t>
            </w:r>
          </w:p>
        </w:tc>
        <w:tc>
          <w:tcPr>
            <w:tcW w:w="1903" w:type="dxa"/>
            <w:tcBorders>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themeColor="text1"/>
                <w:sz w:val="24"/>
                <w:szCs w:val="24"/>
              </w:rPr>
            </w:pPr>
            <w:r w:rsidRPr="006C569F">
              <w:rPr>
                <w:rFonts w:ascii="Times New Roman" w:hAnsi="Times New Roman"/>
                <w:color w:val="000000" w:themeColor="text1"/>
                <w:sz w:val="24"/>
                <w:szCs w:val="24"/>
              </w:rPr>
              <w:t>8</w:t>
            </w:r>
          </w:p>
        </w:tc>
        <w:tc>
          <w:tcPr>
            <w:tcW w:w="2410" w:type="dxa"/>
            <w:tcBorders>
              <w:left w:val="single" w:sz="4" w:space="0" w:color="000000"/>
              <w:bottom w:val="single" w:sz="4" w:space="0" w:color="000000"/>
              <w:right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sz w:val="24"/>
                <w:szCs w:val="24"/>
              </w:rPr>
            </w:pPr>
            <w:r w:rsidRPr="006C569F">
              <w:rPr>
                <w:rFonts w:ascii="Times New Roman" w:hAnsi="Times New Roman"/>
                <w:color w:val="000000"/>
                <w:sz w:val="24"/>
                <w:szCs w:val="24"/>
              </w:rPr>
              <w:t>100</w:t>
            </w:r>
          </w:p>
        </w:tc>
      </w:tr>
      <w:tr w:rsidR="00495940" w:rsidRPr="006C569F" w:rsidTr="00B36ADF">
        <w:trPr>
          <w:trHeight w:val="255"/>
        </w:trPr>
        <w:tc>
          <w:tcPr>
            <w:tcW w:w="986" w:type="dxa"/>
            <w:tcBorders>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sz w:val="24"/>
                <w:szCs w:val="24"/>
              </w:rPr>
            </w:pPr>
            <w:r w:rsidRPr="006C569F">
              <w:rPr>
                <w:rFonts w:ascii="Times New Roman" w:hAnsi="Times New Roman"/>
                <w:color w:val="000000"/>
                <w:sz w:val="24"/>
                <w:szCs w:val="24"/>
              </w:rPr>
              <w:t>4.          </w:t>
            </w:r>
          </w:p>
        </w:tc>
        <w:tc>
          <w:tcPr>
            <w:tcW w:w="4786" w:type="dxa"/>
            <w:tcBorders>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sz w:val="24"/>
                <w:szCs w:val="24"/>
              </w:rPr>
            </w:pPr>
            <w:r w:rsidRPr="006C569F">
              <w:rPr>
                <w:rFonts w:ascii="Times New Roman" w:hAnsi="Times New Roman"/>
                <w:color w:val="000000"/>
                <w:sz w:val="24"/>
                <w:szCs w:val="24"/>
              </w:rPr>
              <w:t>имеющими доступ к Интернет</w:t>
            </w:r>
          </w:p>
        </w:tc>
        <w:tc>
          <w:tcPr>
            <w:tcW w:w="1903" w:type="dxa"/>
            <w:tcBorders>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themeColor="text1"/>
                <w:sz w:val="24"/>
                <w:szCs w:val="24"/>
              </w:rPr>
            </w:pPr>
            <w:r w:rsidRPr="006C569F">
              <w:rPr>
                <w:rFonts w:ascii="Times New Roman" w:hAnsi="Times New Roman"/>
                <w:color w:val="000000" w:themeColor="text1"/>
                <w:sz w:val="24"/>
                <w:szCs w:val="24"/>
              </w:rPr>
              <w:t>8</w:t>
            </w:r>
          </w:p>
        </w:tc>
        <w:tc>
          <w:tcPr>
            <w:tcW w:w="2410" w:type="dxa"/>
            <w:tcBorders>
              <w:left w:val="single" w:sz="4" w:space="0" w:color="000000"/>
              <w:bottom w:val="single" w:sz="4" w:space="0" w:color="000000"/>
              <w:right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sz w:val="24"/>
                <w:szCs w:val="24"/>
              </w:rPr>
            </w:pPr>
            <w:r w:rsidRPr="006C569F">
              <w:rPr>
                <w:rFonts w:ascii="Times New Roman" w:hAnsi="Times New Roman"/>
                <w:color w:val="000000"/>
                <w:sz w:val="24"/>
                <w:szCs w:val="24"/>
              </w:rPr>
              <w:t>100</w:t>
            </w:r>
          </w:p>
        </w:tc>
      </w:tr>
    </w:tbl>
    <w:p w:rsidR="00495940" w:rsidRPr="006C569F" w:rsidRDefault="00495940" w:rsidP="000024A7">
      <w:pPr>
        <w:rPr>
          <w:rFonts w:ascii="Times New Roman" w:hAnsi="Times New Roman"/>
          <w:sz w:val="24"/>
          <w:szCs w:val="24"/>
        </w:rPr>
      </w:pPr>
    </w:p>
    <w:p w:rsidR="00495940" w:rsidRPr="006C569F" w:rsidRDefault="00495940" w:rsidP="000024A7">
      <w:pPr>
        <w:pStyle w:val="af6"/>
        <w:autoSpaceDE/>
        <w:ind w:left="720"/>
        <w:jc w:val="left"/>
        <w:rPr>
          <w:sz w:val="24"/>
          <w:szCs w:val="24"/>
        </w:rPr>
      </w:pPr>
    </w:p>
    <w:p w:rsidR="00495940" w:rsidRPr="006C569F" w:rsidRDefault="00495940" w:rsidP="000024A7">
      <w:pPr>
        <w:pStyle w:val="af6"/>
        <w:autoSpaceDE/>
        <w:ind w:left="720"/>
        <w:jc w:val="left"/>
        <w:rPr>
          <w:b w:val="0"/>
          <w:sz w:val="24"/>
          <w:szCs w:val="24"/>
        </w:rPr>
      </w:pPr>
      <w:r w:rsidRPr="006C569F">
        <w:rPr>
          <w:sz w:val="24"/>
          <w:szCs w:val="24"/>
        </w:rPr>
        <w:t>Использование информационных технологий в учебном процессе и в управленческой деятельности ОУ</w:t>
      </w:r>
    </w:p>
    <w:p w:rsidR="00495940" w:rsidRPr="006C569F" w:rsidRDefault="00495940" w:rsidP="000024A7">
      <w:pPr>
        <w:pStyle w:val="af6"/>
        <w:jc w:val="left"/>
        <w:rPr>
          <w:sz w:val="24"/>
          <w:szCs w:val="24"/>
        </w:rPr>
      </w:pPr>
      <w:r w:rsidRPr="006C569F">
        <w:rPr>
          <w:b w:val="0"/>
          <w:sz w:val="24"/>
          <w:szCs w:val="24"/>
        </w:rPr>
        <w:t xml:space="preserve">         Определение эффективности использования средств информатизации проводится по следующим направлениям:</w:t>
      </w:r>
    </w:p>
    <w:p w:rsidR="00495940" w:rsidRPr="006C569F" w:rsidRDefault="00495940" w:rsidP="000024A7">
      <w:pPr>
        <w:pStyle w:val="Default"/>
        <w:numPr>
          <w:ilvl w:val="0"/>
          <w:numId w:val="14"/>
        </w:numPr>
      </w:pPr>
      <w:r w:rsidRPr="006C569F">
        <w:t xml:space="preserve">информация об оснащенности учебных кабинетов, условиях и наличии средств информатизации для проведения учебных занятий; </w:t>
      </w:r>
    </w:p>
    <w:p w:rsidR="00495940" w:rsidRPr="006C569F" w:rsidRDefault="00495940" w:rsidP="000024A7">
      <w:pPr>
        <w:pStyle w:val="Default"/>
        <w:numPr>
          <w:ilvl w:val="0"/>
          <w:numId w:val="14"/>
        </w:numPr>
      </w:pPr>
      <w:r w:rsidRPr="006C569F">
        <w:t xml:space="preserve">информация о наличии и возможности использования различных образовательных, учебно-методических и др. ресурсов, возможности локальной сети ОУ. </w:t>
      </w:r>
    </w:p>
    <w:p w:rsidR="00495940" w:rsidRPr="006C569F" w:rsidRDefault="00495940" w:rsidP="000024A7">
      <w:pPr>
        <w:pStyle w:val="Default"/>
        <w:numPr>
          <w:ilvl w:val="0"/>
          <w:numId w:val="13"/>
        </w:numPr>
      </w:pPr>
      <w:r w:rsidRPr="006C569F">
        <w:t xml:space="preserve">отчеты председателей школьных методических объединений по использованию средств информатизации; </w:t>
      </w:r>
    </w:p>
    <w:p w:rsidR="00495940" w:rsidRPr="006C569F" w:rsidRDefault="00495940" w:rsidP="000024A7">
      <w:pPr>
        <w:pStyle w:val="Default"/>
        <w:numPr>
          <w:ilvl w:val="0"/>
          <w:numId w:val="13"/>
        </w:numPr>
      </w:pPr>
      <w:r w:rsidRPr="006C569F">
        <w:t>проведение школьных мониторингов об уровне подготовки педагогов и использовании средств информатизации.</w:t>
      </w:r>
    </w:p>
    <w:p w:rsidR="00495940" w:rsidRPr="006C569F" w:rsidRDefault="00495940" w:rsidP="000024A7">
      <w:pPr>
        <w:pStyle w:val="af6"/>
        <w:autoSpaceDE/>
        <w:ind w:left="1080"/>
        <w:jc w:val="left"/>
        <w:rPr>
          <w:sz w:val="24"/>
          <w:szCs w:val="24"/>
        </w:rPr>
      </w:pPr>
    </w:p>
    <w:p w:rsidR="00495940" w:rsidRPr="006C569F" w:rsidRDefault="00495940" w:rsidP="000024A7">
      <w:pPr>
        <w:pStyle w:val="af6"/>
        <w:autoSpaceDE/>
        <w:ind w:left="1080"/>
        <w:jc w:val="left"/>
        <w:rPr>
          <w:sz w:val="24"/>
          <w:szCs w:val="24"/>
        </w:rPr>
      </w:pPr>
    </w:p>
    <w:p w:rsidR="00495940" w:rsidRPr="006C569F" w:rsidRDefault="00495940" w:rsidP="000024A7">
      <w:pPr>
        <w:spacing w:line="240" w:lineRule="auto"/>
        <w:ind w:firstLine="357"/>
        <w:rPr>
          <w:rFonts w:ascii="Times New Roman" w:hAnsi="Times New Roman"/>
          <w:sz w:val="24"/>
          <w:szCs w:val="24"/>
        </w:rPr>
      </w:pPr>
    </w:p>
    <w:p w:rsidR="00495940" w:rsidRPr="006C569F" w:rsidRDefault="00495940" w:rsidP="000024A7">
      <w:pPr>
        <w:spacing w:line="240" w:lineRule="auto"/>
        <w:ind w:firstLine="357"/>
        <w:rPr>
          <w:rFonts w:ascii="Times New Roman" w:hAnsi="Times New Roman"/>
          <w:sz w:val="24"/>
          <w:szCs w:val="24"/>
        </w:rPr>
      </w:pPr>
    </w:p>
    <w:p w:rsidR="00495940" w:rsidRPr="006C569F" w:rsidRDefault="00495940" w:rsidP="000024A7">
      <w:pPr>
        <w:pStyle w:val="af6"/>
        <w:autoSpaceDE/>
        <w:spacing w:line="360" w:lineRule="auto"/>
        <w:ind w:left="1080"/>
        <w:jc w:val="left"/>
        <w:rPr>
          <w:b w:val="0"/>
          <w:sz w:val="24"/>
          <w:szCs w:val="24"/>
        </w:rPr>
      </w:pPr>
      <w:r w:rsidRPr="006C569F">
        <w:rPr>
          <w:sz w:val="24"/>
          <w:szCs w:val="24"/>
        </w:rPr>
        <w:t>Информационная поддержка мероприятий, проводимых в ОО:</w:t>
      </w:r>
    </w:p>
    <w:p w:rsidR="00495940" w:rsidRPr="006C569F" w:rsidRDefault="00495940" w:rsidP="000024A7">
      <w:pPr>
        <w:pStyle w:val="af6"/>
        <w:numPr>
          <w:ilvl w:val="0"/>
          <w:numId w:val="5"/>
        </w:numPr>
        <w:autoSpaceDE/>
        <w:spacing w:line="360" w:lineRule="auto"/>
        <w:jc w:val="left"/>
        <w:rPr>
          <w:b w:val="0"/>
          <w:sz w:val="24"/>
          <w:szCs w:val="24"/>
        </w:rPr>
      </w:pPr>
      <w:r w:rsidRPr="006C569F">
        <w:rPr>
          <w:b w:val="0"/>
          <w:sz w:val="24"/>
          <w:szCs w:val="24"/>
        </w:rPr>
        <w:t>Проведение педагогических советов;</w:t>
      </w:r>
    </w:p>
    <w:p w:rsidR="00495940" w:rsidRPr="006C569F" w:rsidRDefault="00495940" w:rsidP="000024A7">
      <w:pPr>
        <w:pStyle w:val="af6"/>
        <w:numPr>
          <w:ilvl w:val="0"/>
          <w:numId w:val="5"/>
        </w:numPr>
        <w:autoSpaceDE/>
        <w:spacing w:line="360" w:lineRule="auto"/>
        <w:jc w:val="left"/>
        <w:rPr>
          <w:b w:val="0"/>
          <w:sz w:val="24"/>
          <w:szCs w:val="24"/>
        </w:rPr>
      </w:pPr>
      <w:r w:rsidRPr="006C569F">
        <w:rPr>
          <w:b w:val="0"/>
          <w:sz w:val="24"/>
          <w:szCs w:val="24"/>
        </w:rPr>
        <w:t>Проведение родительских собраний;</w:t>
      </w:r>
    </w:p>
    <w:p w:rsidR="00495940" w:rsidRPr="006C569F" w:rsidRDefault="00495940" w:rsidP="000024A7">
      <w:pPr>
        <w:pStyle w:val="af6"/>
        <w:numPr>
          <w:ilvl w:val="0"/>
          <w:numId w:val="5"/>
        </w:numPr>
        <w:autoSpaceDE/>
        <w:spacing w:line="360" w:lineRule="auto"/>
        <w:jc w:val="left"/>
        <w:rPr>
          <w:b w:val="0"/>
          <w:sz w:val="24"/>
          <w:szCs w:val="24"/>
        </w:rPr>
      </w:pPr>
      <w:r w:rsidRPr="006C569F">
        <w:rPr>
          <w:b w:val="0"/>
          <w:sz w:val="24"/>
          <w:szCs w:val="24"/>
        </w:rPr>
        <w:lastRenderedPageBreak/>
        <w:t>Проведение заседаний родительского комитета школы;</w:t>
      </w:r>
    </w:p>
    <w:p w:rsidR="00495940" w:rsidRPr="006C569F" w:rsidRDefault="00495940" w:rsidP="000024A7">
      <w:pPr>
        <w:pStyle w:val="af6"/>
        <w:numPr>
          <w:ilvl w:val="0"/>
          <w:numId w:val="5"/>
        </w:numPr>
        <w:autoSpaceDE/>
        <w:spacing w:line="360" w:lineRule="auto"/>
        <w:jc w:val="left"/>
        <w:rPr>
          <w:b w:val="0"/>
          <w:sz w:val="24"/>
          <w:szCs w:val="24"/>
        </w:rPr>
      </w:pPr>
      <w:r w:rsidRPr="006C569F">
        <w:rPr>
          <w:b w:val="0"/>
          <w:sz w:val="24"/>
          <w:szCs w:val="24"/>
        </w:rPr>
        <w:t>Проведение на базе ОУ семинаров, круглых столов районного уровня;</w:t>
      </w:r>
    </w:p>
    <w:p w:rsidR="00495940" w:rsidRPr="006C569F" w:rsidRDefault="00495940" w:rsidP="000024A7">
      <w:pPr>
        <w:pStyle w:val="af6"/>
        <w:numPr>
          <w:ilvl w:val="0"/>
          <w:numId w:val="5"/>
        </w:numPr>
        <w:autoSpaceDE/>
        <w:spacing w:line="360" w:lineRule="auto"/>
        <w:jc w:val="left"/>
        <w:rPr>
          <w:b w:val="0"/>
          <w:sz w:val="24"/>
          <w:szCs w:val="24"/>
        </w:rPr>
      </w:pPr>
      <w:r w:rsidRPr="006C569F">
        <w:rPr>
          <w:b w:val="0"/>
          <w:sz w:val="24"/>
          <w:szCs w:val="24"/>
        </w:rPr>
        <w:t>Проведение внеклассных мероприятий (концерты);</w:t>
      </w:r>
    </w:p>
    <w:p w:rsidR="00495940" w:rsidRPr="006C569F" w:rsidRDefault="00495940" w:rsidP="000024A7">
      <w:pPr>
        <w:pStyle w:val="af6"/>
        <w:numPr>
          <w:ilvl w:val="0"/>
          <w:numId w:val="5"/>
        </w:numPr>
        <w:autoSpaceDE/>
        <w:spacing w:line="360" w:lineRule="auto"/>
        <w:jc w:val="left"/>
        <w:rPr>
          <w:sz w:val="24"/>
          <w:szCs w:val="24"/>
          <w:lang w:val="en-US"/>
        </w:rPr>
      </w:pPr>
      <w:r w:rsidRPr="006C569F">
        <w:rPr>
          <w:b w:val="0"/>
          <w:sz w:val="24"/>
          <w:szCs w:val="24"/>
        </w:rPr>
        <w:t>Проведение тестирования обучающихся.</w:t>
      </w:r>
    </w:p>
    <w:p w:rsidR="00495940" w:rsidRPr="006C569F" w:rsidRDefault="00495940" w:rsidP="000024A7">
      <w:pPr>
        <w:pStyle w:val="af6"/>
        <w:spacing w:line="360" w:lineRule="auto"/>
        <w:ind w:left="360" w:firstLine="348"/>
        <w:jc w:val="left"/>
        <w:rPr>
          <w:b w:val="0"/>
          <w:sz w:val="24"/>
          <w:szCs w:val="24"/>
        </w:rPr>
      </w:pPr>
    </w:p>
    <w:p w:rsidR="00495940" w:rsidRPr="006C569F" w:rsidRDefault="00495940" w:rsidP="000024A7">
      <w:pPr>
        <w:pStyle w:val="af6"/>
        <w:autoSpaceDE/>
        <w:spacing w:line="360" w:lineRule="auto"/>
        <w:ind w:left="720"/>
        <w:jc w:val="left"/>
        <w:rPr>
          <w:b w:val="0"/>
          <w:sz w:val="24"/>
          <w:szCs w:val="24"/>
        </w:rPr>
      </w:pPr>
    </w:p>
    <w:p w:rsidR="00495940" w:rsidRPr="006C569F" w:rsidRDefault="00495940" w:rsidP="000024A7">
      <w:pPr>
        <w:pStyle w:val="af6"/>
        <w:ind w:firstLine="357"/>
        <w:jc w:val="left"/>
        <w:rPr>
          <w:b w:val="0"/>
          <w:sz w:val="24"/>
          <w:szCs w:val="24"/>
        </w:rPr>
      </w:pPr>
      <w:r w:rsidRPr="006C569F">
        <w:rPr>
          <w:b w:val="0"/>
          <w:sz w:val="24"/>
          <w:szCs w:val="24"/>
        </w:rPr>
        <w:t xml:space="preserve">С 1 сентября 2016 года в ОУ  начал работать комплекс автоматизированной информационной системы "Сетевой город", который предоставляет родителям (законным представителям) и обучающимся, давшим согласие на обработку своих персональных данных в указанной системе, доступ к просмотру текущих оценок и пропусков, тем пройденных уроков. </w:t>
      </w:r>
    </w:p>
    <w:p w:rsidR="00495940" w:rsidRPr="006C569F" w:rsidRDefault="00495940" w:rsidP="000024A7">
      <w:pPr>
        <w:pStyle w:val="af5"/>
        <w:jc w:val="left"/>
      </w:pPr>
    </w:p>
    <w:p w:rsidR="00495940" w:rsidRPr="006C569F" w:rsidRDefault="00495940" w:rsidP="000024A7">
      <w:pPr>
        <w:pStyle w:val="af6"/>
        <w:autoSpaceDE/>
        <w:spacing w:line="360" w:lineRule="auto"/>
        <w:ind w:left="720"/>
        <w:jc w:val="left"/>
        <w:rPr>
          <w:b w:val="0"/>
          <w:sz w:val="24"/>
          <w:szCs w:val="24"/>
        </w:rPr>
      </w:pPr>
      <w:r w:rsidRPr="006C569F">
        <w:rPr>
          <w:sz w:val="24"/>
          <w:szCs w:val="24"/>
        </w:rPr>
        <w:t>Сайт образовательной организации</w:t>
      </w:r>
    </w:p>
    <w:p w:rsidR="009112EF" w:rsidRDefault="00495940" w:rsidP="009112EF">
      <w:r w:rsidRPr="006C569F">
        <w:rPr>
          <w:b/>
          <w:sz w:val="24"/>
          <w:szCs w:val="24"/>
        </w:rPr>
        <w:t>Адрес официального сайта ОУ</w:t>
      </w:r>
      <w:r w:rsidR="009112EF" w:rsidRPr="009112EF">
        <w:rPr>
          <w:rFonts w:cs="Calibri"/>
          <w:color w:val="000000"/>
          <w:lang w:eastAsia="ru-RU"/>
        </w:rPr>
        <w:t xml:space="preserve"> </w:t>
      </w:r>
      <w:r w:rsidR="009112EF" w:rsidRPr="00626C32">
        <w:rPr>
          <w:rFonts w:eastAsia="Times New Roman" w:cs="Calibri"/>
          <w:color w:val="000000"/>
          <w:lang w:eastAsia="ru-RU"/>
        </w:rPr>
        <w:t>s</w:t>
      </w:r>
      <w:hyperlink r:id="rId20" w:history="1">
        <w:r w:rsidR="009112EF" w:rsidRPr="000B48F3">
          <w:rPr>
            <w:rStyle w:val="aa"/>
          </w:rPr>
          <w:t>https://shkolaatminskayaromodanovskijmaxorkosovxoz-r13.gosweb.gosuslugi.ru/</w:t>
        </w:r>
      </w:hyperlink>
    </w:p>
    <w:p w:rsidR="00495940" w:rsidRPr="006C569F" w:rsidRDefault="00495940" w:rsidP="000024A7">
      <w:pPr>
        <w:pStyle w:val="af6"/>
        <w:jc w:val="left"/>
        <w:rPr>
          <w:b w:val="0"/>
          <w:sz w:val="24"/>
          <w:szCs w:val="24"/>
        </w:rPr>
      </w:pPr>
      <w:r w:rsidRPr="006C569F">
        <w:rPr>
          <w:b w:val="0"/>
          <w:sz w:val="24"/>
          <w:szCs w:val="24"/>
        </w:rPr>
        <w:t>Разделы сайта охватывают все направления деятельности ОУ. Информация регулярно обновляется.</w:t>
      </w:r>
    </w:p>
    <w:p w:rsidR="00495940" w:rsidRPr="006C569F" w:rsidRDefault="00495940" w:rsidP="000024A7">
      <w:pPr>
        <w:pStyle w:val="af6"/>
        <w:jc w:val="left"/>
        <w:rPr>
          <w:b w:val="0"/>
          <w:sz w:val="24"/>
          <w:szCs w:val="24"/>
        </w:rPr>
      </w:pPr>
      <w:r w:rsidRPr="006C569F">
        <w:rPr>
          <w:b w:val="0"/>
          <w:sz w:val="24"/>
          <w:szCs w:val="24"/>
        </w:rPr>
        <w:t>Информация, размещенная на сайте.Сайт отвечает требованиям статьи 29 закона "Об образовании в РФ"</w:t>
      </w:r>
    </w:p>
    <w:p w:rsidR="00495940" w:rsidRPr="006C569F" w:rsidRDefault="00495940" w:rsidP="000024A7">
      <w:pPr>
        <w:ind w:firstLine="567"/>
        <w:rPr>
          <w:rFonts w:ascii="Times New Roman" w:hAnsi="Times New Roman"/>
          <w:b/>
          <w:sz w:val="24"/>
          <w:szCs w:val="24"/>
        </w:rPr>
      </w:pPr>
    </w:p>
    <w:p w:rsidR="00495940" w:rsidRPr="006C569F" w:rsidRDefault="00495940" w:rsidP="000024A7">
      <w:pPr>
        <w:ind w:firstLine="567"/>
        <w:rPr>
          <w:rFonts w:ascii="Times New Roman" w:hAnsi="Times New Roman"/>
          <w:sz w:val="24"/>
          <w:szCs w:val="24"/>
        </w:rPr>
      </w:pPr>
      <w:r w:rsidRPr="006C569F">
        <w:rPr>
          <w:rFonts w:ascii="Times New Roman" w:hAnsi="Times New Roman"/>
          <w:b/>
          <w:sz w:val="24"/>
          <w:szCs w:val="24"/>
        </w:rPr>
        <w:t xml:space="preserve">Анализ методической работы </w:t>
      </w:r>
    </w:p>
    <w:p w:rsidR="00495940" w:rsidRPr="006C569F" w:rsidRDefault="00495940" w:rsidP="000024A7">
      <w:pPr>
        <w:ind w:firstLine="567"/>
        <w:rPr>
          <w:rFonts w:ascii="Times New Roman" w:hAnsi="Times New Roman"/>
          <w:sz w:val="24"/>
          <w:szCs w:val="24"/>
        </w:rPr>
      </w:pPr>
    </w:p>
    <w:p w:rsidR="00495940" w:rsidRPr="006C569F" w:rsidRDefault="009112EF" w:rsidP="000024A7">
      <w:pPr>
        <w:ind w:firstLine="567"/>
        <w:rPr>
          <w:rFonts w:ascii="Times New Roman" w:hAnsi="Times New Roman"/>
          <w:sz w:val="24"/>
          <w:szCs w:val="24"/>
        </w:rPr>
      </w:pPr>
      <w:r>
        <w:rPr>
          <w:rFonts w:ascii="Times New Roman" w:hAnsi="Times New Roman"/>
          <w:sz w:val="24"/>
          <w:szCs w:val="24"/>
        </w:rPr>
        <w:t>В  2022</w:t>
      </w:r>
      <w:r w:rsidR="00495940" w:rsidRPr="006C569F">
        <w:rPr>
          <w:rFonts w:ascii="Times New Roman" w:hAnsi="Times New Roman"/>
          <w:sz w:val="24"/>
          <w:szCs w:val="24"/>
        </w:rPr>
        <w:t xml:space="preserve"> году педагогический коллектив  ОО продолжил работу над общеметодической темой </w:t>
      </w:r>
      <w:r w:rsidR="00495940" w:rsidRPr="006C569F">
        <w:rPr>
          <w:rFonts w:ascii="Times New Roman" w:hAnsi="Times New Roman"/>
          <w:color w:val="000000" w:themeColor="text1"/>
          <w:sz w:val="24"/>
          <w:szCs w:val="24"/>
        </w:rPr>
        <w:t xml:space="preserve">“  </w:t>
      </w:r>
      <w:r w:rsidR="0095295F">
        <w:rPr>
          <w:rFonts w:ascii="Times New Roman" w:hAnsi="Times New Roman"/>
          <w:color w:val="000000" w:themeColor="text1"/>
          <w:sz w:val="24"/>
          <w:szCs w:val="24"/>
        </w:rPr>
        <w:t>"</w:t>
      </w:r>
      <w:r w:rsidR="00495940" w:rsidRPr="006C569F">
        <w:rPr>
          <w:rFonts w:ascii="Times New Roman" w:hAnsi="Times New Roman"/>
          <w:color w:val="000000" w:themeColor="text1"/>
          <w:sz w:val="24"/>
          <w:szCs w:val="24"/>
        </w:rPr>
        <w:t>Реализация ФГОС на основ</w:t>
      </w:r>
      <w:r w:rsidR="0095295F">
        <w:rPr>
          <w:rFonts w:ascii="Times New Roman" w:hAnsi="Times New Roman"/>
          <w:color w:val="000000" w:themeColor="text1"/>
          <w:sz w:val="24"/>
          <w:szCs w:val="24"/>
        </w:rPr>
        <w:t>е</w:t>
      </w:r>
      <w:r w:rsidR="00495940" w:rsidRPr="006C569F">
        <w:rPr>
          <w:rFonts w:ascii="Times New Roman" w:hAnsi="Times New Roman"/>
          <w:color w:val="000000" w:themeColor="text1"/>
          <w:sz w:val="24"/>
          <w:szCs w:val="24"/>
        </w:rPr>
        <w:t xml:space="preserve"> системно-деятельностного подхода”. Одним из направ</w:t>
      </w:r>
      <w:r w:rsidR="00495940" w:rsidRPr="006C569F">
        <w:rPr>
          <w:rFonts w:ascii="Times New Roman" w:hAnsi="Times New Roman"/>
          <w:sz w:val="24"/>
          <w:szCs w:val="24"/>
        </w:rPr>
        <w:t>лений работы было развитие информационной среды школы, старт которому был дан на тематическом Педагогическом совете в августе. Были предприняты следующие шаги:</w:t>
      </w:r>
    </w:p>
    <w:p w:rsidR="00495940" w:rsidRPr="006C569F" w:rsidRDefault="00495940" w:rsidP="000024A7">
      <w:pPr>
        <w:ind w:firstLine="284"/>
        <w:rPr>
          <w:rFonts w:ascii="Times New Roman" w:hAnsi="Times New Roman"/>
          <w:sz w:val="24"/>
          <w:szCs w:val="24"/>
        </w:rPr>
      </w:pPr>
      <w:r w:rsidRPr="006C569F">
        <w:rPr>
          <w:rFonts w:ascii="Times New Roman" w:hAnsi="Times New Roman"/>
          <w:sz w:val="24"/>
          <w:szCs w:val="24"/>
        </w:rPr>
        <w:t>а) создание электронной базы рабочих программ обязательных и элективных учебных предметов;</w:t>
      </w:r>
    </w:p>
    <w:p w:rsidR="00495940" w:rsidRPr="006C569F" w:rsidRDefault="00495940" w:rsidP="000024A7">
      <w:pPr>
        <w:ind w:firstLine="284"/>
        <w:rPr>
          <w:rFonts w:ascii="Times New Roman" w:hAnsi="Times New Roman"/>
          <w:sz w:val="24"/>
          <w:szCs w:val="24"/>
        </w:rPr>
      </w:pPr>
      <w:r w:rsidRPr="006C569F">
        <w:rPr>
          <w:rFonts w:ascii="Times New Roman" w:hAnsi="Times New Roman"/>
          <w:sz w:val="24"/>
          <w:szCs w:val="24"/>
        </w:rPr>
        <w:t>б) проведение открытых уроков с использованием ИКТ;</w:t>
      </w:r>
    </w:p>
    <w:p w:rsidR="00495940" w:rsidRPr="006C569F" w:rsidRDefault="00495940" w:rsidP="000024A7">
      <w:pPr>
        <w:ind w:firstLine="567"/>
        <w:rPr>
          <w:rFonts w:ascii="Times New Roman" w:hAnsi="Times New Roman"/>
          <w:sz w:val="24"/>
          <w:szCs w:val="24"/>
        </w:rPr>
      </w:pPr>
      <w:r w:rsidRPr="006C569F">
        <w:rPr>
          <w:rFonts w:ascii="Times New Roman" w:hAnsi="Times New Roman"/>
          <w:sz w:val="24"/>
          <w:szCs w:val="24"/>
        </w:rPr>
        <w:t xml:space="preserve">Особым направлением методической деятельности стала разработка программ и материалов для внеурочной деятельности, в этом приняли участие педагоги всех МО. </w:t>
      </w:r>
    </w:p>
    <w:p w:rsidR="00495940" w:rsidRPr="006C569F" w:rsidRDefault="00495940" w:rsidP="000024A7">
      <w:pPr>
        <w:ind w:firstLine="567"/>
        <w:rPr>
          <w:rFonts w:ascii="Times New Roman" w:hAnsi="Times New Roman"/>
          <w:sz w:val="24"/>
          <w:szCs w:val="24"/>
        </w:rPr>
      </w:pPr>
      <w:r w:rsidRPr="006C569F">
        <w:rPr>
          <w:rFonts w:ascii="Times New Roman" w:hAnsi="Times New Roman"/>
          <w:sz w:val="24"/>
          <w:szCs w:val="24"/>
        </w:rPr>
        <w:t>О высоком качестве результатов методической работы педагогического коллектива в целом и отдельных его представителей свидетельствуют:</w:t>
      </w:r>
    </w:p>
    <w:p w:rsidR="00495940" w:rsidRPr="006C569F" w:rsidRDefault="00495940" w:rsidP="000024A7">
      <w:pPr>
        <w:ind w:firstLine="284"/>
        <w:rPr>
          <w:rFonts w:ascii="Times New Roman" w:hAnsi="Times New Roman"/>
          <w:sz w:val="24"/>
          <w:szCs w:val="24"/>
        </w:rPr>
      </w:pPr>
      <w:r w:rsidRPr="006C569F">
        <w:rPr>
          <w:rFonts w:ascii="Times New Roman" w:hAnsi="Times New Roman"/>
          <w:sz w:val="24"/>
          <w:szCs w:val="24"/>
        </w:rPr>
        <w:t>- представительство в составах методических комиссий, жюри конкурсов;</w:t>
      </w:r>
    </w:p>
    <w:p w:rsidR="00495940" w:rsidRPr="006C569F" w:rsidRDefault="00495940" w:rsidP="000024A7">
      <w:pPr>
        <w:ind w:firstLine="284"/>
        <w:rPr>
          <w:rFonts w:ascii="Times New Roman" w:hAnsi="Times New Roman"/>
          <w:sz w:val="24"/>
          <w:szCs w:val="24"/>
        </w:rPr>
      </w:pPr>
      <w:r w:rsidRPr="006C569F">
        <w:rPr>
          <w:rFonts w:ascii="Times New Roman" w:hAnsi="Times New Roman"/>
          <w:sz w:val="24"/>
          <w:szCs w:val="24"/>
        </w:rPr>
        <w:t>- достижения обучающихся во Всероссийской олимпиаде школьников:</w:t>
      </w:r>
    </w:p>
    <w:p w:rsidR="00495940" w:rsidRPr="003C2702" w:rsidRDefault="00495940" w:rsidP="000024A7">
      <w:pPr>
        <w:pStyle w:val="Body"/>
        <w:spacing w:line="360" w:lineRule="auto"/>
        <w:ind w:firstLine="709"/>
        <w:rPr>
          <w:rFonts w:ascii="Times New Roman" w:hAnsi="Times New Roman" w:cs="Times New Roman"/>
        </w:rPr>
      </w:pPr>
      <w:r w:rsidRPr="003C2702">
        <w:rPr>
          <w:rFonts w:ascii="Times New Roman" w:hAnsi="Times New Roman" w:cs="Times New Roman"/>
          <w:b/>
        </w:rPr>
        <w:t>Выводы</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1. В течение всего учебного года проводилась целенаправленная работа по достижению стандартов образования в соответствии с реализуемым уровнем программ.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2. Успешно осуществлена подготовка обучающихся к ОГЭ и ЕГЭ.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lastRenderedPageBreak/>
        <w:t>3. Велась системная работа по преодолению неуспеваемости в обучении и воспитанию одаренности посредством:</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 - совершенствования уроков и занятий как основной формы образовательного процесса;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 использования проектных, личностно-ориентированных, здоровьесберегающих, коммуникативно- ориентированных и других технологий, в том числе ИКТ;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 смены видов урочной деятельности: применения разнообразных форм, приемов и методов работы с обучающимися;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 расширения роли внеклассных мероприятий;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 улучшения уровня подготовки обучающихся к внешкольным конкурсам, к экзаменам;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 участие в конкурсах разного уровня и многих других мероприятий.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4. Была продолжена работа по повышению квалификации педагогического коллектива. Стремление к повышению профессионального уровня высокое: участие в профессиональных конкурсах, курсы повышения квалификации, работа в инновационном режиме, участие в педсоветах, совещаниях, обмен опытом, в том числе публикации своего труда, и многие другие мероприятия. </w:t>
      </w:r>
    </w:p>
    <w:p w:rsidR="00495940" w:rsidRPr="003C2702" w:rsidRDefault="009112EF" w:rsidP="000024A7">
      <w:pPr>
        <w:pStyle w:val="Body"/>
        <w:spacing w:line="360" w:lineRule="auto"/>
        <w:ind w:firstLine="709"/>
        <w:rPr>
          <w:rFonts w:ascii="Times New Roman" w:hAnsi="Times New Roman" w:cs="Times New Roman"/>
        </w:rPr>
      </w:pPr>
      <w:r>
        <w:rPr>
          <w:rFonts w:ascii="Times New Roman" w:hAnsi="Times New Roman" w:cs="Times New Roman"/>
          <w:b/>
        </w:rPr>
        <w:t>Задачи на 2023</w:t>
      </w:r>
      <w:r w:rsidR="00495940" w:rsidRPr="003C2702">
        <w:rPr>
          <w:rFonts w:ascii="Times New Roman" w:hAnsi="Times New Roman" w:cs="Times New Roman"/>
          <w:b/>
        </w:rPr>
        <w:t xml:space="preserve"> год</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1. Продолжить создание условий и внедрение механизмов повышения качества образования, преемственности образовательных программ на всех ступенях обучения на пути к высокому уровню достижения ФГОС.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2. Обеспечивать качество, эффективность, доступность, открытость и вариативность образования.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3. Использовать в работе модели учета индивидуального прогресса обучающегося и педагога.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4. Расширять ресурсы дополнительного образования как условия выбора индивидуальных образовательных траекторий и развития творческого потенциала личности.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5. Расширять систему независимого мониторинга ЗУН учащихся и результативности работы педагогов через внешнюю, общественную оценку уровня образования, что обеспечит профессиональное качество экспертизы.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6. Использовать на качественно новом уровне формы и методы работы с одаренными, слабоуспевающими, имеющими проблемы со здоровьем, в том числе, с ограниченной двигательной активностью, детьми.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7. 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8. Налаживать тесные контакты с потенциальными партнерами школы.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9. Формировать здоровьесберегающую образовательную среду, обеспечивающую сохранение здоровья участников образовательного процесса.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10. Создавать условий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12. Развивать систему мотивации педагогических и управленческих кадров.</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13.Участвовать в экспериментальной и инновационной деятельности.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14. Формировать корпоративно-профессиональную культуру педагогического сообщества.</w:t>
      </w:r>
    </w:p>
    <w:p w:rsidR="00495940" w:rsidRPr="003C2702" w:rsidRDefault="00495940" w:rsidP="000024A7">
      <w:pPr>
        <w:pStyle w:val="Body"/>
        <w:spacing w:line="360" w:lineRule="auto"/>
        <w:rPr>
          <w:rFonts w:ascii="Times New Roman" w:hAnsi="Times New Roman" w:cs="Times New Roman"/>
        </w:rPr>
      </w:pPr>
    </w:p>
    <w:p w:rsidR="00495940" w:rsidRPr="003C2702" w:rsidRDefault="00495940" w:rsidP="000024A7">
      <w:pPr>
        <w:spacing w:line="360" w:lineRule="auto"/>
        <w:rPr>
          <w:rFonts w:ascii="Times New Roman" w:hAnsi="Times New Roman"/>
          <w:sz w:val="24"/>
          <w:szCs w:val="24"/>
        </w:rPr>
      </w:pPr>
      <w:r w:rsidRPr="003C2702">
        <w:rPr>
          <w:rFonts w:ascii="Times New Roman" w:hAnsi="Times New Roman"/>
          <w:b/>
          <w:sz w:val="24"/>
          <w:szCs w:val="24"/>
        </w:rPr>
        <w:t>Анализ воспитательной работы</w:t>
      </w:r>
    </w:p>
    <w:p w:rsidR="00495940" w:rsidRPr="003C2702" w:rsidRDefault="00495940" w:rsidP="000024A7">
      <w:pPr>
        <w:spacing w:line="240" w:lineRule="auto"/>
        <w:ind w:firstLine="709"/>
        <w:rPr>
          <w:rFonts w:ascii="Times New Roman" w:hAnsi="Times New Roman"/>
          <w:sz w:val="24"/>
          <w:szCs w:val="24"/>
        </w:rPr>
      </w:pPr>
      <w:r w:rsidRPr="003C2702">
        <w:rPr>
          <w:rFonts w:ascii="Times New Roman" w:hAnsi="Times New Roman"/>
          <w:sz w:val="24"/>
          <w:szCs w:val="24"/>
        </w:rPr>
        <w:t xml:space="preserve">Повышение качества образования невозможно без особого внимания к воспитанию как неотъемлемой части образовательного процесса. Это процесс взаимодействия педагога и воспитанника, направленный на духовно-нравственное становление подрастающей личности, ее ценностное самоопределение, стимулирование самовоспитания, управление сознанием, чувствами и поведением обучающихся. Недаром говорят, что дело воспитания является одним из труднейших. </w:t>
      </w:r>
    </w:p>
    <w:p w:rsidR="00495940" w:rsidRPr="003C2702" w:rsidRDefault="00495940" w:rsidP="000024A7">
      <w:pPr>
        <w:spacing w:line="240" w:lineRule="auto"/>
        <w:ind w:firstLine="709"/>
        <w:rPr>
          <w:rFonts w:ascii="Times New Roman" w:hAnsi="Times New Roman"/>
          <w:sz w:val="24"/>
          <w:szCs w:val="24"/>
        </w:rPr>
      </w:pPr>
      <w:r w:rsidRPr="003C2702">
        <w:rPr>
          <w:rFonts w:ascii="Times New Roman" w:hAnsi="Times New Roman"/>
          <w:sz w:val="24"/>
          <w:szCs w:val="24"/>
        </w:rPr>
        <w:lastRenderedPageBreak/>
        <w:t>В последнее время обострилось противоречие между стереотипами мышления, сложившимися за долгие годы, и новыми условиями жизни общества. В этой связи повышается роль классного руководителя, который больше других педагогов непосредственно занимается всем комплексом воспитательных проблем. Он объединяет усилия учителей, родителей, общественных организаций, ближе других педагогов стоит к каждому конкретному школьнику.  Повышение роли классного руководителя ставит задачи переосмысления педагогических позиций, перестройки методов и форм работы, стиля отношений с обучающимися. Ежедневно классными руководителями контролируется посещаемость учебных занятий обучающимися, дисциплина в классных коллективах. Подлежат регулярной проверке дневники, проводится индивидуальная работа с детьми, имеющими отклонения в поведении и затруднения в обучении. Ведётся постоянная работа с родителями, которая осуществляется посредством родительских собраний и индивидуальных консультаций родителей. На особом контроле у классных руководителей и социального педагога стоят неблагополучные семьи.</w:t>
      </w:r>
    </w:p>
    <w:p w:rsidR="00495940" w:rsidRPr="003C2702" w:rsidRDefault="00495940" w:rsidP="000024A7">
      <w:pPr>
        <w:spacing w:line="240" w:lineRule="auto"/>
        <w:ind w:firstLine="708"/>
        <w:rPr>
          <w:rFonts w:ascii="Times New Roman" w:hAnsi="Times New Roman"/>
          <w:sz w:val="24"/>
          <w:szCs w:val="24"/>
        </w:rPr>
      </w:pPr>
      <w:r w:rsidRPr="003C2702">
        <w:rPr>
          <w:rFonts w:ascii="Times New Roman" w:hAnsi="Times New Roman"/>
          <w:sz w:val="24"/>
          <w:szCs w:val="24"/>
        </w:rPr>
        <w:t>Основной целью воспитательной работы нашей образовательной организации является создание условий для самореализации и развития творческого потенциала обучающихся, приобщение школьников к общечеловеческим нормам морали.</w:t>
      </w: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sz w:val="24"/>
          <w:szCs w:val="24"/>
        </w:rPr>
        <w:t>Основными задачами являются:</w:t>
      </w: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sz w:val="24"/>
          <w:szCs w:val="24"/>
        </w:rPr>
        <w:t>1.</w:t>
      </w:r>
      <w:r w:rsidRPr="003C2702">
        <w:rPr>
          <w:rFonts w:ascii="Times New Roman" w:hAnsi="Times New Roman"/>
          <w:sz w:val="24"/>
          <w:szCs w:val="24"/>
        </w:rPr>
        <w:tab/>
        <w:t xml:space="preserve">Обеспечение образовательных условий, способствующих развитию и сохранению физического, психического и нравственного здоровья обучающихся, пропаганда здорового образа жизни. </w:t>
      </w: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sz w:val="24"/>
          <w:szCs w:val="24"/>
        </w:rPr>
        <w:t>2.</w:t>
      </w:r>
      <w:r w:rsidRPr="003C2702">
        <w:rPr>
          <w:rFonts w:ascii="Times New Roman" w:hAnsi="Times New Roman"/>
          <w:sz w:val="24"/>
          <w:szCs w:val="24"/>
        </w:rPr>
        <w:tab/>
        <w:t>Активизация деятельности по профилактике правонарушений, преступлений, безнадзорности, злоупотребления ПАВ среди несовершеннолетних.</w:t>
      </w: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sz w:val="24"/>
          <w:szCs w:val="24"/>
        </w:rPr>
        <w:t>3.</w:t>
      </w:r>
      <w:r w:rsidRPr="003C2702">
        <w:rPr>
          <w:rFonts w:ascii="Times New Roman" w:hAnsi="Times New Roman"/>
          <w:sz w:val="24"/>
          <w:szCs w:val="24"/>
        </w:rPr>
        <w:tab/>
        <w:t>Формирование у обучающихся гражданско- патриотического сознания, духовно – нравственных ценностей гражданина России.</w:t>
      </w: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sz w:val="24"/>
          <w:szCs w:val="24"/>
        </w:rPr>
        <w:t>4.</w:t>
      </w:r>
      <w:r w:rsidRPr="003C2702">
        <w:rPr>
          <w:rFonts w:ascii="Times New Roman" w:hAnsi="Times New Roman"/>
          <w:sz w:val="24"/>
          <w:szCs w:val="24"/>
        </w:rPr>
        <w:tab/>
        <w:t>Поддержка творческой активности обучающихся во всех сферах деятельности.</w:t>
      </w: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sz w:val="24"/>
          <w:szCs w:val="24"/>
        </w:rPr>
        <w:t>5.</w:t>
      </w:r>
      <w:r w:rsidRPr="003C2702">
        <w:rPr>
          <w:rFonts w:ascii="Times New Roman" w:hAnsi="Times New Roman"/>
          <w:sz w:val="24"/>
          <w:szCs w:val="24"/>
        </w:rPr>
        <w:tab/>
        <w:t>Активизация деятельности ученического самоуправления.</w:t>
      </w: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sz w:val="24"/>
          <w:szCs w:val="24"/>
        </w:rPr>
        <w:t>6.</w:t>
      </w:r>
      <w:r w:rsidRPr="003C2702">
        <w:rPr>
          <w:rFonts w:ascii="Times New Roman" w:hAnsi="Times New Roman"/>
          <w:sz w:val="24"/>
          <w:szCs w:val="24"/>
        </w:rPr>
        <w:tab/>
        <w:t>Подготовка обучающихся к сознательному выбору профессии. Формирование самосознания, определение профессиональной направленности, способности к социальной адаптации.</w:t>
      </w: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sz w:val="24"/>
          <w:szCs w:val="24"/>
        </w:rPr>
        <w:t>7.</w:t>
      </w:r>
      <w:r w:rsidRPr="003C2702">
        <w:rPr>
          <w:rFonts w:ascii="Times New Roman" w:hAnsi="Times New Roman"/>
          <w:sz w:val="24"/>
          <w:szCs w:val="24"/>
        </w:rPr>
        <w:tab/>
        <w:t xml:space="preserve">Совершенствование системы семейного воспитания, повышение уровня правовой культуры, ответственности родителей (законных представителей) за воспитание и обучение детей. </w:t>
      </w: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sz w:val="24"/>
          <w:szCs w:val="24"/>
        </w:rPr>
        <w:t>8.</w:t>
      </w:r>
      <w:r w:rsidRPr="003C2702">
        <w:rPr>
          <w:rFonts w:ascii="Times New Roman" w:hAnsi="Times New Roman"/>
          <w:sz w:val="24"/>
          <w:szCs w:val="24"/>
        </w:rPr>
        <w:tab/>
        <w:t>Совершенствование системы воспитательной работы в классных коллективах.</w:t>
      </w:r>
    </w:p>
    <w:p w:rsidR="00495940" w:rsidRPr="003C2702" w:rsidRDefault="00495940" w:rsidP="000024A7">
      <w:pPr>
        <w:spacing w:line="240" w:lineRule="auto"/>
        <w:ind w:firstLine="708"/>
        <w:rPr>
          <w:rFonts w:ascii="Times New Roman" w:hAnsi="Times New Roman"/>
          <w:sz w:val="24"/>
          <w:szCs w:val="24"/>
        </w:rPr>
      </w:pPr>
      <w:r w:rsidRPr="003C2702">
        <w:rPr>
          <w:rFonts w:ascii="Times New Roman" w:hAnsi="Times New Roman"/>
          <w:sz w:val="24"/>
          <w:szCs w:val="24"/>
        </w:rPr>
        <w:t>При планировании воспитательной ра</w:t>
      </w:r>
      <w:r w:rsidR="001411A7">
        <w:rPr>
          <w:rFonts w:ascii="Times New Roman" w:hAnsi="Times New Roman"/>
          <w:sz w:val="24"/>
          <w:szCs w:val="24"/>
        </w:rPr>
        <w:t>боты ОО на 2021-202</w:t>
      </w:r>
      <w:r w:rsidRPr="003C2702">
        <w:rPr>
          <w:rFonts w:ascii="Times New Roman" w:hAnsi="Times New Roman"/>
          <w:sz w:val="24"/>
          <w:szCs w:val="24"/>
        </w:rPr>
        <w:t xml:space="preserve"> учебный год и для достижения цели был сделан акцент на традиции школы, особенности педагогического, ученического и родительского коллективов, интересы и потребности обучающихся и родителей, с учетом планов воспитательной работы Отдела образования, В связи с этим воспитательная работа велась по нескольким направлениям: гражданско-патриотическое воспитание, формирование законопослушного поведения учащихся, формирование толерантных установок, формирование здорового образа жизни, духовно-нравственное воспитание, профилактика безнадзорности и</w:t>
      </w:r>
      <w:r w:rsidR="00EF6E34">
        <w:rPr>
          <w:rFonts w:ascii="Times New Roman" w:hAnsi="Times New Roman"/>
          <w:sz w:val="24"/>
          <w:szCs w:val="24"/>
        </w:rPr>
        <w:t xml:space="preserve"> правонарушений учащихся. В 2020-2021</w:t>
      </w:r>
      <w:r w:rsidRPr="003C2702">
        <w:rPr>
          <w:rFonts w:ascii="Times New Roman" w:hAnsi="Times New Roman"/>
          <w:sz w:val="24"/>
          <w:szCs w:val="24"/>
        </w:rPr>
        <w:t xml:space="preserve"> учебном году в нашей образовательной органи</w:t>
      </w:r>
      <w:r w:rsidR="008D76BB" w:rsidRPr="003C2702">
        <w:rPr>
          <w:rFonts w:ascii="Times New Roman" w:hAnsi="Times New Roman"/>
          <w:sz w:val="24"/>
          <w:szCs w:val="24"/>
        </w:rPr>
        <w:t>зации 11 классных коллективов, 11</w:t>
      </w:r>
      <w:r w:rsidRPr="003C2702">
        <w:rPr>
          <w:rFonts w:ascii="Times New Roman" w:hAnsi="Times New Roman"/>
          <w:sz w:val="24"/>
          <w:szCs w:val="24"/>
        </w:rPr>
        <w:t xml:space="preserve">  к</w:t>
      </w:r>
      <w:r w:rsidR="00EF6E34">
        <w:rPr>
          <w:rFonts w:ascii="Times New Roman" w:hAnsi="Times New Roman"/>
          <w:sz w:val="24"/>
          <w:szCs w:val="24"/>
        </w:rPr>
        <w:t>лассных руководителей</w:t>
      </w:r>
      <w:r w:rsidRPr="003C2702">
        <w:rPr>
          <w:rFonts w:ascii="Times New Roman" w:hAnsi="Times New Roman"/>
          <w:sz w:val="24"/>
          <w:szCs w:val="24"/>
        </w:rPr>
        <w:t>, которые своевременно приступили к своим обязанностям. Все классные руководители проводят огромную работу по воспитанию и социализации школьников, используя различные методы и формы воспитательной работы, такие как: тематические классные часы, коллективная творческая деятельность, индивидуальные беседы с детьми и родителями, родительские собрания.</w:t>
      </w:r>
    </w:p>
    <w:p w:rsidR="00495940" w:rsidRPr="003C2702" w:rsidRDefault="00495940" w:rsidP="000024A7">
      <w:pPr>
        <w:spacing w:line="240" w:lineRule="auto"/>
        <w:ind w:firstLine="709"/>
        <w:rPr>
          <w:rFonts w:ascii="Times New Roman" w:hAnsi="Times New Roman"/>
          <w:sz w:val="24"/>
          <w:szCs w:val="24"/>
        </w:rPr>
      </w:pPr>
      <w:r w:rsidRPr="003C2702">
        <w:rPr>
          <w:rFonts w:ascii="Times New Roman" w:hAnsi="Times New Roman"/>
          <w:sz w:val="24"/>
          <w:szCs w:val="24"/>
        </w:rPr>
        <w:lastRenderedPageBreak/>
        <w:t>Взаимоотношения семьи и образовательной организации важны на всех этапах школьной жизни. Школа обязана помочь родителям, стать для них центром психолого-педагогического просвещения и консультирования. Для этого педагоги используют диагностику, просвещение, совместную деятельность, оказывают психолого-педагогическую помощь через систему специальных занятий с родителями. В этом учебном году регулярно проводились тематические классные и общешкольные собрания «Возрастные психологические особенности обучающихся», «Психологическая подготовка к ГИА » и др. На родительских собраниях учителя знакомят родителей с их важнейшей ролью не только в учебном процессе школьников, но и во внеклассной деятельности, подчеркивают насколько необходимо и приятно детям их активное участие. Личные беседы позволяют выявить склонности, интересы и таланты родителей. Сотрудничество школы и семьи – это результат целенаправленной и длительной работы.</w:t>
      </w:r>
    </w:p>
    <w:p w:rsidR="00495940" w:rsidRPr="003C2702" w:rsidRDefault="00495940" w:rsidP="000024A7">
      <w:pPr>
        <w:pStyle w:val="af4"/>
        <w:ind w:firstLine="360"/>
        <w:rPr>
          <w:rFonts w:ascii="Times New Roman" w:hAnsi="Times New Roman"/>
          <w:sz w:val="24"/>
          <w:szCs w:val="24"/>
        </w:rPr>
      </w:pPr>
      <w:r w:rsidRPr="003C2702">
        <w:rPr>
          <w:rFonts w:ascii="Times New Roman" w:hAnsi="Times New Roman"/>
          <w:sz w:val="24"/>
          <w:szCs w:val="24"/>
        </w:rPr>
        <w:t xml:space="preserve">    Анализируя </w:t>
      </w:r>
      <w:r w:rsidR="009112EF">
        <w:rPr>
          <w:rFonts w:ascii="Times New Roman" w:hAnsi="Times New Roman"/>
          <w:sz w:val="24"/>
          <w:szCs w:val="24"/>
        </w:rPr>
        <w:t>воспитательную работу ОУ за 2022</w:t>
      </w:r>
      <w:r w:rsidRPr="003C2702">
        <w:rPr>
          <w:rFonts w:ascii="Times New Roman" w:hAnsi="Times New Roman"/>
          <w:sz w:val="24"/>
          <w:szCs w:val="24"/>
        </w:rPr>
        <w:t xml:space="preserve"> год можно сделать следующие выводы:</w:t>
      </w:r>
    </w:p>
    <w:p w:rsidR="00495940" w:rsidRPr="003C2702" w:rsidRDefault="00495940" w:rsidP="000024A7">
      <w:pPr>
        <w:pStyle w:val="af4"/>
        <w:numPr>
          <w:ilvl w:val="0"/>
          <w:numId w:val="10"/>
        </w:numPr>
        <w:rPr>
          <w:rFonts w:ascii="Times New Roman" w:hAnsi="Times New Roman"/>
          <w:sz w:val="24"/>
          <w:szCs w:val="24"/>
        </w:rPr>
      </w:pPr>
      <w:r w:rsidRPr="003C2702">
        <w:rPr>
          <w:rFonts w:ascii="Times New Roman" w:hAnsi="Times New Roman"/>
          <w:sz w:val="24"/>
          <w:szCs w:val="24"/>
        </w:rPr>
        <w:t>Признать воспитательную работу удовлетворительной;</w:t>
      </w:r>
    </w:p>
    <w:p w:rsidR="00495940" w:rsidRPr="003C2702" w:rsidRDefault="00495940" w:rsidP="000024A7">
      <w:pPr>
        <w:pStyle w:val="af4"/>
        <w:numPr>
          <w:ilvl w:val="0"/>
          <w:numId w:val="10"/>
        </w:numPr>
        <w:rPr>
          <w:rFonts w:ascii="Times New Roman" w:hAnsi="Times New Roman"/>
          <w:sz w:val="24"/>
          <w:szCs w:val="24"/>
        </w:rPr>
      </w:pPr>
      <w:r w:rsidRPr="003C2702">
        <w:rPr>
          <w:rFonts w:ascii="Times New Roman" w:hAnsi="Times New Roman"/>
          <w:sz w:val="24"/>
          <w:szCs w:val="24"/>
        </w:rPr>
        <w:t>Увеличилось количество общешкольных мероприятий;</w:t>
      </w:r>
    </w:p>
    <w:p w:rsidR="00495940" w:rsidRPr="003C2702" w:rsidRDefault="00495940" w:rsidP="000024A7">
      <w:pPr>
        <w:pStyle w:val="af4"/>
        <w:numPr>
          <w:ilvl w:val="0"/>
          <w:numId w:val="10"/>
        </w:numPr>
        <w:rPr>
          <w:rFonts w:ascii="Times New Roman" w:hAnsi="Times New Roman"/>
          <w:sz w:val="24"/>
          <w:szCs w:val="24"/>
        </w:rPr>
      </w:pPr>
      <w:r w:rsidRPr="003C2702">
        <w:rPr>
          <w:rFonts w:ascii="Times New Roman" w:hAnsi="Times New Roman"/>
          <w:sz w:val="24"/>
          <w:szCs w:val="24"/>
        </w:rPr>
        <w:t>Увеличился охват обучающихся, вовлеченных в общешкольные мероприятия, социальные акции и акции гражданско-патриотического направления;</w:t>
      </w:r>
    </w:p>
    <w:p w:rsidR="00495940" w:rsidRPr="003C2702" w:rsidRDefault="00495940" w:rsidP="000024A7">
      <w:pPr>
        <w:pStyle w:val="af4"/>
        <w:numPr>
          <w:ilvl w:val="0"/>
          <w:numId w:val="10"/>
        </w:numPr>
        <w:rPr>
          <w:rFonts w:ascii="Times New Roman" w:hAnsi="Times New Roman"/>
          <w:sz w:val="24"/>
          <w:szCs w:val="24"/>
        </w:rPr>
      </w:pPr>
      <w:r w:rsidRPr="003C2702">
        <w:rPr>
          <w:rFonts w:ascii="Times New Roman" w:hAnsi="Times New Roman"/>
          <w:sz w:val="24"/>
          <w:szCs w:val="24"/>
        </w:rPr>
        <w:t>Повысилась активность и эффективность участия ОУ в муниципальных, районных и республиканских конкурсах.</w:t>
      </w:r>
    </w:p>
    <w:p w:rsidR="00495940" w:rsidRPr="003C2702" w:rsidRDefault="00495940" w:rsidP="000024A7">
      <w:pPr>
        <w:pStyle w:val="af4"/>
        <w:rPr>
          <w:rFonts w:ascii="Times New Roman" w:hAnsi="Times New Roman"/>
          <w:sz w:val="24"/>
          <w:szCs w:val="24"/>
        </w:rPr>
      </w:pP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b/>
          <w:sz w:val="24"/>
          <w:szCs w:val="24"/>
        </w:rPr>
        <w:t>Рекомендации:</w:t>
      </w:r>
    </w:p>
    <w:p w:rsidR="00495940" w:rsidRPr="003C2702" w:rsidRDefault="00495940" w:rsidP="000024A7">
      <w:pPr>
        <w:pStyle w:val="af3"/>
        <w:numPr>
          <w:ilvl w:val="0"/>
          <w:numId w:val="12"/>
        </w:numPr>
        <w:spacing w:after="160" w:line="240" w:lineRule="auto"/>
        <w:rPr>
          <w:rFonts w:ascii="Times New Roman" w:hAnsi="Times New Roman"/>
          <w:sz w:val="24"/>
          <w:szCs w:val="24"/>
        </w:rPr>
      </w:pPr>
      <w:r w:rsidRPr="003C2702">
        <w:rPr>
          <w:rFonts w:ascii="Times New Roman" w:hAnsi="Times New Roman"/>
          <w:sz w:val="24"/>
          <w:szCs w:val="24"/>
        </w:rPr>
        <w:t xml:space="preserve">Повышать социальную и творческую активность обучающихся; </w:t>
      </w:r>
    </w:p>
    <w:p w:rsidR="00495940" w:rsidRPr="003C2702" w:rsidRDefault="00495940" w:rsidP="000024A7">
      <w:pPr>
        <w:pStyle w:val="af3"/>
        <w:numPr>
          <w:ilvl w:val="0"/>
          <w:numId w:val="12"/>
        </w:numPr>
        <w:spacing w:after="160" w:line="240" w:lineRule="auto"/>
        <w:rPr>
          <w:rFonts w:ascii="Times New Roman" w:hAnsi="Times New Roman"/>
          <w:sz w:val="24"/>
          <w:szCs w:val="24"/>
        </w:rPr>
      </w:pPr>
      <w:r w:rsidRPr="003C2702">
        <w:rPr>
          <w:rFonts w:ascii="Times New Roman" w:hAnsi="Times New Roman"/>
          <w:sz w:val="24"/>
          <w:szCs w:val="24"/>
        </w:rPr>
        <w:t>Стимулировать классных руководителей к повышению своей квалификации;</w:t>
      </w:r>
    </w:p>
    <w:p w:rsidR="00495940" w:rsidRPr="003C2702" w:rsidRDefault="00495940" w:rsidP="000024A7">
      <w:pPr>
        <w:pStyle w:val="af3"/>
        <w:numPr>
          <w:ilvl w:val="0"/>
          <w:numId w:val="12"/>
        </w:numPr>
        <w:spacing w:after="160" w:line="240" w:lineRule="auto"/>
        <w:rPr>
          <w:rFonts w:ascii="Times New Roman" w:hAnsi="Times New Roman"/>
          <w:sz w:val="24"/>
          <w:szCs w:val="24"/>
        </w:rPr>
      </w:pPr>
      <w:r w:rsidRPr="003C2702">
        <w:rPr>
          <w:rFonts w:ascii="Times New Roman" w:hAnsi="Times New Roman"/>
          <w:sz w:val="24"/>
          <w:szCs w:val="24"/>
        </w:rPr>
        <w:t>Продолжать работу с одарёнными детьми;</w:t>
      </w:r>
    </w:p>
    <w:p w:rsidR="00495940" w:rsidRPr="003C2702" w:rsidRDefault="00495940" w:rsidP="000024A7">
      <w:pPr>
        <w:pStyle w:val="af3"/>
        <w:numPr>
          <w:ilvl w:val="0"/>
          <w:numId w:val="12"/>
        </w:numPr>
        <w:spacing w:after="160" w:line="240" w:lineRule="auto"/>
        <w:rPr>
          <w:rFonts w:ascii="Times New Roman" w:hAnsi="Times New Roman"/>
          <w:sz w:val="24"/>
          <w:szCs w:val="24"/>
        </w:rPr>
      </w:pPr>
      <w:r w:rsidRPr="003C2702">
        <w:rPr>
          <w:rFonts w:ascii="Times New Roman" w:hAnsi="Times New Roman"/>
          <w:sz w:val="24"/>
          <w:szCs w:val="24"/>
        </w:rPr>
        <w:t>Продолжать совершенствовать все виды профилактической работы с детьми девиантного поведения;</w:t>
      </w:r>
    </w:p>
    <w:p w:rsidR="00495940" w:rsidRPr="003C2702" w:rsidRDefault="00495940" w:rsidP="000024A7">
      <w:pPr>
        <w:pStyle w:val="af3"/>
        <w:numPr>
          <w:ilvl w:val="0"/>
          <w:numId w:val="12"/>
        </w:numPr>
        <w:spacing w:after="160" w:line="240" w:lineRule="auto"/>
        <w:rPr>
          <w:rFonts w:ascii="Times New Roman" w:hAnsi="Times New Roman"/>
          <w:sz w:val="24"/>
          <w:szCs w:val="24"/>
        </w:rPr>
      </w:pPr>
      <w:r w:rsidRPr="003C2702">
        <w:rPr>
          <w:rFonts w:ascii="Times New Roman" w:hAnsi="Times New Roman"/>
          <w:sz w:val="24"/>
          <w:szCs w:val="24"/>
        </w:rPr>
        <w:t>Активизировать деятельность методического объединения классных руководителей, стимулировать работу классных руководителей к обмену передовым педагогическим опытом, внедрению в практику новых педагогических технологий;</w:t>
      </w:r>
    </w:p>
    <w:p w:rsidR="00495940" w:rsidRDefault="00495940" w:rsidP="000024A7">
      <w:pPr>
        <w:pStyle w:val="af3"/>
        <w:numPr>
          <w:ilvl w:val="0"/>
          <w:numId w:val="12"/>
        </w:numPr>
        <w:spacing w:after="160" w:line="240" w:lineRule="auto"/>
        <w:rPr>
          <w:rFonts w:ascii="Times New Roman" w:hAnsi="Times New Roman"/>
          <w:sz w:val="24"/>
          <w:szCs w:val="24"/>
        </w:rPr>
      </w:pPr>
      <w:r w:rsidRPr="003C2702">
        <w:rPr>
          <w:rFonts w:ascii="Times New Roman" w:hAnsi="Times New Roman"/>
          <w:sz w:val="24"/>
          <w:szCs w:val="24"/>
        </w:rPr>
        <w:t>Усилить ответственность классных руководителей за своевременную подготовку и сдачу документации по вверенным классам.</w:t>
      </w:r>
    </w:p>
    <w:p w:rsidR="00981A90" w:rsidRPr="008E3818" w:rsidRDefault="00981A90" w:rsidP="000024A7">
      <w:pPr>
        <w:pStyle w:val="212"/>
        <w:spacing w:before="214"/>
        <w:ind w:left="3323"/>
      </w:pPr>
      <w:r w:rsidRPr="008E3818">
        <w:t>3.5</w:t>
      </w:r>
      <w:r w:rsidR="007D767F">
        <w:t xml:space="preserve"> </w:t>
      </w:r>
      <w:r w:rsidRPr="008E3818">
        <w:t>Результативность</w:t>
      </w:r>
      <w:r w:rsidR="009112EF">
        <w:t xml:space="preserve"> </w:t>
      </w:r>
      <w:r w:rsidRPr="008E3818">
        <w:t>воспитательной</w:t>
      </w:r>
      <w:r w:rsidR="009112EF">
        <w:t xml:space="preserve"> </w:t>
      </w:r>
      <w:r w:rsidRPr="008E3818">
        <w:rPr>
          <w:spacing w:val="-2"/>
        </w:rPr>
        <w:t>системы</w:t>
      </w:r>
    </w:p>
    <w:p w:rsidR="00981A90" w:rsidRPr="008E3818" w:rsidRDefault="00981A90" w:rsidP="000024A7">
      <w:pPr>
        <w:ind w:left="2600"/>
        <w:rPr>
          <w:rFonts w:ascii="Times New Roman" w:hAnsi="Times New Roman"/>
          <w:b/>
          <w:sz w:val="24"/>
        </w:rPr>
      </w:pPr>
      <w:r w:rsidRPr="008E3818">
        <w:rPr>
          <w:rFonts w:ascii="Times New Roman" w:hAnsi="Times New Roman"/>
          <w:b/>
          <w:sz w:val="24"/>
        </w:rPr>
        <w:t>МБОУ«</w:t>
      </w:r>
      <w:r w:rsidR="008E3818" w:rsidRPr="008E3818">
        <w:rPr>
          <w:rFonts w:ascii="Times New Roman" w:hAnsi="Times New Roman"/>
          <w:b/>
          <w:sz w:val="24"/>
        </w:rPr>
        <w:t>Атьминская</w:t>
      </w:r>
      <w:r w:rsidR="009112EF">
        <w:rPr>
          <w:rFonts w:ascii="Times New Roman" w:hAnsi="Times New Roman"/>
          <w:b/>
          <w:sz w:val="24"/>
        </w:rPr>
        <w:t xml:space="preserve"> </w:t>
      </w:r>
      <w:r w:rsidRPr="008E3818">
        <w:rPr>
          <w:rFonts w:ascii="Times New Roman" w:hAnsi="Times New Roman"/>
          <w:b/>
          <w:sz w:val="24"/>
        </w:rPr>
        <w:t>средняя</w:t>
      </w:r>
      <w:r w:rsidR="009112EF">
        <w:rPr>
          <w:rFonts w:ascii="Times New Roman" w:hAnsi="Times New Roman"/>
          <w:b/>
          <w:sz w:val="24"/>
        </w:rPr>
        <w:t xml:space="preserve"> </w:t>
      </w:r>
      <w:r w:rsidRPr="008E3818">
        <w:rPr>
          <w:rFonts w:ascii="Times New Roman" w:hAnsi="Times New Roman"/>
          <w:b/>
          <w:sz w:val="24"/>
        </w:rPr>
        <w:t xml:space="preserve">общеобразовательная </w:t>
      </w:r>
      <w:r w:rsidRPr="008E3818">
        <w:rPr>
          <w:rFonts w:ascii="Times New Roman" w:hAnsi="Times New Roman"/>
          <w:b/>
          <w:spacing w:val="-2"/>
          <w:sz w:val="24"/>
        </w:rPr>
        <w:t>школа».</w:t>
      </w:r>
    </w:p>
    <w:p w:rsidR="00981A90" w:rsidRPr="008E3818" w:rsidRDefault="00981A90" w:rsidP="000024A7">
      <w:pPr>
        <w:pStyle w:val="af0"/>
        <w:spacing w:before="11"/>
        <w:rPr>
          <w:b/>
          <w:sz w:val="23"/>
        </w:rPr>
      </w:pPr>
    </w:p>
    <w:p w:rsidR="00981A90" w:rsidRPr="008E3818" w:rsidRDefault="00981A90" w:rsidP="000024A7">
      <w:pPr>
        <w:pStyle w:val="af0"/>
        <w:ind w:right="583" w:firstLine="419"/>
      </w:pPr>
      <w:r w:rsidRPr="008E3818">
        <w:t>Школа являетсяважной составляющей в формировании мировоззрения детей, которая учит воспринимать окружающий мир во времени и в пространстве, помогает познать самих себя, найти свое место в интенсивно меняющемся мире. В 2021 году педагогический коллектив продолжил работу над развитием целостной воспитательной системы, включающей в себя педагогический процесс, внеурочную жизнь детей, их деятельность и общение за пределами общеобразовательного учреждения.</w:t>
      </w:r>
    </w:p>
    <w:p w:rsidR="00981A90" w:rsidRPr="008E3818" w:rsidRDefault="00981A90" w:rsidP="000024A7">
      <w:pPr>
        <w:pStyle w:val="af0"/>
        <w:spacing w:before="116"/>
        <w:ind w:right="584" w:firstLine="240"/>
      </w:pPr>
      <w:r w:rsidRPr="008E3818">
        <w:t>Воспитательная работа школы включает в себя: воспитание в процессе обучения, внеурочную и внешкольную деятельность.</w:t>
      </w:r>
      <w:r w:rsidR="009112EF">
        <w:t xml:space="preserve"> </w:t>
      </w:r>
      <w:r w:rsidRPr="008E3818">
        <w:t>В связи с введением ФГОС начального</w:t>
      </w:r>
      <w:r w:rsidR="009112EF">
        <w:t xml:space="preserve"> </w:t>
      </w:r>
      <w:r w:rsidRPr="008E3818">
        <w:t>общего образования и ФГОС основного общего образования в 2021году воспитательная работа в 1 и4 классах строилась на основе Программы</w:t>
      </w:r>
      <w:r w:rsidR="009112EF">
        <w:t xml:space="preserve"> </w:t>
      </w:r>
      <w:r w:rsidRPr="008E3818">
        <w:t>духовно-нравственного развития и воспитания обучающихся и Программы</w:t>
      </w:r>
      <w:r w:rsidR="009112EF">
        <w:t xml:space="preserve"> </w:t>
      </w:r>
      <w:r w:rsidRPr="008E3818">
        <w:t>формирования экологической культуры, здорового и безопасного образа жизни; в 5-6 классах - в соответствии с</w:t>
      </w:r>
      <w:r w:rsidR="009112EF">
        <w:t xml:space="preserve"> </w:t>
      </w:r>
      <w:r w:rsidRPr="008E3818">
        <w:t xml:space="preserve">Программой воспитания и социализации </w:t>
      </w:r>
      <w:r w:rsidRPr="008E3818">
        <w:lastRenderedPageBreak/>
        <w:t>обучающихся на ступени основного общего образования. Данные программы разработаны на основе требований Федерального государственного образовательного стандарта и Концепции духовно-нравственного воспитания и развития.</w:t>
      </w:r>
    </w:p>
    <w:p w:rsidR="00981A90" w:rsidRPr="008E3818" w:rsidRDefault="00981A90" w:rsidP="000024A7">
      <w:pPr>
        <w:pStyle w:val="af0"/>
        <w:spacing w:before="1"/>
        <w:ind w:right="587" w:firstLine="359"/>
      </w:pPr>
      <w:r w:rsidRPr="008E3818">
        <w:t>Целью воспитательной работы педагогического коллектива школы в 2021году являлось создание условий, способствующих развитию интеллектуальных, творческих, личностных</w:t>
      </w:r>
      <w:r w:rsidR="009112EF">
        <w:t xml:space="preserve"> </w:t>
      </w:r>
      <w:r w:rsidRPr="008E3818">
        <w:t>качеств учащихся, их социализации и адаптации в обществе .</w:t>
      </w:r>
    </w:p>
    <w:p w:rsidR="00981A90" w:rsidRPr="008E3818" w:rsidRDefault="00981A90" w:rsidP="000024A7">
      <w:pPr>
        <w:pStyle w:val="af0"/>
        <w:ind w:right="590" w:firstLine="180"/>
      </w:pPr>
      <w:r w:rsidRPr="008E3818">
        <w:t>Достижение этой цели предполагало решение следующих воспитательных задач: вовлечение каждого ученика школы в воспитательный процесс, развитие у учащихся самостоятельности, ответственности, инициативы, творчества, развитие физически здоровойличности,развитиесоуправленияучениковиучителей,созданиеситуации</w:t>
      </w:r>
    </w:p>
    <w:p w:rsidR="00981A90" w:rsidRPr="008E3818" w:rsidRDefault="00981A90" w:rsidP="000024A7">
      <w:pPr>
        <w:pStyle w:val="af0"/>
        <w:ind w:right="588"/>
        <w:rPr>
          <w:b/>
        </w:rPr>
      </w:pPr>
      <w:r w:rsidRPr="008E3818">
        <w:t>«успеха» для каждого ученика, повышение уровня профессиональной культуры и педагогического мастерства учителя для</w:t>
      </w:r>
      <w:r w:rsidR="009112EF">
        <w:t xml:space="preserve"> </w:t>
      </w:r>
      <w:r w:rsidRPr="008E3818">
        <w:t>сохранения стабильных</w:t>
      </w:r>
      <w:r w:rsidR="009112EF">
        <w:t xml:space="preserve"> </w:t>
      </w:r>
      <w:r w:rsidRPr="008E3818">
        <w:t>положительных результатов в обучении и воспитании учащихся</w:t>
      </w:r>
      <w:r w:rsidRPr="008E3818">
        <w:rPr>
          <w:b/>
        </w:rPr>
        <w:t>.</w:t>
      </w:r>
    </w:p>
    <w:p w:rsidR="00981A90" w:rsidRPr="008E3818" w:rsidRDefault="00981A90" w:rsidP="000024A7">
      <w:pPr>
        <w:pStyle w:val="af0"/>
        <w:spacing w:before="26"/>
        <w:ind w:left="901"/>
      </w:pPr>
      <w:r w:rsidRPr="008E3818">
        <w:t>Программа</w:t>
      </w:r>
      <w:r w:rsidR="009112EF">
        <w:t xml:space="preserve"> </w:t>
      </w:r>
      <w:r w:rsidRPr="008E3818">
        <w:t>воспитания</w:t>
      </w:r>
      <w:r w:rsidR="009112EF">
        <w:t xml:space="preserve"> </w:t>
      </w:r>
      <w:r w:rsidRPr="008E3818">
        <w:t>включает</w:t>
      </w:r>
      <w:r w:rsidR="009112EF">
        <w:t xml:space="preserve"> </w:t>
      </w:r>
      <w:r w:rsidRPr="008E3818">
        <w:t>такие</w:t>
      </w:r>
      <w:r w:rsidR="009112EF">
        <w:t xml:space="preserve"> </w:t>
      </w:r>
      <w:r w:rsidRPr="008E3818">
        <w:t>содержательные</w:t>
      </w:r>
      <w:r w:rsidR="009112EF">
        <w:t xml:space="preserve"> </w:t>
      </w:r>
      <w:r w:rsidRPr="008E3818">
        <w:rPr>
          <w:spacing w:val="-2"/>
        </w:rPr>
        <w:t>компоненты:</w:t>
      </w:r>
    </w:p>
    <w:p w:rsidR="00981A90" w:rsidRPr="008E3818" w:rsidRDefault="00981A90" w:rsidP="000024A7">
      <w:pPr>
        <w:pStyle w:val="af3"/>
        <w:widowControl w:val="0"/>
        <w:numPr>
          <w:ilvl w:val="0"/>
          <w:numId w:val="21"/>
        </w:numPr>
        <w:tabs>
          <w:tab w:val="left" w:pos="1096"/>
        </w:tabs>
        <w:suppressAutoHyphens w:val="0"/>
        <w:autoSpaceDE w:val="0"/>
        <w:autoSpaceDN w:val="0"/>
        <w:spacing w:after="0" w:line="240" w:lineRule="auto"/>
        <w:ind w:right="618" w:firstLine="0"/>
        <w:rPr>
          <w:rFonts w:ascii="Times New Roman" w:hAnsi="Times New Roman"/>
          <w:sz w:val="24"/>
        </w:rPr>
      </w:pPr>
      <w:r w:rsidRPr="008E3818">
        <w:rPr>
          <w:rFonts w:ascii="Times New Roman" w:hAnsi="Times New Roman"/>
          <w:sz w:val="24"/>
        </w:rPr>
        <w:t>формирование национального самосознания, любви к родной земле, своему народу, желание работать на благо государства, готовность его защищать;</w:t>
      </w:r>
    </w:p>
    <w:p w:rsidR="00981A90" w:rsidRPr="008E3818" w:rsidRDefault="00981A90" w:rsidP="000024A7">
      <w:pPr>
        <w:pStyle w:val="af3"/>
        <w:widowControl w:val="0"/>
        <w:numPr>
          <w:ilvl w:val="0"/>
          <w:numId w:val="21"/>
        </w:numPr>
        <w:tabs>
          <w:tab w:val="left" w:pos="1154"/>
        </w:tabs>
        <w:suppressAutoHyphens w:val="0"/>
        <w:autoSpaceDE w:val="0"/>
        <w:autoSpaceDN w:val="0"/>
        <w:spacing w:before="78" w:after="0" w:line="240" w:lineRule="auto"/>
        <w:ind w:right="620" w:firstLine="0"/>
        <w:rPr>
          <w:rFonts w:ascii="Times New Roman" w:hAnsi="Times New Roman"/>
          <w:sz w:val="24"/>
          <w:szCs w:val="24"/>
        </w:rPr>
      </w:pPr>
      <w:r w:rsidRPr="008E3818">
        <w:rPr>
          <w:rFonts w:ascii="Times New Roman" w:hAnsi="Times New Roman"/>
          <w:sz w:val="24"/>
          <w:szCs w:val="24"/>
        </w:rPr>
        <w:t>обеспечениедуховногоединствапоколений,воспитаниеуважениякродителям, женщины-матери, культуры и истории родного народа;</w:t>
      </w:r>
    </w:p>
    <w:p w:rsidR="00981A90" w:rsidRPr="008E3818" w:rsidRDefault="00981A90" w:rsidP="000024A7">
      <w:pPr>
        <w:pStyle w:val="af3"/>
        <w:widowControl w:val="0"/>
        <w:numPr>
          <w:ilvl w:val="0"/>
          <w:numId w:val="21"/>
        </w:numPr>
        <w:tabs>
          <w:tab w:val="left" w:pos="1103"/>
        </w:tabs>
        <w:suppressAutoHyphens w:val="0"/>
        <w:autoSpaceDE w:val="0"/>
        <w:autoSpaceDN w:val="0"/>
        <w:spacing w:after="0" w:line="240" w:lineRule="auto"/>
        <w:ind w:right="614" w:firstLine="0"/>
        <w:rPr>
          <w:rFonts w:ascii="Times New Roman" w:hAnsi="Times New Roman"/>
          <w:sz w:val="24"/>
          <w:szCs w:val="24"/>
        </w:rPr>
      </w:pPr>
      <w:r w:rsidRPr="008E3818">
        <w:rPr>
          <w:rFonts w:ascii="Times New Roman" w:hAnsi="Times New Roman"/>
          <w:sz w:val="24"/>
          <w:szCs w:val="24"/>
        </w:rPr>
        <w:t>привитиеуважительногоотношенияккультуре,обычаям,традициямвсехнародов, населяющих Россию;</w:t>
      </w:r>
    </w:p>
    <w:p w:rsidR="00981A90" w:rsidRPr="008E3818" w:rsidRDefault="00981A90" w:rsidP="000024A7">
      <w:pPr>
        <w:pStyle w:val="af3"/>
        <w:widowControl w:val="0"/>
        <w:numPr>
          <w:ilvl w:val="0"/>
          <w:numId w:val="21"/>
        </w:numPr>
        <w:tabs>
          <w:tab w:val="left" w:pos="1058"/>
        </w:tabs>
        <w:suppressAutoHyphens w:val="0"/>
        <w:autoSpaceDE w:val="0"/>
        <w:autoSpaceDN w:val="0"/>
        <w:spacing w:before="1" w:after="0" w:line="240" w:lineRule="auto"/>
        <w:ind w:right="620" w:firstLine="0"/>
        <w:rPr>
          <w:rFonts w:ascii="Times New Roman" w:hAnsi="Times New Roman"/>
          <w:sz w:val="24"/>
          <w:szCs w:val="24"/>
        </w:rPr>
      </w:pPr>
      <w:r w:rsidRPr="008E3818">
        <w:rPr>
          <w:rFonts w:ascii="Times New Roman" w:hAnsi="Times New Roman"/>
          <w:sz w:val="24"/>
          <w:szCs w:val="24"/>
        </w:rPr>
        <w:t>воспитание духовной культуры личности; создание условий для свободного выбора ею мировоззренческой позиции;</w:t>
      </w:r>
    </w:p>
    <w:p w:rsidR="00981A90" w:rsidRPr="008E3818" w:rsidRDefault="00981A90" w:rsidP="000024A7">
      <w:pPr>
        <w:pStyle w:val="af3"/>
        <w:widowControl w:val="0"/>
        <w:numPr>
          <w:ilvl w:val="0"/>
          <w:numId w:val="21"/>
        </w:numPr>
        <w:tabs>
          <w:tab w:val="left" w:pos="1237"/>
          <w:tab w:val="left" w:pos="1238"/>
          <w:tab w:val="left" w:pos="2807"/>
          <w:tab w:val="left" w:pos="4186"/>
          <w:tab w:val="left" w:pos="6340"/>
          <w:tab w:val="left" w:pos="7405"/>
          <w:tab w:val="left" w:pos="8466"/>
        </w:tabs>
        <w:suppressAutoHyphens w:val="0"/>
        <w:autoSpaceDE w:val="0"/>
        <w:autoSpaceDN w:val="0"/>
        <w:spacing w:after="0" w:line="240" w:lineRule="auto"/>
        <w:ind w:right="616" w:firstLine="0"/>
        <w:rPr>
          <w:rFonts w:ascii="Times New Roman" w:hAnsi="Times New Roman"/>
          <w:sz w:val="24"/>
          <w:szCs w:val="24"/>
        </w:rPr>
      </w:pPr>
      <w:r w:rsidRPr="008E3818">
        <w:rPr>
          <w:rFonts w:ascii="Times New Roman" w:hAnsi="Times New Roman"/>
          <w:spacing w:val="-2"/>
          <w:sz w:val="24"/>
          <w:szCs w:val="24"/>
        </w:rPr>
        <w:t>утверждение</w:t>
      </w:r>
      <w:r w:rsidRPr="008E3818">
        <w:rPr>
          <w:rFonts w:ascii="Times New Roman" w:hAnsi="Times New Roman"/>
          <w:sz w:val="24"/>
          <w:szCs w:val="24"/>
        </w:rPr>
        <w:tab/>
      </w:r>
      <w:r w:rsidRPr="008E3818">
        <w:rPr>
          <w:rFonts w:ascii="Times New Roman" w:hAnsi="Times New Roman"/>
          <w:spacing w:val="-2"/>
          <w:sz w:val="24"/>
          <w:szCs w:val="24"/>
        </w:rPr>
        <w:t>принципов</w:t>
      </w:r>
      <w:r w:rsidRPr="008E3818">
        <w:rPr>
          <w:rFonts w:ascii="Times New Roman" w:hAnsi="Times New Roman"/>
          <w:sz w:val="24"/>
          <w:szCs w:val="24"/>
        </w:rPr>
        <w:tab/>
      </w:r>
      <w:r w:rsidRPr="008E3818">
        <w:rPr>
          <w:rFonts w:ascii="Times New Roman" w:hAnsi="Times New Roman"/>
          <w:spacing w:val="-2"/>
          <w:sz w:val="24"/>
          <w:szCs w:val="24"/>
        </w:rPr>
        <w:t>общечеловеческой</w:t>
      </w:r>
      <w:r w:rsidRPr="008E3818">
        <w:rPr>
          <w:rFonts w:ascii="Times New Roman" w:hAnsi="Times New Roman"/>
          <w:sz w:val="24"/>
          <w:szCs w:val="24"/>
        </w:rPr>
        <w:tab/>
      </w:r>
      <w:r w:rsidRPr="008E3818">
        <w:rPr>
          <w:rFonts w:ascii="Times New Roman" w:hAnsi="Times New Roman"/>
          <w:spacing w:val="-2"/>
          <w:sz w:val="24"/>
          <w:szCs w:val="24"/>
        </w:rPr>
        <w:t>морали:</w:t>
      </w:r>
      <w:r w:rsidRPr="008E3818">
        <w:rPr>
          <w:rFonts w:ascii="Times New Roman" w:hAnsi="Times New Roman"/>
          <w:sz w:val="24"/>
          <w:szCs w:val="24"/>
        </w:rPr>
        <w:tab/>
      </w:r>
      <w:r w:rsidRPr="008E3818">
        <w:rPr>
          <w:rFonts w:ascii="Times New Roman" w:hAnsi="Times New Roman"/>
          <w:spacing w:val="-2"/>
          <w:sz w:val="24"/>
          <w:szCs w:val="24"/>
        </w:rPr>
        <w:t>правды,</w:t>
      </w:r>
      <w:r w:rsidRPr="008E3818">
        <w:rPr>
          <w:rFonts w:ascii="Times New Roman" w:hAnsi="Times New Roman"/>
          <w:sz w:val="24"/>
          <w:szCs w:val="24"/>
        </w:rPr>
        <w:tab/>
      </w:r>
      <w:r w:rsidRPr="008E3818">
        <w:rPr>
          <w:rFonts w:ascii="Times New Roman" w:hAnsi="Times New Roman"/>
          <w:spacing w:val="-2"/>
          <w:sz w:val="24"/>
          <w:szCs w:val="24"/>
        </w:rPr>
        <w:t xml:space="preserve">справедливости, </w:t>
      </w:r>
      <w:r w:rsidRPr="008E3818">
        <w:rPr>
          <w:rFonts w:ascii="Times New Roman" w:hAnsi="Times New Roman"/>
          <w:sz w:val="24"/>
          <w:szCs w:val="24"/>
        </w:rPr>
        <w:t>патриотизма, доброты, трудолюбия, других добродетелей;</w:t>
      </w:r>
    </w:p>
    <w:p w:rsidR="00981A90" w:rsidRPr="008E3818" w:rsidRDefault="00981A90" w:rsidP="000024A7">
      <w:pPr>
        <w:pStyle w:val="af3"/>
        <w:widowControl w:val="0"/>
        <w:numPr>
          <w:ilvl w:val="0"/>
          <w:numId w:val="21"/>
        </w:numPr>
        <w:tabs>
          <w:tab w:val="left" w:pos="1151"/>
        </w:tabs>
        <w:suppressAutoHyphens w:val="0"/>
        <w:autoSpaceDE w:val="0"/>
        <w:autoSpaceDN w:val="0"/>
        <w:spacing w:after="0" w:line="240" w:lineRule="auto"/>
        <w:ind w:right="618" w:firstLine="0"/>
        <w:rPr>
          <w:rFonts w:ascii="Times New Roman" w:hAnsi="Times New Roman"/>
          <w:sz w:val="24"/>
          <w:szCs w:val="24"/>
        </w:rPr>
      </w:pPr>
      <w:r w:rsidRPr="008E3818">
        <w:rPr>
          <w:rFonts w:ascii="Times New Roman" w:hAnsi="Times New Roman"/>
          <w:sz w:val="24"/>
          <w:szCs w:val="24"/>
        </w:rPr>
        <w:t xml:space="preserve">формированиетворческой,трудолюбивойличности,воспитанияцивилизованного </w:t>
      </w:r>
      <w:r w:rsidRPr="008E3818">
        <w:rPr>
          <w:rFonts w:ascii="Times New Roman" w:hAnsi="Times New Roman"/>
          <w:spacing w:val="-2"/>
          <w:sz w:val="24"/>
          <w:szCs w:val="24"/>
        </w:rPr>
        <w:t>хозяина;</w:t>
      </w:r>
    </w:p>
    <w:p w:rsidR="00981A90" w:rsidRPr="008E3818" w:rsidRDefault="00981A90" w:rsidP="000024A7">
      <w:pPr>
        <w:pStyle w:val="af3"/>
        <w:widowControl w:val="0"/>
        <w:numPr>
          <w:ilvl w:val="0"/>
          <w:numId w:val="21"/>
        </w:numPr>
        <w:tabs>
          <w:tab w:val="left" w:pos="1158"/>
        </w:tabs>
        <w:suppressAutoHyphens w:val="0"/>
        <w:autoSpaceDE w:val="0"/>
        <w:autoSpaceDN w:val="0"/>
        <w:spacing w:after="0" w:line="240" w:lineRule="auto"/>
        <w:ind w:right="619" w:firstLine="0"/>
        <w:rPr>
          <w:rFonts w:ascii="Times New Roman" w:hAnsi="Times New Roman"/>
          <w:sz w:val="24"/>
          <w:szCs w:val="24"/>
        </w:rPr>
      </w:pPr>
      <w:r w:rsidRPr="008E3818">
        <w:rPr>
          <w:rFonts w:ascii="Times New Roman" w:hAnsi="Times New Roman"/>
          <w:sz w:val="24"/>
          <w:szCs w:val="24"/>
        </w:rPr>
        <w:t>обеспечениеполноценногофизическогоразвитиядетейимолодежи,охраныиукрепления их здоровья;</w:t>
      </w:r>
    </w:p>
    <w:p w:rsidR="00981A90" w:rsidRPr="008E3818" w:rsidRDefault="00981A90" w:rsidP="000024A7">
      <w:pPr>
        <w:pStyle w:val="af3"/>
        <w:widowControl w:val="0"/>
        <w:numPr>
          <w:ilvl w:val="0"/>
          <w:numId w:val="21"/>
        </w:numPr>
        <w:tabs>
          <w:tab w:val="left" w:pos="1041"/>
        </w:tabs>
        <w:suppressAutoHyphens w:val="0"/>
        <w:autoSpaceDE w:val="0"/>
        <w:autoSpaceDN w:val="0"/>
        <w:spacing w:after="0" w:line="240" w:lineRule="auto"/>
        <w:ind w:left="1040" w:hanging="140"/>
        <w:rPr>
          <w:rFonts w:ascii="Times New Roman" w:hAnsi="Times New Roman"/>
          <w:sz w:val="24"/>
          <w:szCs w:val="24"/>
        </w:rPr>
      </w:pPr>
      <w:r w:rsidRPr="008E3818">
        <w:rPr>
          <w:rFonts w:ascii="Times New Roman" w:hAnsi="Times New Roman"/>
          <w:spacing w:val="-2"/>
          <w:sz w:val="24"/>
          <w:szCs w:val="24"/>
        </w:rPr>
        <w:t>воспитаниеуважениякКонституции,законамРоссии,государственнойсимволике;</w:t>
      </w:r>
    </w:p>
    <w:p w:rsidR="00981A90" w:rsidRPr="008E3818" w:rsidRDefault="00981A90" w:rsidP="000024A7">
      <w:pPr>
        <w:pStyle w:val="af3"/>
        <w:widowControl w:val="0"/>
        <w:numPr>
          <w:ilvl w:val="0"/>
          <w:numId w:val="21"/>
        </w:numPr>
        <w:tabs>
          <w:tab w:val="left" w:pos="1127"/>
        </w:tabs>
        <w:suppressAutoHyphens w:val="0"/>
        <w:autoSpaceDE w:val="0"/>
        <w:autoSpaceDN w:val="0"/>
        <w:spacing w:after="0" w:line="240" w:lineRule="auto"/>
        <w:ind w:right="620" w:firstLine="0"/>
        <w:rPr>
          <w:rFonts w:ascii="Times New Roman" w:hAnsi="Times New Roman"/>
          <w:sz w:val="24"/>
          <w:szCs w:val="24"/>
        </w:rPr>
      </w:pPr>
      <w:r w:rsidRPr="008E3818">
        <w:rPr>
          <w:rFonts w:ascii="Times New Roman" w:hAnsi="Times New Roman"/>
          <w:sz w:val="24"/>
          <w:szCs w:val="24"/>
        </w:rPr>
        <w:t>формированиеглубокогоосознаниявзаимосвязимеждуидеямисвободы,правамичеловека и его гражданской ответственностью;</w:t>
      </w:r>
    </w:p>
    <w:p w:rsidR="00981A90" w:rsidRPr="008E3818" w:rsidRDefault="00981A90" w:rsidP="000024A7">
      <w:pPr>
        <w:pStyle w:val="af3"/>
        <w:widowControl w:val="0"/>
        <w:numPr>
          <w:ilvl w:val="0"/>
          <w:numId w:val="21"/>
        </w:numPr>
        <w:tabs>
          <w:tab w:val="left" w:pos="1113"/>
        </w:tabs>
        <w:suppressAutoHyphens w:val="0"/>
        <w:autoSpaceDE w:val="0"/>
        <w:autoSpaceDN w:val="0"/>
        <w:spacing w:before="3" w:after="0" w:line="237" w:lineRule="auto"/>
        <w:ind w:right="610" w:firstLine="0"/>
        <w:rPr>
          <w:rFonts w:ascii="Times New Roman" w:hAnsi="Times New Roman"/>
          <w:sz w:val="24"/>
          <w:szCs w:val="24"/>
        </w:rPr>
      </w:pPr>
      <w:r w:rsidRPr="008E3818">
        <w:rPr>
          <w:rFonts w:ascii="Times New Roman" w:hAnsi="Times New Roman"/>
          <w:sz w:val="24"/>
          <w:szCs w:val="24"/>
        </w:rPr>
        <w:t xml:space="preserve">обеспечениевысокойхудожественно-эстетическойобразованностиивоспитанности </w:t>
      </w:r>
      <w:r w:rsidRPr="008E3818">
        <w:rPr>
          <w:rFonts w:ascii="Times New Roman" w:hAnsi="Times New Roman"/>
          <w:spacing w:val="-2"/>
          <w:sz w:val="24"/>
          <w:szCs w:val="24"/>
        </w:rPr>
        <w:t>личности;</w:t>
      </w:r>
    </w:p>
    <w:p w:rsidR="00981A90" w:rsidRPr="008E3818" w:rsidRDefault="00981A90" w:rsidP="000024A7">
      <w:pPr>
        <w:pStyle w:val="af3"/>
        <w:widowControl w:val="0"/>
        <w:numPr>
          <w:ilvl w:val="0"/>
          <w:numId w:val="21"/>
        </w:numPr>
        <w:tabs>
          <w:tab w:val="left" w:pos="1041"/>
        </w:tabs>
        <w:suppressAutoHyphens w:val="0"/>
        <w:autoSpaceDE w:val="0"/>
        <w:autoSpaceDN w:val="0"/>
        <w:spacing w:before="1" w:after="0" w:line="240" w:lineRule="auto"/>
        <w:ind w:left="1040" w:hanging="140"/>
        <w:rPr>
          <w:rFonts w:ascii="Times New Roman" w:hAnsi="Times New Roman"/>
          <w:sz w:val="24"/>
          <w:szCs w:val="24"/>
        </w:rPr>
      </w:pPr>
      <w:r w:rsidRPr="008E3818">
        <w:rPr>
          <w:rFonts w:ascii="Times New Roman" w:hAnsi="Times New Roman"/>
          <w:spacing w:val="-2"/>
          <w:sz w:val="24"/>
          <w:szCs w:val="24"/>
        </w:rPr>
        <w:t>формированиеэкологическойкультурычеловека,гармонииееотношенийсприродой;</w:t>
      </w:r>
    </w:p>
    <w:p w:rsidR="00981A90" w:rsidRPr="008E3818" w:rsidRDefault="00981A90" w:rsidP="000024A7">
      <w:pPr>
        <w:pStyle w:val="af3"/>
        <w:widowControl w:val="0"/>
        <w:numPr>
          <w:ilvl w:val="0"/>
          <w:numId w:val="21"/>
        </w:numPr>
        <w:tabs>
          <w:tab w:val="left" w:pos="1053"/>
        </w:tabs>
        <w:suppressAutoHyphens w:val="0"/>
        <w:autoSpaceDE w:val="0"/>
        <w:autoSpaceDN w:val="0"/>
        <w:spacing w:after="0" w:line="240" w:lineRule="auto"/>
        <w:ind w:right="623" w:firstLine="0"/>
        <w:rPr>
          <w:rFonts w:ascii="Times New Roman" w:hAnsi="Times New Roman"/>
          <w:sz w:val="24"/>
          <w:szCs w:val="24"/>
        </w:rPr>
      </w:pPr>
      <w:r w:rsidRPr="008E3818">
        <w:rPr>
          <w:rFonts w:ascii="Times New Roman" w:hAnsi="Times New Roman"/>
          <w:sz w:val="24"/>
          <w:szCs w:val="24"/>
        </w:rPr>
        <w:t xml:space="preserve">развитие индивидуальных способностей и талантов молодежи, обеспечение условий их </w:t>
      </w:r>
      <w:r w:rsidRPr="008E3818">
        <w:rPr>
          <w:rFonts w:ascii="Times New Roman" w:hAnsi="Times New Roman"/>
          <w:spacing w:val="-2"/>
          <w:sz w:val="24"/>
          <w:szCs w:val="24"/>
        </w:rPr>
        <w:t>реализации;</w:t>
      </w:r>
    </w:p>
    <w:p w:rsidR="00981A90" w:rsidRPr="008E3818" w:rsidRDefault="00981A90" w:rsidP="000024A7">
      <w:pPr>
        <w:pStyle w:val="af3"/>
        <w:widowControl w:val="0"/>
        <w:numPr>
          <w:ilvl w:val="0"/>
          <w:numId w:val="21"/>
        </w:numPr>
        <w:tabs>
          <w:tab w:val="left" w:pos="1051"/>
        </w:tabs>
        <w:suppressAutoHyphens w:val="0"/>
        <w:autoSpaceDE w:val="0"/>
        <w:autoSpaceDN w:val="0"/>
        <w:spacing w:after="0" w:line="240" w:lineRule="auto"/>
        <w:ind w:right="611" w:firstLine="0"/>
        <w:rPr>
          <w:rFonts w:ascii="Times New Roman" w:hAnsi="Times New Roman"/>
          <w:sz w:val="24"/>
          <w:szCs w:val="24"/>
        </w:rPr>
      </w:pPr>
      <w:r w:rsidRPr="008E3818">
        <w:rPr>
          <w:rFonts w:ascii="Times New Roman" w:hAnsi="Times New Roman"/>
          <w:sz w:val="24"/>
          <w:szCs w:val="24"/>
        </w:rPr>
        <w:t>формирование удетей и молодежи умение межличностного общения и подготовки их к жизни в условиях рыночных отношений.</w:t>
      </w:r>
    </w:p>
    <w:p w:rsidR="00981A90" w:rsidRPr="008E3818" w:rsidRDefault="00981A90" w:rsidP="000024A7">
      <w:pPr>
        <w:spacing w:before="28"/>
        <w:ind w:left="822" w:right="583"/>
        <w:rPr>
          <w:rFonts w:ascii="Times New Roman" w:hAnsi="Times New Roman"/>
          <w:sz w:val="24"/>
          <w:szCs w:val="24"/>
        </w:rPr>
      </w:pPr>
      <w:r w:rsidRPr="008E3818">
        <w:rPr>
          <w:rFonts w:ascii="Times New Roman" w:hAnsi="Times New Roman"/>
          <w:sz w:val="24"/>
          <w:szCs w:val="24"/>
        </w:rPr>
        <w:t>Приоритетными направлениями воспитательной работы являются: гражданско- патриотическое воспитание, нравственно-эстетическое воспитание. экологическое воспитание, физкультурно-оздоровительное воспитание, трудовое воспитание и профориентация, семейное воспитание, самоуправление.</w:t>
      </w:r>
    </w:p>
    <w:p w:rsidR="00981A90" w:rsidRPr="00DD2355" w:rsidRDefault="00DD2355" w:rsidP="000024A7">
      <w:pPr>
        <w:pStyle w:val="af0"/>
        <w:spacing w:before="1"/>
        <w:rPr>
          <w:b/>
        </w:rPr>
      </w:pPr>
      <w:r w:rsidRPr="00DD2355">
        <w:rPr>
          <w:b/>
        </w:rPr>
        <w:t>Воспитаниегражданственности,патриотизма,уваженияк</w:t>
      </w:r>
      <w:r w:rsidRPr="00DD2355">
        <w:rPr>
          <w:b/>
          <w:spacing w:val="-2"/>
        </w:rPr>
        <w:t>правам,</w:t>
      </w:r>
    </w:p>
    <w:p w:rsidR="00981A90" w:rsidRPr="008E3818" w:rsidRDefault="00DD2355" w:rsidP="000024A7">
      <w:pPr>
        <w:pStyle w:val="af0"/>
        <w:ind w:right="589"/>
      </w:pPr>
      <w:r w:rsidRPr="00DD2355">
        <w:rPr>
          <w:b/>
        </w:rPr>
        <w:t>Свободам и обязанностям человека</w:t>
      </w:r>
      <w:r w:rsidR="00981A90" w:rsidRPr="008E3818">
        <w:t xml:space="preserve">(гражданско-патриотическое, правовое </w:t>
      </w:r>
      <w:r w:rsidR="00981A90" w:rsidRPr="008E3818">
        <w:rPr>
          <w:spacing w:val="-2"/>
        </w:rPr>
        <w:t>направление)</w:t>
      </w:r>
    </w:p>
    <w:p w:rsidR="00981A90" w:rsidRPr="008E3818" w:rsidRDefault="00981A90" w:rsidP="000024A7">
      <w:pPr>
        <w:pStyle w:val="af0"/>
        <w:ind w:right="581" w:firstLine="180"/>
      </w:pPr>
      <w:r w:rsidRPr="008E3818">
        <w:t xml:space="preserve">В настоящее время на уровне государственной образовательной политики подчеркивается важная роль образовательных учреждений в формировании нового поколения граждан, воспитанных на идеалах патриотизма, чести, гражданского достоинства, желания отстаивать </w:t>
      </w:r>
      <w:r w:rsidRPr="008E3818">
        <w:lastRenderedPageBreak/>
        <w:t>независ</w:t>
      </w:r>
      <w:r w:rsidR="009112EF">
        <w:t xml:space="preserve">имость и величие Отчизны. В 2022 </w:t>
      </w:r>
      <w:r w:rsidRPr="008E3818">
        <w:t>году коллектив школыстроил свою работу по гражданско-патриотическому воспитанию в соответствии с Программой духовно-нравственного развития и воспитания обучающихся (1-4 классы), Программой воспитания и социализации обучающихся (5-9 классы), плана воспитательной работы школы.</w:t>
      </w:r>
    </w:p>
    <w:p w:rsidR="00981A90" w:rsidRDefault="00981A90" w:rsidP="000024A7">
      <w:pPr>
        <w:pStyle w:val="af0"/>
        <w:ind w:right="582" w:firstLine="180"/>
      </w:pPr>
      <w:r w:rsidRPr="008E3818">
        <w:t>Ежегодными мероприятиями по данному направлению стали –месячник гражданско- патриотического воспитания, день солидарности борьбы с терроризмом, интеллектуальные конкурсы, концерты, встречи с работниками прокуратуры, суда, полиции,деньнародного единства, шефская помощь ветеранам труда, военно-спортивные соревнования, встречи с ветеранами боевых действий, Вахты памяти. В классных коллективахпроводились тематические беседы, классные часы, уроки Мужества,встречи светеранамивооруженных силРоссийской Федерации.В</w:t>
      </w:r>
      <w:r w:rsidR="009112EF">
        <w:t xml:space="preserve"> </w:t>
      </w:r>
      <w:r w:rsidRPr="008E3818">
        <w:t>школе(5-11кл.)создан волонтерский отряд, который оказывает помощь</w:t>
      </w:r>
      <w:r>
        <w:t>труженикам тыла, пожилым людям, инвалидам,</w:t>
      </w:r>
      <w:r w:rsidR="000024A7">
        <w:t xml:space="preserve"> </w:t>
      </w:r>
      <w:r>
        <w:t>проводят социальные акции и операции («Георгиевская ленточка», "Свеча памяти» и др.).</w:t>
      </w:r>
    </w:p>
    <w:p w:rsidR="00981A90" w:rsidRDefault="00981A90" w:rsidP="000024A7">
      <w:pPr>
        <w:pStyle w:val="af0"/>
        <w:spacing w:before="1"/>
        <w:ind w:left="1002"/>
      </w:pPr>
      <w:r>
        <w:t>В</w:t>
      </w:r>
      <w:r w:rsidR="000024A7">
        <w:t xml:space="preserve"> </w:t>
      </w:r>
      <w:r>
        <w:t>школе</w:t>
      </w:r>
      <w:r w:rsidR="000024A7">
        <w:t xml:space="preserve"> </w:t>
      </w:r>
      <w:r>
        <w:t>оформлен</w:t>
      </w:r>
      <w:r w:rsidR="000024A7">
        <w:t xml:space="preserve"> </w:t>
      </w:r>
      <w:r>
        <w:t>стенд«Символы</w:t>
      </w:r>
      <w:r w:rsidR="000024A7">
        <w:t xml:space="preserve"> </w:t>
      </w:r>
      <w:r>
        <w:t xml:space="preserve">Российской </w:t>
      </w:r>
      <w:r>
        <w:rPr>
          <w:spacing w:val="-2"/>
        </w:rPr>
        <w:t>Федерации»</w:t>
      </w:r>
    </w:p>
    <w:p w:rsidR="00981A90" w:rsidRDefault="00981A90" w:rsidP="000024A7">
      <w:pPr>
        <w:pStyle w:val="af0"/>
        <w:ind w:right="584" w:firstLine="120"/>
      </w:pPr>
      <w:r>
        <w:t>Государственная символика используется на торжественных мероприятиях и</w:t>
      </w:r>
      <w:r w:rsidR="000024A7">
        <w:t xml:space="preserve"> </w:t>
      </w:r>
      <w:r>
        <w:t>спортивных соревнованиях, изучается на классных часах, библиотечных уроках и уроках музыки, географии, обществознания, изобразительного искусства.</w:t>
      </w:r>
      <w:r w:rsidR="000024A7">
        <w:t xml:space="preserve"> </w:t>
      </w:r>
      <w:r>
        <w:t>Особое значениеимеетдеятельностьисторико-краеведческогомузея,действующегопришколе.</w:t>
      </w:r>
      <w:r>
        <w:rPr>
          <w:spacing w:val="-10"/>
        </w:rPr>
        <w:t>В</w:t>
      </w:r>
      <w:r w:rsidR="009112EF">
        <w:t>2022</w:t>
      </w:r>
      <w:r>
        <w:t>году в музее проводилась работа по патриотическому воспитанию детей, организовывались тематические выставки, посвященные ветеранам Великой Отечественной войны, труженикам тыла, природному наследию;</w:t>
      </w:r>
      <w:r w:rsidR="000024A7">
        <w:t xml:space="preserve"> </w:t>
      </w:r>
      <w:r>
        <w:t>встречи с ветеранами и воинами-интернационалистами;</w:t>
      </w:r>
      <w:r w:rsidR="000024A7">
        <w:t xml:space="preserve"> </w:t>
      </w:r>
      <w:r>
        <w:t>уроки Мужества, выставки, классные часы. В процессе кружковой деятельности</w:t>
      </w:r>
      <w:r w:rsidR="000024A7">
        <w:t xml:space="preserve"> </w:t>
      </w:r>
      <w:r>
        <w:t>обучающиеся выявляли, собирали краеведческие материалы, изучали историю родного края, организовывали патриотические мероприятия.</w:t>
      </w:r>
    </w:p>
    <w:p w:rsidR="00981A90" w:rsidRDefault="00981A90" w:rsidP="000024A7">
      <w:pPr>
        <w:pStyle w:val="af0"/>
        <w:spacing w:before="1"/>
        <w:ind w:right="587" w:firstLine="240"/>
      </w:pPr>
      <w:r>
        <w:t>В соответствии с программой ОУ «Профилактика безнадзорности и правона</w:t>
      </w:r>
      <w:r w:rsidR="009112EF">
        <w:t xml:space="preserve">рушений несовершеннолетних»в2022 </w:t>
      </w:r>
      <w:r>
        <w:t>годупроводиласьсистематическаяпрофилактическаяработа с обучающимися школы и их родителями по следующим направлениям: организационная работа, профилактическая работа с обучающимися, профилактическая работа с родителями.</w:t>
      </w:r>
      <w:r w:rsidR="000024A7">
        <w:t xml:space="preserve"> </w:t>
      </w:r>
      <w:r>
        <w:t>В 2021году организационная работа направлена на разработку и осуществление комплекса мероприятий по профилактике правонарушений, алкоголизма, наркомании,токсикомании,осуществлениесистематическойработысобучающихся«группы риска». Пополнена база данных обучающихся из неблагополучных семей и обучающихся группы социального риска, составлены социальные паспорта классов и школы, организована работа школьного Совета профилактики. В рамках диагностической работы пополнялся</w:t>
      </w:r>
      <w:r w:rsidR="000024A7">
        <w:t xml:space="preserve"> </w:t>
      </w:r>
      <w:r>
        <w:t>банк данных об образе жизни семей обучающихся, о положении</w:t>
      </w:r>
      <w:r w:rsidR="000024A7">
        <w:t xml:space="preserve"> </w:t>
      </w:r>
      <w:r w:rsidR="009112EF">
        <w:t xml:space="preserve">детей в системе внутрисемейных </w:t>
      </w:r>
      <w:r>
        <w:t>отношений.</w:t>
      </w:r>
    </w:p>
    <w:p w:rsidR="00981A90" w:rsidRDefault="00981A90" w:rsidP="000024A7">
      <w:pPr>
        <w:pStyle w:val="af0"/>
        <w:spacing w:before="1"/>
        <w:ind w:right="584" w:firstLine="180"/>
      </w:pPr>
      <w:r>
        <w:t>Профилактическая работа со школьниками включала предупредительно- профилактическую групповую ииндивидуальную деятельность с подростками девиантного поведения и детьми «группы риска», которая осуществлялась через систему классных часов, общешкольных мероприятий, правовой всеобуч с ПДН и ГИБДД, тренинговые занятия, педагогическое сопровождениеподростков девиантного поведения и детей «группы риска», вовлечение обучающихся «группы риска» в систему дополнительного образования.</w:t>
      </w:r>
    </w:p>
    <w:p w:rsidR="00981A90" w:rsidRDefault="00981A90" w:rsidP="000024A7">
      <w:pPr>
        <w:pStyle w:val="af0"/>
        <w:ind w:right="583" w:firstLine="240"/>
      </w:pPr>
      <w:r>
        <w:t xml:space="preserve">Особое внимание уделялось организации досуговой деятельности детей, состоящих на разных видахучета:вовлечению школьников в планирование КТД, ученическое самоуправление, организации отдыха подростков «группы риска» в каникулярное время; оказание помощи в трудоустройстве в летний период;привлечение подростков к волонтерскому движению.Индивидуальная работа с подростками с девиантным поведением включала:выявление причин отклонений в поведении; беседыклассного руководителя, администрации школы с подростком,приглашение нашкольныйСовет по профилактике </w:t>
      </w:r>
      <w:r>
        <w:lastRenderedPageBreak/>
        <w:t>правонарушений,вовлечение в творческую жизнь класса, школы, в кружки, секции, направление ходатайств в КДН.</w:t>
      </w:r>
    </w:p>
    <w:p w:rsidR="00981A90" w:rsidRPr="00DD2355" w:rsidRDefault="00DD2355" w:rsidP="000024A7">
      <w:pPr>
        <w:pStyle w:val="af0"/>
        <w:tabs>
          <w:tab w:val="left" w:pos="2914"/>
          <w:tab w:val="left" w:pos="5097"/>
          <w:tab w:val="left" w:pos="6627"/>
          <w:tab w:val="left" w:pos="8868"/>
        </w:tabs>
        <w:ind w:left="1062"/>
        <w:rPr>
          <w:b/>
        </w:rPr>
      </w:pPr>
      <w:r w:rsidRPr="00DD2355">
        <w:rPr>
          <w:b/>
          <w:spacing w:val="-2"/>
        </w:rPr>
        <w:t>Воспитание</w:t>
      </w:r>
      <w:r w:rsidR="00981A90" w:rsidRPr="00DD2355">
        <w:rPr>
          <w:b/>
        </w:rPr>
        <w:tab/>
      </w:r>
      <w:r w:rsidRPr="00DD2355">
        <w:rPr>
          <w:b/>
          <w:spacing w:val="-2"/>
        </w:rPr>
        <w:t>нравственных</w:t>
      </w:r>
      <w:r w:rsidRPr="00DD2355">
        <w:rPr>
          <w:b/>
        </w:rPr>
        <w:tab/>
        <w:t>чувств</w:t>
      </w:r>
      <w:r w:rsidR="007D767F">
        <w:rPr>
          <w:b/>
        </w:rPr>
        <w:t xml:space="preserve"> </w:t>
      </w:r>
      <w:r w:rsidRPr="00DD2355">
        <w:rPr>
          <w:b/>
          <w:spacing w:val="-10"/>
        </w:rPr>
        <w:t>и</w:t>
      </w:r>
      <w:r w:rsidR="00981A90" w:rsidRPr="00DD2355">
        <w:rPr>
          <w:b/>
        </w:rPr>
        <w:tab/>
      </w:r>
      <w:r w:rsidRPr="00DD2355">
        <w:rPr>
          <w:b/>
          <w:spacing w:val="-2"/>
        </w:rPr>
        <w:t>эстетического</w:t>
      </w:r>
      <w:r w:rsidR="00981A90" w:rsidRPr="00DD2355">
        <w:rPr>
          <w:b/>
        </w:rPr>
        <w:tab/>
      </w:r>
      <w:r w:rsidRPr="00DD2355">
        <w:rPr>
          <w:b/>
          <w:spacing w:val="-2"/>
        </w:rPr>
        <w:t>сознания</w:t>
      </w:r>
    </w:p>
    <w:p w:rsidR="00981A90" w:rsidRDefault="00981A90" w:rsidP="000024A7">
      <w:pPr>
        <w:pStyle w:val="af0"/>
        <w:ind w:right="586"/>
      </w:pPr>
      <w:r>
        <w:t>(нравственно- эстетическое направление)В становлении личности обучающихся педагогический коллектив школы</w:t>
      </w:r>
      <w:r w:rsidR="000024A7">
        <w:t xml:space="preserve"> </w:t>
      </w:r>
      <w:r>
        <w:t>ведущуюроль отводит духовно- нравственному и эстетическому</w:t>
      </w:r>
      <w:r w:rsidR="000024A7">
        <w:t xml:space="preserve"> </w:t>
      </w:r>
      <w:r>
        <w:t>воспитанию.</w:t>
      </w:r>
      <w:r w:rsidR="000024A7">
        <w:t xml:space="preserve"> </w:t>
      </w:r>
      <w:r>
        <w:t>Ежегодно в школе проводятся коллективно-творческие дела, дни творчества, школьные вечера, утренники, праздничные концерты, выставки работ, фестивали, творческие конкурсы, ярмарки искусств. Школьные мероприятия проводились на достаточно высоком организаторском и художественно-эстетическом уровне.</w:t>
      </w:r>
    </w:p>
    <w:p w:rsidR="00981A90" w:rsidRDefault="00981A90" w:rsidP="000024A7">
      <w:pPr>
        <w:pStyle w:val="af0"/>
        <w:spacing w:before="1"/>
        <w:ind w:right="-29" w:firstLine="180"/>
      </w:pPr>
      <w:r>
        <w:t>Традиционно в школе проводятся мероприятия, посвященные</w:t>
      </w:r>
      <w:r w:rsidR="000024A7">
        <w:t xml:space="preserve"> </w:t>
      </w:r>
      <w:r>
        <w:t>Дню учителя, Дню Матери,Днюпожилогочеловека,праздники"Осеннийбал»,новогодние</w:t>
      </w:r>
      <w:r>
        <w:rPr>
          <w:spacing w:val="-2"/>
        </w:rPr>
        <w:t>представления,</w:t>
      </w:r>
    </w:p>
    <w:p w:rsidR="00981A90" w:rsidRDefault="00981A90" w:rsidP="000024A7">
      <w:pPr>
        <w:pStyle w:val="af0"/>
        <w:ind w:right="585"/>
      </w:pPr>
      <w:r>
        <w:t>«Масленица», выставки</w:t>
      </w:r>
      <w:r w:rsidR="007D767F">
        <w:t xml:space="preserve"> </w:t>
      </w:r>
      <w:r>
        <w:t>рисунков, поделок, цветочных композиций, праздничных газет, экскурсионные</w:t>
      </w:r>
      <w:r w:rsidR="007D767F">
        <w:t xml:space="preserve"> </w:t>
      </w:r>
      <w:r>
        <w:t>поездки по святым местам и культурным центрам Мордовии</w:t>
      </w:r>
      <w:r w:rsidR="007D767F">
        <w:t xml:space="preserve"> </w:t>
      </w:r>
      <w:r>
        <w:t>для детей и взрослых, благотворительные акции.</w:t>
      </w:r>
      <w:r w:rsidR="007D767F">
        <w:t xml:space="preserve"> </w:t>
      </w:r>
      <w:r>
        <w:t>Классными руководителями в течение учебного</w:t>
      </w:r>
      <w:r w:rsidR="007D767F">
        <w:t xml:space="preserve"> </w:t>
      </w:r>
      <w:r>
        <w:t xml:space="preserve">года проведена серия ситуационных классных часов, занятий-тренингов, направленных на формирование устойчивой нравственной позиции обучающихся, мероприятия, способствующие формированию и проявлению определенных нравственных качеств личности – </w:t>
      </w:r>
      <w:r>
        <w:rPr>
          <w:color w:val="171717"/>
        </w:rPr>
        <w:t>«Что такое хорошо и что такое плохо?»</w:t>
      </w:r>
      <w:r>
        <w:t>, «Нравственность. Нормы поведения на уроках и вне их», «Семейные радости» и др. В классах сложились традиции, способствующиеформированиюдобрых,уважительныхотношенийдругк</w:t>
      </w:r>
      <w:r>
        <w:rPr>
          <w:spacing w:val="-2"/>
        </w:rPr>
        <w:t>другу,</w:t>
      </w:r>
      <w:r>
        <w:t>педагогам, школе – проведение Дня именинника, оформление классных кабинетов к праздничным дням, оформление поздравительных газет и плакатов, и др.</w:t>
      </w:r>
    </w:p>
    <w:p w:rsidR="00981A90" w:rsidRDefault="00981A90" w:rsidP="000024A7">
      <w:pPr>
        <w:pStyle w:val="af0"/>
        <w:spacing w:before="1"/>
        <w:ind w:right="584" w:firstLine="180"/>
      </w:pPr>
      <w:r>
        <w:t>Духовно-нравственному воспитанию детей способствовала работа классных руководителей. Тренинги нравственного самосовершенствования позволили</w:t>
      </w:r>
      <w:r w:rsidR="007D767F">
        <w:t xml:space="preserve"> </w:t>
      </w:r>
      <w:r>
        <w:t>обучающимся</w:t>
      </w:r>
      <w:r w:rsidR="007D767F">
        <w:t xml:space="preserve"> </w:t>
      </w:r>
      <w:r>
        <w:t>познать самого себя и других,</w:t>
      </w:r>
      <w:r w:rsidR="007D767F">
        <w:t xml:space="preserve"> </w:t>
      </w:r>
      <w:r>
        <w:t>учили</w:t>
      </w:r>
      <w:r w:rsidR="007D767F">
        <w:t xml:space="preserve"> </w:t>
      </w:r>
      <w:r>
        <w:t>детей быть терпимее друг к другу, способствовали развитию эмпатических способностей.</w:t>
      </w:r>
    </w:p>
    <w:p w:rsidR="00981A90" w:rsidRDefault="00981A90" w:rsidP="000024A7">
      <w:pPr>
        <w:pStyle w:val="af0"/>
        <w:ind w:right="587" w:firstLine="180"/>
      </w:pPr>
      <w:r>
        <w:t>В прошедшем учебном году продолжалась работа по формированию у школьников позитивной установки по отношению к труду, и восприятие труд,</w:t>
      </w:r>
      <w:r w:rsidR="007D767F">
        <w:t xml:space="preserve"> </w:t>
      </w:r>
      <w:r>
        <w:t>как одной из высших ценностей в жизни, оказанию профориентационной поддержки учащимся в процессе выбора профиля обучения и сферы будущей профессиональной деятельности, выработке</w:t>
      </w:r>
      <w:r w:rsidR="007D767F">
        <w:t xml:space="preserve"> </w:t>
      </w:r>
      <w:r>
        <w:t>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rsidR="00981A90" w:rsidRDefault="00981A90" w:rsidP="000024A7">
      <w:pPr>
        <w:pStyle w:val="af0"/>
        <w:ind w:right="584" w:firstLine="180"/>
      </w:pPr>
      <w:r>
        <w:t>Основополагающей идеей</w:t>
      </w:r>
      <w:r w:rsidR="007D767F">
        <w:t xml:space="preserve"> </w:t>
      </w:r>
      <w:r>
        <w:t>трудового воспитания</w:t>
      </w:r>
      <w:r w:rsidR="007D767F">
        <w:t xml:space="preserve"> </w:t>
      </w:r>
      <w:r>
        <w:t>является систематический, совместный, созидательный, творческий, социально значимый труд. В прошедшем учебном году проводилисьтрудовые десанты и операции, субботники, акции по благоустройству пришкольной территории,высадка саженцев деревьев около школы. На участке, принадлежащем школе клумбы и цветники, посаженные детьми. На нем же, проводятся опыты по выращиванию сельскохозяйственных культур.</w:t>
      </w:r>
    </w:p>
    <w:p w:rsidR="00981A90" w:rsidRDefault="00981A90" w:rsidP="000024A7">
      <w:pPr>
        <w:pStyle w:val="af0"/>
        <w:spacing w:before="1"/>
      </w:pPr>
      <w:r>
        <w:t>Организована</w:t>
      </w:r>
      <w:r w:rsidR="007D767F">
        <w:t xml:space="preserve"> </w:t>
      </w:r>
      <w:r>
        <w:t>система</w:t>
      </w:r>
      <w:r w:rsidR="007D767F">
        <w:t xml:space="preserve"> </w:t>
      </w:r>
      <w:r>
        <w:t>дежурства</w:t>
      </w:r>
      <w:r w:rsidR="007D767F">
        <w:t xml:space="preserve"> </w:t>
      </w:r>
      <w:r>
        <w:t>по</w:t>
      </w:r>
      <w:r w:rsidR="007D767F">
        <w:t xml:space="preserve"> </w:t>
      </w:r>
      <w:r>
        <w:t>школе,</w:t>
      </w:r>
      <w:r w:rsidR="007D767F">
        <w:t xml:space="preserve"> д</w:t>
      </w:r>
      <w:r>
        <w:t>ействующая</w:t>
      </w:r>
      <w:r w:rsidR="007D767F">
        <w:t xml:space="preserve"> </w:t>
      </w:r>
      <w:r>
        <w:t>в</w:t>
      </w:r>
      <w:r w:rsidR="007D767F">
        <w:t xml:space="preserve"> </w:t>
      </w:r>
      <w:r>
        <w:t>течение</w:t>
      </w:r>
      <w:r w:rsidR="007D767F">
        <w:t xml:space="preserve"> </w:t>
      </w:r>
      <w:r>
        <w:t>учебного</w:t>
      </w:r>
      <w:r>
        <w:rPr>
          <w:spacing w:val="-2"/>
        </w:rPr>
        <w:t xml:space="preserve"> года.</w:t>
      </w:r>
    </w:p>
    <w:p w:rsidR="00981A90" w:rsidRDefault="00DD2355" w:rsidP="000024A7">
      <w:pPr>
        <w:pStyle w:val="af0"/>
        <w:ind w:right="592" w:firstLine="240"/>
      </w:pPr>
      <w:r w:rsidRPr="00DD2355">
        <w:rPr>
          <w:b/>
        </w:rPr>
        <w:t>Воспитание ценностного отношения к своему здоровью и здоровьюсвоихблизких,культурыздоровогоибезопасного</w:t>
      </w:r>
      <w:r w:rsidRPr="00DD2355">
        <w:rPr>
          <w:b/>
          <w:spacing w:val="-2"/>
        </w:rPr>
        <w:t>образа</w:t>
      </w:r>
      <w:r>
        <w:rPr>
          <w:b/>
        </w:rPr>
        <w:t>ж</w:t>
      </w:r>
      <w:r w:rsidRPr="00DD2355">
        <w:rPr>
          <w:b/>
        </w:rPr>
        <w:t>изни</w:t>
      </w:r>
      <w:r w:rsidR="00981A90">
        <w:t>(спортивно-оздоровительное</w:t>
      </w:r>
      <w:r w:rsidR="00981A90">
        <w:rPr>
          <w:spacing w:val="-2"/>
        </w:rPr>
        <w:t>направление)</w:t>
      </w:r>
    </w:p>
    <w:p w:rsidR="00981A90" w:rsidRDefault="00981A90" w:rsidP="000024A7">
      <w:pPr>
        <w:pStyle w:val="af0"/>
        <w:ind w:right="584" w:firstLine="240"/>
      </w:pPr>
      <w:r>
        <w:t>Коллектив школы уделяет особое внимание проблемам сохранения и укрепления здоровья</w:t>
      </w:r>
      <w:r w:rsidR="007D767F">
        <w:t xml:space="preserve"> </w:t>
      </w:r>
      <w:r>
        <w:t>обучающихся,</w:t>
      </w:r>
      <w:r w:rsidR="007D767F">
        <w:t xml:space="preserve"> </w:t>
      </w:r>
      <w:r>
        <w:t>формирования</w:t>
      </w:r>
      <w:r w:rsidR="007D767F">
        <w:t xml:space="preserve"> </w:t>
      </w:r>
      <w:r>
        <w:t>у школьников понятия о здоровье, как об одной</w:t>
      </w:r>
      <w:r w:rsidR="007D767F">
        <w:t xml:space="preserve"> </w:t>
      </w:r>
      <w:r>
        <w:t>из главных жизненных ценностей.</w:t>
      </w:r>
      <w:r w:rsidR="007D767F">
        <w:t xml:space="preserve"> </w:t>
      </w:r>
      <w:r>
        <w:t>Школьники ежегодно проходят профилактические плановые осмотры и</w:t>
      </w:r>
      <w:r w:rsidR="007D767F">
        <w:t xml:space="preserve"> </w:t>
      </w:r>
      <w:r>
        <w:t>вакцинацию.</w:t>
      </w:r>
    </w:p>
    <w:p w:rsidR="00981A90" w:rsidRDefault="00981A90" w:rsidP="000024A7">
      <w:pPr>
        <w:pStyle w:val="af0"/>
        <w:ind w:right="584" w:firstLine="240"/>
      </w:pPr>
      <w:r>
        <w:lastRenderedPageBreak/>
        <w:t>В школе разработана</w:t>
      </w:r>
      <w:r w:rsidR="007D767F">
        <w:t xml:space="preserve"> </w:t>
      </w:r>
      <w:r>
        <w:t>Программа формирования культуры здорового и безопасного образа жизни обучающихся,</w:t>
      </w:r>
      <w:r w:rsidR="007D767F">
        <w:t xml:space="preserve"> </w:t>
      </w:r>
      <w:r>
        <w:t>реализация которой требует решения ряда организационных задач: мониторинг состояния здоровья школьников; нормализация учебной нагрузки; физическое воспитание; повышение квалификации педагогов по вопросам охраны здоровья, рациональной организации учебного процесса; повышение уровня знаний родителей по вопросам охраны здоровья, предупреждения школьных проблем и помощь детям с трудностями школьной адаптации;</w:t>
      </w:r>
      <w:r w:rsidR="007D767F">
        <w:t xml:space="preserve"> </w:t>
      </w:r>
      <w:r>
        <w:t>создание системы работы с учащимися, направленной на формирование ценностей здорового образа жизни.</w:t>
      </w:r>
      <w:r w:rsidR="007D767F">
        <w:t xml:space="preserve"> </w:t>
      </w:r>
      <w:r>
        <w:t>В соответствии с Программой, ежегодно реализуется комплекс мер по охране и укреплению здоровья</w:t>
      </w:r>
      <w:r w:rsidR="007D767F">
        <w:t xml:space="preserve"> </w:t>
      </w:r>
      <w:r>
        <w:t>детей, включающий организацию и проведение каникулярного отдыха детей, инструктажей по правилам техники безопасности, мероприятий по профилактике заболеваний, детского травматизма на дорогах, наркомании, токсикомании, табакокурения, встреч родителей и детей с представителями правоохранительных</w:t>
      </w:r>
      <w:r w:rsidR="007D767F">
        <w:t xml:space="preserve"> </w:t>
      </w:r>
      <w:r>
        <w:t>органов, работниками ГИБДД, медработниками, экскурсий и походов, Дней здоровья, спортивных мероприятий. Важную часть оздоровительной работы составляет</w:t>
      </w:r>
      <w:r w:rsidR="007D767F">
        <w:t xml:space="preserve"> </w:t>
      </w:r>
      <w:r>
        <w:t>физическая культура, которая является мощным средством укрепления здоровья и правильного развития детей и подростков.</w:t>
      </w:r>
    </w:p>
    <w:p w:rsidR="00981A90" w:rsidRPr="00DD2355" w:rsidRDefault="00DD2355" w:rsidP="000024A7">
      <w:pPr>
        <w:pStyle w:val="af0"/>
        <w:spacing w:before="1"/>
        <w:ind w:left="1181"/>
        <w:rPr>
          <w:b/>
        </w:rPr>
      </w:pPr>
      <w:r w:rsidRPr="00DD2355">
        <w:rPr>
          <w:b/>
        </w:rPr>
        <w:t>Организация</w:t>
      </w:r>
      <w:r w:rsidR="007D767F">
        <w:rPr>
          <w:b/>
        </w:rPr>
        <w:t xml:space="preserve"> </w:t>
      </w:r>
      <w:r w:rsidRPr="00DD2355">
        <w:rPr>
          <w:b/>
        </w:rPr>
        <w:t>внеурочной</w:t>
      </w:r>
      <w:r w:rsidR="007D767F">
        <w:rPr>
          <w:b/>
        </w:rPr>
        <w:t xml:space="preserve"> </w:t>
      </w:r>
      <w:r w:rsidRPr="00DD2355">
        <w:rPr>
          <w:b/>
        </w:rPr>
        <w:t>деятельности</w:t>
      </w:r>
    </w:p>
    <w:p w:rsidR="00981A90" w:rsidRDefault="00981A90" w:rsidP="000024A7">
      <w:pPr>
        <w:pStyle w:val="af0"/>
        <w:ind w:right="583" w:firstLine="299"/>
      </w:pPr>
      <w:r>
        <w:t>В связи с введением ФГОС</w:t>
      </w:r>
      <w:r w:rsidR="007D767F">
        <w:t xml:space="preserve"> </w:t>
      </w:r>
      <w:r>
        <w:t>начального общего образования и ФГОС основного</w:t>
      </w:r>
      <w:r w:rsidR="007D767F">
        <w:t xml:space="preserve"> </w:t>
      </w:r>
      <w:r>
        <w:t>общего</w:t>
      </w:r>
      <w:r w:rsidR="007D767F">
        <w:t xml:space="preserve"> </w:t>
      </w:r>
      <w:r>
        <w:t>образования</w:t>
      </w:r>
      <w:r w:rsidR="007D767F">
        <w:t xml:space="preserve"> </w:t>
      </w:r>
      <w:r>
        <w:t>функционировала</w:t>
      </w:r>
      <w:r w:rsidR="007D767F">
        <w:t xml:space="preserve"> </w:t>
      </w:r>
      <w:r>
        <w:t>система</w:t>
      </w:r>
      <w:r w:rsidR="007D767F">
        <w:t xml:space="preserve"> </w:t>
      </w:r>
      <w:r>
        <w:t>внеурочной</w:t>
      </w:r>
      <w:r w:rsidR="007D767F">
        <w:t xml:space="preserve"> </w:t>
      </w:r>
      <w:r>
        <w:t>деятельности</w:t>
      </w:r>
      <w:r w:rsidR="007D767F">
        <w:t xml:space="preserve"> </w:t>
      </w:r>
      <w:r>
        <w:rPr>
          <w:spacing w:val="-5"/>
        </w:rPr>
        <w:t>по</w:t>
      </w:r>
    </w:p>
    <w:p w:rsidR="00981A90" w:rsidRDefault="00981A90" w:rsidP="000024A7">
      <w:pPr>
        <w:pStyle w:val="af0"/>
        <w:ind w:right="586"/>
      </w:pPr>
      <w:r>
        <w:t>5 направлениям: спортивно-оздоровительное, духовно-нравственное, социальное, общеинтеллектуальное, общекультурное.</w:t>
      </w:r>
    </w:p>
    <w:p w:rsidR="00981A90" w:rsidRDefault="00981A90" w:rsidP="000024A7">
      <w:pPr>
        <w:pStyle w:val="af0"/>
        <w:ind w:right="587" w:firstLine="180"/>
      </w:pPr>
      <w:r>
        <w:t>Исходя</w:t>
      </w:r>
      <w:r w:rsidR="007D767F">
        <w:t xml:space="preserve"> </w:t>
      </w:r>
      <w:r>
        <w:t>из</w:t>
      </w:r>
      <w:r w:rsidR="007D767F">
        <w:t xml:space="preserve"> </w:t>
      </w:r>
      <w:r>
        <w:t>результатов</w:t>
      </w:r>
      <w:r w:rsidR="007D767F">
        <w:t xml:space="preserve"> </w:t>
      </w:r>
      <w:r>
        <w:t>мониторинга</w:t>
      </w:r>
      <w:r w:rsidR="007D767F">
        <w:t xml:space="preserve"> </w:t>
      </w:r>
      <w:r>
        <w:t>профессионально-общественного</w:t>
      </w:r>
      <w:r w:rsidR="007D767F">
        <w:t xml:space="preserve"> </w:t>
      </w:r>
      <w:r>
        <w:t>мнения</w:t>
      </w:r>
      <w:r w:rsidR="007D767F">
        <w:t xml:space="preserve"> </w:t>
      </w:r>
      <w:r>
        <w:t>педагогов, родителей и обучающихся были определены следующие формы внеурочной деятельности в2021году:кружки,секции,часыразвития,экскурсии,олимпиады,соревнования,конференции, диспуты, поисковые и научные исследования, общественно полезные практики, социальные проекты, акции, операции и др. Программы курсов имели разностороннюю направленность и были выбраны в соответствии: с возможностями общеобразовательного учреждения, готовностью педагогических кадров к проведению курсов, а также обусловлены выбором обучающихся и их родителей.</w:t>
      </w:r>
    </w:p>
    <w:p w:rsidR="00981A90" w:rsidRPr="00DD2355" w:rsidRDefault="00DD2355" w:rsidP="000024A7">
      <w:pPr>
        <w:pStyle w:val="af0"/>
        <w:spacing w:before="1"/>
        <w:rPr>
          <w:b/>
        </w:rPr>
      </w:pPr>
      <w:r w:rsidRPr="00DD2355">
        <w:rPr>
          <w:b/>
        </w:rPr>
        <w:t>Сотрудничество</w:t>
      </w:r>
      <w:r w:rsidR="007D767F">
        <w:rPr>
          <w:b/>
        </w:rPr>
        <w:t xml:space="preserve"> </w:t>
      </w:r>
      <w:r w:rsidRPr="00DD2355">
        <w:rPr>
          <w:b/>
        </w:rPr>
        <w:t>с</w:t>
      </w:r>
      <w:r w:rsidR="007D767F">
        <w:rPr>
          <w:b/>
        </w:rPr>
        <w:t xml:space="preserve"> </w:t>
      </w:r>
      <w:r w:rsidRPr="00DD2355">
        <w:rPr>
          <w:b/>
        </w:rPr>
        <w:t>родителями</w:t>
      </w:r>
      <w:r w:rsidR="007D767F">
        <w:rPr>
          <w:b/>
        </w:rPr>
        <w:t xml:space="preserve"> </w:t>
      </w:r>
      <w:r w:rsidRPr="00DD2355">
        <w:rPr>
          <w:b/>
          <w:spacing w:val="-2"/>
        </w:rPr>
        <w:t>обучающихся</w:t>
      </w:r>
    </w:p>
    <w:p w:rsidR="00981A90" w:rsidRDefault="00981A90" w:rsidP="000024A7">
      <w:pPr>
        <w:pStyle w:val="af0"/>
        <w:tabs>
          <w:tab w:val="left" w:pos="8696"/>
        </w:tabs>
        <w:ind w:right="585" w:firstLine="240"/>
      </w:pPr>
      <w:r>
        <w:t>Воспитательная работа школы не может строиться без учета того, что</w:t>
      </w:r>
      <w:r w:rsidR="007D767F">
        <w:t xml:space="preserve"> </w:t>
      </w:r>
      <w:r>
        <w:t>индивидуальность ребѐнка формируется в семье. Школа</w:t>
      </w:r>
      <w:r w:rsidR="007D767F">
        <w:t xml:space="preserve"> </w:t>
      </w:r>
      <w:r>
        <w:t>и семья – два важнейших образовательных института, которые изначально призваны взаимодействовать между собой.</w:t>
      </w:r>
      <w:r w:rsidR="007D767F">
        <w:t xml:space="preserve"> </w:t>
      </w:r>
      <w:r>
        <w:t>Для обеспечения целенаправленности и эффективности данной работы деятельность педагогического коллектива в 2021 году осуществлялась по следующим направлениям: психолого-педагогическое просвещение родителей,</w:t>
      </w:r>
      <w:r w:rsidR="007D767F">
        <w:t xml:space="preserve"> в</w:t>
      </w:r>
      <w:r>
        <w:t>овлечение родителей вучебно-воспитательныйпроцесс,вовлечениеродителейвуправлениешколой.Классные руководители реализовали план воспитательной работы в части «Планирование работы с родителями», включающий следующие виды деятельности</w:t>
      </w:r>
      <w:r w:rsidR="007D767F">
        <w:t xml:space="preserve"> </w:t>
      </w:r>
      <w:r>
        <w:t>классные родительские собрания, тематические индивидуальные консультации, мероприятия, в которых участвуют родители класса, педагогическое просвещение родителей, изучение семей обучающихся. В 2021 году во всех классных коллективах систематически проводились родительские собрания.Совместно с родительской общественностью успешно решались проблемы совершенствования воспитательного процесса,</w:t>
      </w:r>
      <w:r>
        <w:tab/>
      </w:r>
      <w:r>
        <w:rPr>
          <w:spacing w:val="-2"/>
        </w:rPr>
        <w:t xml:space="preserve">профилактики </w:t>
      </w:r>
      <w:r>
        <w:t>правонарушений, сохранения и укрепление здоровья обучающихся, приобщение их к здоровому образу жизни, социальной</w:t>
      </w:r>
      <w:r w:rsidR="007D767F">
        <w:t xml:space="preserve"> </w:t>
      </w:r>
      <w:r>
        <w:t>защиты детей.</w:t>
      </w:r>
      <w:r w:rsidR="007D767F">
        <w:t xml:space="preserve"> </w:t>
      </w:r>
      <w:r>
        <w:t>Взаимодействие с педагогическим коллективом по вопросу профилактики правонарушений и беспризорности среди несовершеннолетних обучающихся.</w:t>
      </w:r>
    </w:p>
    <w:p w:rsidR="00981A90" w:rsidRDefault="00981A90" w:rsidP="000024A7">
      <w:pPr>
        <w:pStyle w:val="af0"/>
        <w:spacing w:before="1"/>
        <w:ind w:right="587" w:firstLine="419"/>
      </w:pPr>
      <w:r>
        <w:lastRenderedPageBreak/>
        <w:t>Организация</w:t>
      </w:r>
      <w:r w:rsidR="007D767F">
        <w:t xml:space="preserve"> </w:t>
      </w:r>
      <w:r>
        <w:t>и</w:t>
      </w:r>
      <w:r w:rsidR="007D767F">
        <w:t xml:space="preserve"> </w:t>
      </w:r>
      <w:r>
        <w:t>проведение</w:t>
      </w:r>
      <w:r w:rsidR="007D767F">
        <w:t xml:space="preserve"> </w:t>
      </w:r>
      <w:r>
        <w:t>классных</w:t>
      </w:r>
      <w:r w:rsidR="007D767F">
        <w:t xml:space="preserve"> </w:t>
      </w:r>
      <w:r>
        <w:t>и</w:t>
      </w:r>
      <w:r w:rsidR="007D767F">
        <w:t xml:space="preserve"> </w:t>
      </w:r>
      <w:r>
        <w:t>школьных мероприятий(Дни</w:t>
      </w:r>
      <w:r w:rsidR="007D767F">
        <w:t xml:space="preserve"> </w:t>
      </w:r>
      <w:r>
        <w:t>творчества</w:t>
      </w:r>
      <w:r w:rsidR="007D767F">
        <w:t xml:space="preserve"> </w:t>
      </w:r>
      <w:r>
        <w:t>детей и их родителей, Дни здоровья, спортивные соревнования, организация походов и экскурсий, совместные праздники для детей и родителей, КТД).</w:t>
      </w:r>
    </w:p>
    <w:p w:rsidR="00981A90" w:rsidRDefault="00981A90" w:rsidP="000024A7">
      <w:pPr>
        <w:pStyle w:val="af0"/>
        <w:ind w:right="590" w:firstLine="240"/>
      </w:pPr>
      <w:r>
        <w:t>С целью совершенствования управленческой системы школы, обеспечения прав на участиевуправленииобразовательнымучреждениемродителиобучающихсявключались в деятельность школы. Активная работа велась и на заседаниях Управляющего Совета школы и</w:t>
      </w:r>
      <w:r w:rsidR="007D767F">
        <w:t xml:space="preserve"> </w:t>
      </w:r>
      <w:r>
        <w:t>Совета профилактики безнадзорности и</w:t>
      </w:r>
      <w:r w:rsidR="007D767F">
        <w:t xml:space="preserve"> </w:t>
      </w:r>
      <w:r>
        <w:t>правонарушений среди несовершеннолетних. В каждом классе работали родительские комитеты.</w:t>
      </w:r>
    </w:p>
    <w:p w:rsidR="00981A90" w:rsidRDefault="00981A90" w:rsidP="000024A7">
      <w:pPr>
        <w:pStyle w:val="af0"/>
        <w:ind w:right="591" w:firstLine="299"/>
      </w:pPr>
      <w:r>
        <w:t>Таким образом, в общеобразовательном учреждении функционирует эффективная система</w:t>
      </w:r>
      <w:r w:rsidR="007D767F">
        <w:t xml:space="preserve"> </w:t>
      </w:r>
      <w:r>
        <w:t>сотрудничества родителей обучающихся с коллективом школы, позволяющая достичь высоких результатов в организации учебно – воспитательного процесса.</w:t>
      </w:r>
    </w:p>
    <w:p w:rsidR="00DD2355" w:rsidRDefault="00DD2355" w:rsidP="000024A7">
      <w:pPr>
        <w:pStyle w:val="af0"/>
        <w:tabs>
          <w:tab w:val="left" w:pos="2290"/>
          <w:tab w:val="left" w:pos="3746"/>
          <w:tab w:val="left" w:pos="5802"/>
          <w:tab w:val="left" w:pos="7764"/>
          <w:tab w:val="left" w:pos="9261"/>
        </w:tabs>
        <w:rPr>
          <w:b/>
        </w:rPr>
      </w:pPr>
      <w:r w:rsidRPr="00DD2355">
        <w:rPr>
          <w:b/>
          <w:spacing w:val="-2"/>
        </w:rPr>
        <w:t>Развитие</w:t>
      </w:r>
      <w:r w:rsidR="001F5410">
        <w:rPr>
          <w:b/>
        </w:rPr>
        <w:t xml:space="preserve"> </w:t>
      </w:r>
      <w:r w:rsidRPr="00DD2355">
        <w:rPr>
          <w:b/>
          <w:spacing w:val="-2"/>
        </w:rPr>
        <w:t>системы</w:t>
      </w:r>
      <w:r w:rsidR="00981A90" w:rsidRPr="00DD2355">
        <w:rPr>
          <w:b/>
        </w:rPr>
        <w:tab/>
      </w:r>
      <w:r w:rsidRPr="00DD2355">
        <w:rPr>
          <w:b/>
          <w:spacing w:val="-2"/>
        </w:rPr>
        <w:t>социального</w:t>
      </w:r>
      <w:r w:rsidR="00981A90" w:rsidRPr="00DD2355">
        <w:rPr>
          <w:b/>
        </w:rPr>
        <w:tab/>
      </w:r>
      <w:r w:rsidRPr="00DD2355">
        <w:rPr>
          <w:b/>
          <w:spacing w:val="-2"/>
        </w:rPr>
        <w:t>партнерства</w:t>
      </w:r>
      <w:r w:rsidR="00981A90" w:rsidRPr="00DD2355">
        <w:rPr>
          <w:b/>
        </w:rPr>
        <w:tab/>
      </w:r>
      <w:r w:rsidRPr="00DD2355">
        <w:rPr>
          <w:b/>
          <w:spacing w:val="-2"/>
        </w:rPr>
        <w:t>школы.</w:t>
      </w:r>
      <w:r w:rsidR="00981A90" w:rsidRPr="00DD2355">
        <w:rPr>
          <w:b/>
        </w:rPr>
        <w:tab/>
      </w:r>
    </w:p>
    <w:p w:rsidR="00981A90" w:rsidRDefault="00981A90" w:rsidP="000024A7">
      <w:pPr>
        <w:pStyle w:val="af0"/>
        <w:tabs>
          <w:tab w:val="left" w:pos="2290"/>
          <w:tab w:val="left" w:pos="3746"/>
          <w:tab w:val="left" w:pos="5802"/>
          <w:tab w:val="left" w:pos="7764"/>
          <w:tab w:val="left" w:pos="9261"/>
        </w:tabs>
      </w:pPr>
      <w:r>
        <w:rPr>
          <w:spacing w:val="-2"/>
        </w:rPr>
        <w:t>Развитие</w:t>
      </w:r>
      <w:r w:rsidR="001F5410">
        <w:rPr>
          <w:spacing w:val="-2"/>
        </w:rPr>
        <w:t xml:space="preserve"> </w:t>
      </w:r>
      <w:r>
        <w:t>социального партнерства в различных его формах – важная составляющая образовательного процесса школы.</w:t>
      </w:r>
    </w:p>
    <w:p w:rsidR="00981A90" w:rsidRDefault="00981A90" w:rsidP="000024A7">
      <w:pPr>
        <w:pStyle w:val="af0"/>
        <w:spacing w:before="1"/>
        <w:ind w:right="584" w:firstLine="180"/>
      </w:pPr>
      <w:r>
        <w:t>Совместно с ГКУ «Социальная защита населения по Ромодановскому району РМ» , органом опеки и попечительства администрации района, осуществляется социальных патронаж семей, консультативная помощь родителям, коррекционно-реабилитационная деятельность с семьями, попавшими в социально опасное положение.</w:t>
      </w:r>
    </w:p>
    <w:p w:rsidR="00981A90" w:rsidRPr="00DD2355" w:rsidRDefault="00DD2355" w:rsidP="000024A7">
      <w:pPr>
        <w:pStyle w:val="af0"/>
        <w:rPr>
          <w:b/>
        </w:rPr>
      </w:pPr>
      <w:r w:rsidRPr="00DD2355">
        <w:rPr>
          <w:b/>
        </w:rPr>
        <w:t>Эффективность</w:t>
      </w:r>
      <w:r w:rsidR="001F5410">
        <w:rPr>
          <w:b/>
        </w:rPr>
        <w:t xml:space="preserve"> </w:t>
      </w:r>
      <w:r w:rsidRPr="00DD2355">
        <w:rPr>
          <w:b/>
        </w:rPr>
        <w:t>воспитательного</w:t>
      </w:r>
      <w:r w:rsidR="001F5410">
        <w:rPr>
          <w:b/>
        </w:rPr>
        <w:t xml:space="preserve"> </w:t>
      </w:r>
      <w:r w:rsidRPr="00DD2355">
        <w:rPr>
          <w:b/>
          <w:spacing w:val="-2"/>
        </w:rPr>
        <w:t>процесса.</w:t>
      </w:r>
    </w:p>
    <w:p w:rsidR="00981A90" w:rsidRDefault="00981A90" w:rsidP="000024A7">
      <w:pPr>
        <w:pStyle w:val="af0"/>
        <w:ind w:right="584" w:firstLine="120"/>
      </w:pPr>
      <w:r>
        <w:t xml:space="preserve">Главное свидетельство эффективности воспитательной системы школы – духовно- нравственная, творческая личность ученика, его самочувствие в школе, коллективе, включенность в деятельность, активная позиция в процессе этой деятельности, гуманизм его ценностных ориентаций, позитивная динамика роста уровня образованности и </w:t>
      </w:r>
      <w:r>
        <w:rPr>
          <w:spacing w:val="-2"/>
        </w:rPr>
        <w:t>воспитанности.</w:t>
      </w:r>
    </w:p>
    <w:p w:rsidR="00981A90" w:rsidRDefault="00981A90" w:rsidP="000024A7">
      <w:pPr>
        <w:pStyle w:val="af0"/>
        <w:ind w:right="593" w:firstLine="120"/>
      </w:pPr>
      <w:r>
        <w:t>Анализ мониторинговых исследований показал положительную динамику роста удовлетворенности родителей и обучающихся организацией образовательного процесса. Возрастает статус школы как одного из лидеров в воспитательном пространстве района, повышаетсякорпоративнаякультурапедагогическогосоставаиудовлетворенность</w:t>
      </w:r>
      <w:r>
        <w:rPr>
          <w:spacing w:val="-4"/>
        </w:rPr>
        <w:t>всех</w:t>
      </w:r>
      <w:r>
        <w:t>субъектов образовательного процесса сферами жизни и деятельности в школе. Таким образом, сравнительный анализ основных показателей работы школы позволяет сделать вывод о стабилизации и позитивных изменениях в развитии воспитательной системы. Однако</w:t>
      </w:r>
      <w:r w:rsidR="001F5410">
        <w:t xml:space="preserve"> </w:t>
      </w:r>
      <w:r>
        <w:t>наряду с достигнутыми успехами в воспитательной работе, существует и</w:t>
      </w:r>
      <w:r w:rsidR="001F5410">
        <w:t xml:space="preserve"> </w:t>
      </w:r>
      <w:r>
        <w:t>ряд проблем:</w:t>
      </w:r>
      <w:r w:rsidR="001F5410">
        <w:t xml:space="preserve"> </w:t>
      </w:r>
      <w:r>
        <w:t xml:space="preserve">В отдельных случаях настораживает недоброжелательность среди подростков, нетерпимость по отношению друг к другу, к людям, неумение вести себя в общественных </w:t>
      </w:r>
      <w:r>
        <w:rPr>
          <w:spacing w:val="-2"/>
        </w:rPr>
        <w:t>местах.</w:t>
      </w:r>
    </w:p>
    <w:p w:rsidR="00981A90" w:rsidRDefault="00981A90" w:rsidP="000024A7">
      <w:pPr>
        <w:pStyle w:val="af0"/>
        <w:spacing w:before="1"/>
        <w:ind w:right="585" w:firstLine="240"/>
      </w:pPr>
      <w:r>
        <w:t>Имеется необходимость работать над повышением уровня воспитанностиобучающихся: как среднего звена, так и старших классов, формировать у школьников основы культуры</w:t>
      </w:r>
      <w:r w:rsidR="001F5410">
        <w:t xml:space="preserve"> </w:t>
      </w:r>
      <w:r>
        <w:t>поведения.</w:t>
      </w:r>
      <w:r w:rsidR="001F5410">
        <w:t xml:space="preserve"> </w:t>
      </w:r>
      <w:r>
        <w:t>Педагоги</w:t>
      </w:r>
      <w:r w:rsidR="001F5410">
        <w:t xml:space="preserve"> </w:t>
      </w:r>
      <w:r>
        <w:t>не всегда могут сформировать у школьников активную гражданскую позицию, систему ценностей здорового образа жизни и способности противостоять вредным привычкам, ответственное отношение к семье. Еще не у всех детей сформировано чувство сознательной дисциплины, негативное влияние на отдельных школьников оказывает социальная среда.</w:t>
      </w:r>
      <w:r w:rsidR="001F5410">
        <w:t xml:space="preserve"> </w:t>
      </w:r>
      <w:r>
        <w:t>Некоторые обучающиеся имеют недостаточно высокий уровень социальной адаптации к современному обществу: не имеют практических навыков применения предметных знаний для решения жизненно важных проблем, не владеют способами деятельности в различных жизненных ситуациях. К сожалению, число обучающихся с отклонениями</w:t>
      </w:r>
      <w:r w:rsidR="001F5410">
        <w:t xml:space="preserve"> </w:t>
      </w:r>
      <w:r>
        <w:t>здоровья не уменьшается. Некоторые обучающиеся не понимают значение физической культуры и спорта, небрежно относятсяк своему здоровью.</w:t>
      </w:r>
    </w:p>
    <w:p w:rsidR="00981A90" w:rsidRDefault="00981A90" w:rsidP="000024A7">
      <w:pPr>
        <w:pStyle w:val="af0"/>
        <w:spacing w:before="1"/>
        <w:ind w:right="592" w:firstLine="707"/>
      </w:pPr>
      <w:r>
        <w:t>Выявлены недочеты в работе педагогического коллектива с родителями. Анализ посещаемости родителями школьных собраний показал, что</w:t>
      </w:r>
      <w:r w:rsidR="000024A7">
        <w:t xml:space="preserve"> </w:t>
      </w:r>
      <w:r>
        <w:t xml:space="preserve">в некоторых классах снижаетсяответственностьродителейзавоспитаниедетей.Порезультатаманкетирования </w:t>
      </w:r>
      <w:r>
        <w:lastRenderedPageBreak/>
        <w:t>родителейсамойважнойявляетсяпроблемавзаимногонепониманиядетейивзрослых.По их мнению, является нехватка времени, низкий уровень образования некоторых родителей, материальные трудности в семьях.</w:t>
      </w:r>
      <w:r w:rsidR="001F5410">
        <w:t xml:space="preserve"> </w:t>
      </w:r>
      <w:r>
        <w:t>Недостаточно эффективно функционирует система ученического самоуправления школой.</w:t>
      </w:r>
    </w:p>
    <w:p w:rsidR="00981A90" w:rsidRDefault="00981A90" w:rsidP="000024A7">
      <w:pPr>
        <w:pStyle w:val="af0"/>
        <w:ind w:right="583" w:firstLine="240"/>
        <w:jc w:val="both"/>
      </w:pPr>
      <w:r>
        <w:t>Для</w:t>
      </w:r>
      <w:r w:rsidR="000024A7">
        <w:t xml:space="preserve"> </w:t>
      </w:r>
      <w:r>
        <w:t>решения</w:t>
      </w:r>
      <w:r w:rsidR="000024A7">
        <w:t xml:space="preserve"> </w:t>
      </w:r>
      <w:r>
        <w:t>данных</w:t>
      </w:r>
      <w:r w:rsidR="000024A7">
        <w:t xml:space="preserve"> </w:t>
      </w:r>
      <w:r>
        <w:t>проблем</w:t>
      </w:r>
      <w:r w:rsidR="000024A7">
        <w:t xml:space="preserve"> </w:t>
      </w:r>
      <w:r>
        <w:t>в</w:t>
      </w:r>
      <w:r w:rsidR="000024A7">
        <w:t xml:space="preserve"> </w:t>
      </w:r>
      <w:r>
        <w:t>2022годупредстоитрешитьрядзадач: Формировать у школьников гражданскую ответственность и правовое самосознание, духовность и культуру, инициативность, самостоятельность, толерантность, способности</w:t>
      </w:r>
      <w:r w:rsidR="001F5410">
        <w:t xml:space="preserve"> </w:t>
      </w:r>
      <w:r>
        <w:t>к успешной социализации в обществе и активной адаптации на рынке труда.</w:t>
      </w:r>
      <w:r w:rsidR="001F5410">
        <w:t xml:space="preserve"> </w:t>
      </w:r>
      <w:r>
        <w:t>Развивать систему работы школы</w:t>
      </w:r>
      <w:r w:rsidR="001F5410">
        <w:t xml:space="preserve"> </w:t>
      </w:r>
      <w:r>
        <w:t xml:space="preserve">по охране здоровья обучающихся. Создавать условия для сохранения и укрепления здоровья детей, воспитания стремления к здоровому образу </w:t>
      </w:r>
      <w:r>
        <w:rPr>
          <w:spacing w:val="-2"/>
        </w:rPr>
        <w:t>жизни.</w:t>
      </w:r>
    </w:p>
    <w:p w:rsidR="00981A90" w:rsidRDefault="00981A90" w:rsidP="000024A7">
      <w:pPr>
        <w:pStyle w:val="af0"/>
        <w:ind w:right="587" w:firstLine="707"/>
      </w:pPr>
      <w:r>
        <w:t>Обеспечить социально-педагогическое сопровождения детей, находящихся в социально-опасном положении. Совершенствовать работу по профилактике семейного неблагополучия.</w:t>
      </w:r>
      <w:r w:rsidR="001F5410">
        <w:t xml:space="preserve"> </w:t>
      </w:r>
      <w:r>
        <w:t>Продолжить работу по предупреждению правонарушений и безнадзорности среди несовершеннолетних и наркомании среди подростков, максимально привлекать детей группы ―риска к участию в жизни школы и класса.</w:t>
      </w:r>
      <w:r w:rsidR="001F5410">
        <w:t xml:space="preserve"> </w:t>
      </w:r>
      <w:r>
        <w:t>Создавать условия для активного</w:t>
      </w:r>
      <w:r w:rsidR="001F5410">
        <w:t xml:space="preserve"> </w:t>
      </w:r>
      <w:r>
        <w:t>и полезного взаимодействия школы и семьи по вопросам воспитания детей. Максимально вовлекать родителей в жизнь школы, к реализации программы развития. Расширить внешние связи школы для решения проблем воспитания детей и подростков, эффективнее использовать воспитательный потенциал общественных организаций, специалистов широкого профиля, общественности.</w:t>
      </w:r>
      <w:r w:rsidR="001F5410">
        <w:t xml:space="preserve"> </w:t>
      </w:r>
      <w:r>
        <w:t>Развивать единую систему</w:t>
      </w:r>
      <w:r w:rsidR="001F5410">
        <w:t xml:space="preserve"> </w:t>
      </w:r>
      <w:r>
        <w:t>школьного и классного ученического самоуправления, повысить роль ученического самоуправления</w:t>
      </w:r>
      <w:r w:rsidR="000024A7">
        <w:t xml:space="preserve"> </w:t>
      </w:r>
      <w:r>
        <w:t>в жизнедеятельности школы и класса.</w:t>
      </w:r>
    </w:p>
    <w:p w:rsidR="00981A90" w:rsidRDefault="00981A90" w:rsidP="000024A7">
      <w:pPr>
        <w:pStyle w:val="af0"/>
        <w:spacing w:before="1"/>
        <w:ind w:right="589" w:firstLine="299"/>
      </w:pPr>
      <w:r>
        <w:t>Разработать и внедрить в практику новые форматы предоставления образовательных услуг. Вовлекать родителей в</w:t>
      </w:r>
      <w:r w:rsidR="001F5410">
        <w:t xml:space="preserve"> </w:t>
      </w:r>
      <w:r>
        <w:t>работу системы дополнительного образования школы. Развивать профилактический потенциал реализуемых программ дополнительного образования.</w:t>
      </w:r>
      <w:r w:rsidR="001F5410">
        <w:t xml:space="preserve"> </w:t>
      </w:r>
      <w:r>
        <w:t>Развивать</w:t>
      </w:r>
      <w:r w:rsidR="001F5410">
        <w:t xml:space="preserve"> </w:t>
      </w:r>
      <w:r>
        <w:t>внеурочную деятельность обучающихся в соответствии с требованиямифедеральныхгосударственныхобразовательныхстандартов</w:t>
      </w:r>
      <w:r>
        <w:rPr>
          <w:spacing w:val="-2"/>
        </w:rPr>
        <w:t>нового</w:t>
      </w:r>
    </w:p>
    <w:p w:rsidR="00981A90" w:rsidRDefault="00981A90" w:rsidP="000024A7">
      <w:pPr>
        <w:pStyle w:val="af0"/>
        <w:spacing w:before="69"/>
        <w:ind w:right="537"/>
      </w:pPr>
      <w:r>
        <w:t>поколения,продолжитьпоискновыхформвнеурочнойдеятельностившколесцелью обеспечения единства урочной и внеурочной деятельности.</w:t>
      </w:r>
    </w:p>
    <w:p w:rsidR="00981A90" w:rsidRDefault="00981A90" w:rsidP="000024A7">
      <w:pPr>
        <w:pStyle w:val="af0"/>
        <w:spacing w:before="1"/>
        <w:ind w:right="589" w:firstLine="767"/>
      </w:pPr>
      <w:r>
        <w:t>Педагоги школы старались создать условия для удовлетворения потребностей детей, их самовыражения и самоопределения, предоставить свободный выбор учащимся дополнительныхобразовательныхнаправлений,выявитьиподдержатьодаренныхдетей,а также создать ситуации для успешной деятельности каждого ученика, с учетом того, что не все дети обладают одинаковыми способностями и возможностями.</w:t>
      </w:r>
    </w:p>
    <w:p w:rsidR="00981A90" w:rsidRDefault="00981A90" w:rsidP="000024A7">
      <w:pPr>
        <w:pStyle w:val="af0"/>
        <w:spacing w:before="2"/>
      </w:pPr>
    </w:p>
    <w:p w:rsidR="00981A90" w:rsidRDefault="00981A90" w:rsidP="000024A7">
      <w:pPr>
        <w:pStyle w:val="af0"/>
        <w:ind w:right="514" w:firstLine="707"/>
      </w:pPr>
      <w:r>
        <w:rPr>
          <w:b/>
        </w:rPr>
        <w:t xml:space="preserve">Вывод: </w:t>
      </w:r>
      <w:r>
        <w:t>Кадровые, материально-технические, информационно-методические, психолого-педагогические, финансово-экономические условия школы дают возможность реализовать основные образовательные программы начального общего, основного общего и среднего общего образования в соответствии с</w:t>
      </w:r>
      <w:r w:rsidR="000024A7">
        <w:t xml:space="preserve"> </w:t>
      </w:r>
      <w:r>
        <w:t>требованиями федеральных государственных образовательных стандартов.</w:t>
      </w:r>
    </w:p>
    <w:p w:rsidR="00A34760" w:rsidRPr="00830126" w:rsidRDefault="00A34760" w:rsidP="000024A7">
      <w:pPr>
        <w:spacing w:after="160" w:line="240" w:lineRule="auto"/>
        <w:rPr>
          <w:rFonts w:ascii="Times New Roman" w:hAnsi="Times New Roman"/>
          <w:sz w:val="24"/>
          <w:szCs w:val="24"/>
        </w:rPr>
      </w:pPr>
    </w:p>
    <w:p w:rsidR="008E3818" w:rsidRPr="00830126" w:rsidRDefault="008E3818" w:rsidP="000024A7">
      <w:pPr>
        <w:spacing w:before="1"/>
        <w:ind w:left="814" w:right="150"/>
        <w:rPr>
          <w:rFonts w:ascii="Times New Roman" w:hAnsi="Times New Roman"/>
          <w:b/>
          <w:sz w:val="24"/>
        </w:rPr>
      </w:pPr>
      <w:r w:rsidRPr="00830126">
        <w:rPr>
          <w:rFonts w:ascii="Times New Roman" w:hAnsi="Times New Roman"/>
          <w:b/>
          <w:sz w:val="24"/>
        </w:rPr>
        <w:t>Раздел</w:t>
      </w:r>
      <w:r w:rsidRPr="00830126">
        <w:rPr>
          <w:rFonts w:ascii="Times New Roman" w:hAnsi="Times New Roman"/>
          <w:b/>
          <w:spacing w:val="-5"/>
          <w:sz w:val="24"/>
        </w:rPr>
        <w:t>4.</w:t>
      </w:r>
    </w:p>
    <w:p w:rsidR="008E3818" w:rsidRPr="00830126" w:rsidRDefault="008E3818" w:rsidP="000024A7">
      <w:pPr>
        <w:ind w:left="814" w:right="151"/>
        <w:rPr>
          <w:rFonts w:ascii="Times New Roman" w:hAnsi="Times New Roman"/>
          <w:b/>
          <w:sz w:val="24"/>
        </w:rPr>
      </w:pPr>
      <w:r w:rsidRPr="00830126">
        <w:rPr>
          <w:rFonts w:ascii="Times New Roman" w:hAnsi="Times New Roman"/>
          <w:b/>
          <w:sz w:val="24"/>
        </w:rPr>
        <w:t>Качествоподготовкиобучающихсяпоосновнымобразовательнымпрограммам начального общего, основного общего и среднего общего образования</w:t>
      </w:r>
    </w:p>
    <w:p w:rsidR="008E3818" w:rsidRPr="00830126" w:rsidRDefault="008E3818" w:rsidP="000024A7">
      <w:pPr>
        <w:pStyle w:val="af0"/>
        <w:spacing w:before="11"/>
        <w:rPr>
          <w:b/>
          <w:sz w:val="23"/>
        </w:rPr>
      </w:pPr>
    </w:p>
    <w:p w:rsidR="008E3818" w:rsidRPr="00830126" w:rsidRDefault="008E3818" w:rsidP="000024A7">
      <w:pPr>
        <w:pStyle w:val="af3"/>
        <w:widowControl w:val="0"/>
        <w:numPr>
          <w:ilvl w:val="1"/>
          <w:numId w:val="23"/>
        </w:numPr>
        <w:tabs>
          <w:tab w:val="left" w:pos="2514"/>
        </w:tabs>
        <w:suppressAutoHyphens w:val="0"/>
        <w:autoSpaceDE w:val="0"/>
        <w:autoSpaceDN w:val="0"/>
        <w:spacing w:after="0" w:line="274" w:lineRule="exact"/>
        <w:ind w:left="822" w:hanging="421"/>
        <w:rPr>
          <w:rFonts w:ascii="Times New Roman" w:hAnsi="Times New Roman"/>
          <w:b/>
          <w:sz w:val="24"/>
        </w:rPr>
      </w:pPr>
      <w:r w:rsidRPr="00830126">
        <w:rPr>
          <w:rFonts w:ascii="Times New Roman" w:hAnsi="Times New Roman"/>
          <w:b/>
          <w:sz w:val="24"/>
        </w:rPr>
        <w:t>Характеристика</w:t>
      </w:r>
      <w:r w:rsidR="001F5410">
        <w:rPr>
          <w:rFonts w:ascii="Times New Roman" w:hAnsi="Times New Roman"/>
          <w:b/>
          <w:sz w:val="24"/>
        </w:rPr>
        <w:t xml:space="preserve"> </w:t>
      </w:r>
      <w:r w:rsidRPr="00830126">
        <w:rPr>
          <w:rFonts w:ascii="Times New Roman" w:hAnsi="Times New Roman"/>
          <w:b/>
          <w:sz w:val="24"/>
        </w:rPr>
        <w:t>системы</w:t>
      </w:r>
      <w:r w:rsidR="001F5410">
        <w:rPr>
          <w:rFonts w:ascii="Times New Roman" w:hAnsi="Times New Roman"/>
          <w:b/>
          <w:sz w:val="24"/>
        </w:rPr>
        <w:t xml:space="preserve"> </w:t>
      </w:r>
      <w:r w:rsidRPr="00830126">
        <w:rPr>
          <w:rFonts w:ascii="Times New Roman" w:hAnsi="Times New Roman"/>
          <w:b/>
          <w:sz w:val="24"/>
        </w:rPr>
        <w:t>управления</w:t>
      </w:r>
      <w:r w:rsidR="001F5410">
        <w:rPr>
          <w:rFonts w:ascii="Times New Roman" w:hAnsi="Times New Roman"/>
          <w:b/>
          <w:sz w:val="24"/>
        </w:rPr>
        <w:t xml:space="preserve"> </w:t>
      </w:r>
      <w:r w:rsidRPr="00830126">
        <w:rPr>
          <w:rFonts w:ascii="Times New Roman" w:hAnsi="Times New Roman"/>
          <w:b/>
          <w:sz w:val="24"/>
        </w:rPr>
        <w:t>качеством</w:t>
      </w:r>
      <w:r w:rsidR="001F5410">
        <w:rPr>
          <w:rFonts w:ascii="Times New Roman" w:hAnsi="Times New Roman"/>
          <w:b/>
          <w:sz w:val="24"/>
        </w:rPr>
        <w:t xml:space="preserve"> </w:t>
      </w:r>
      <w:r w:rsidRPr="00830126">
        <w:rPr>
          <w:rFonts w:ascii="Times New Roman" w:hAnsi="Times New Roman"/>
          <w:b/>
          <w:spacing w:val="-2"/>
          <w:sz w:val="24"/>
        </w:rPr>
        <w:t>образования.</w:t>
      </w:r>
    </w:p>
    <w:p w:rsidR="008E3818" w:rsidRPr="00830126" w:rsidRDefault="008E3818" w:rsidP="000024A7">
      <w:pPr>
        <w:pStyle w:val="af0"/>
        <w:ind w:left="867" w:right="587" w:firstLine="566"/>
      </w:pPr>
      <w:r w:rsidRPr="00830126">
        <w:lastRenderedPageBreak/>
        <w:t xml:space="preserve">Управление школой осуществляется в соответствии с Уставом и Законом РФ «Об образовании в РФ» и Законом Республики Мордовия «Об образовании в Республике </w:t>
      </w:r>
      <w:r w:rsidRPr="00830126">
        <w:rPr>
          <w:spacing w:val="-2"/>
        </w:rPr>
        <w:t>Мордовия».</w:t>
      </w:r>
    </w:p>
    <w:p w:rsidR="008E3818" w:rsidRDefault="008E3818" w:rsidP="000024A7">
      <w:pPr>
        <w:pStyle w:val="af0"/>
        <w:ind w:right="588" w:firstLine="566"/>
      </w:pPr>
      <w:r>
        <w:t>Управленческая деятельность базируется на оперативной и разносторонней информации по всем направлениям учебно-воспитательного процесса. Одним из источников получения информации для администрации являются посещение уроков, внеурочных мероприятий, проведение административных контрольных работ с целью изучения уровня обученности и качества знаний учащихся.</w:t>
      </w:r>
    </w:p>
    <w:p w:rsidR="008E3818" w:rsidRDefault="008E3818" w:rsidP="000024A7">
      <w:pPr>
        <w:pStyle w:val="af0"/>
        <w:ind w:left="853" w:right="580" w:firstLine="566"/>
      </w:pPr>
      <w:r>
        <w:t>Контроль за качеством образования осуществляется согласно графику внутришкольного контроля на учебный год.</w:t>
      </w:r>
      <w:r w:rsidR="001F5410">
        <w:t xml:space="preserve"> </w:t>
      </w:r>
      <w:r>
        <w:t xml:space="preserve"> Внутришкольный контроль носит системный характер. К осуществлению контроля привлекаются руководители методических объединений, члены управляющего совета, родительского комитета школы и т.п.</w:t>
      </w:r>
    </w:p>
    <w:p w:rsidR="008E3818" w:rsidRDefault="008E3818" w:rsidP="000024A7">
      <w:pPr>
        <w:pStyle w:val="af0"/>
        <w:ind w:left="790" w:right="1424" w:firstLine="568"/>
      </w:pPr>
      <w:r>
        <w:t>В</w:t>
      </w:r>
      <w:r w:rsidR="001F5410">
        <w:t xml:space="preserve"> </w:t>
      </w:r>
      <w:r>
        <w:t>школе</w:t>
      </w:r>
      <w:r w:rsidR="001F5410">
        <w:t xml:space="preserve"> </w:t>
      </w:r>
      <w:r>
        <w:t>в</w:t>
      </w:r>
      <w:r w:rsidR="001F5410">
        <w:t xml:space="preserve"> </w:t>
      </w:r>
      <w:r>
        <w:t>целях</w:t>
      </w:r>
      <w:r w:rsidR="001F5410">
        <w:t xml:space="preserve"> </w:t>
      </w:r>
      <w:r>
        <w:t>сохранения</w:t>
      </w:r>
      <w:r w:rsidR="001F5410">
        <w:t xml:space="preserve"> </w:t>
      </w:r>
      <w:r>
        <w:t>и</w:t>
      </w:r>
      <w:r w:rsidR="001F5410">
        <w:t xml:space="preserve"> </w:t>
      </w:r>
      <w:r>
        <w:t>укрепления</w:t>
      </w:r>
      <w:r w:rsidR="001F5410">
        <w:t xml:space="preserve"> </w:t>
      </w:r>
      <w:r>
        <w:t>психического,</w:t>
      </w:r>
      <w:r w:rsidR="001F5410">
        <w:t xml:space="preserve"> </w:t>
      </w:r>
      <w:r>
        <w:t>психологического</w:t>
      </w:r>
      <w:r w:rsidR="001F5410">
        <w:t xml:space="preserve"> </w:t>
      </w:r>
      <w:r>
        <w:t>и физического здоровья обучающихся, созданы необходимые условия.</w:t>
      </w:r>
    </w:p>
    <w:p w:rsidR="008E3818" w:rsidRDefault="008E3818" w:rsidP="000024A7">
      <w:pPr>
        <w:pStyle w:val="af0"/>
        <w:ind w:left="836" w:right="586" w:firstLine="568"/>
      </w:pPr>
      <w:r>
        <w:t>Серьезное внимание уделяется работе по отслеживанию успеваемости и качества знаний учащихся</w:t>
      </w:r>
      <w:r>
        <w:rPr>
          <w:i/>
        </w:rPr>
        <w:t xml:space="preserve">. </w:t>
      </w:r>
      <w:r>
        <w:t>Административные контрольные работы обсуждаются на совещаниях при директоре, заседаниях методических объединений, управляющего совета школы, отражаются в ежегодном публичном докладе директора школы.</w:t>
      </w:r>
    </w:p>
    <w:p w:rsidR="008E3818" w:rsidRDefault="008E3818" w:rsidP="000024A7">
      <w:pPr>
        <w:pStyle w:val="af0"/>
        <w:ind w:left="913" w:right="589" w:firstLine="566"/>
      </w:pPr>
      <w:r>
        <w:t xml:space="preserve">Согласно положению о Республиканской системе оценки качества образования, доведение информации о результатах внутришкольной оценки качества образования до общественности осуществляется посредством публикаций, публичных и аналитических </w:t>
      </w:r>
      <w:r>
        <w:rPr>
          <w:spacing w:val="-2"/>
        </w:rPr>
        <w:t>докладов.</w:t>
      </w:r>
    </w:p>
    <w:p w:rsidR="008E3818" w:rsidRDefault="008E3818" w:rsidP="000024A7">
      <w:pPr>
        <w:pStyle w:val="af0"/>
        <w:ind w:left="896" w:right="587" w:firstLine="568"/>
      </w:pPr>
      <w:r>
        <w:t>В школе имеется вся необходимая документация, педсоветы проводятся согласно запланированной</w:t>
      </w:r>
      <w:r w:rsidR="001F5410">
        <w:t xml:space="preserve"> </w:t>
      </w:r>
      <w:r>
        <w:t>тематике и охватывают основные направления деятельности общеобразовательного учреждения, в школе реализуется система мероприятий по преемственности</w:t>
      </w:r>
      <w:r w:rsidR="001F5410">
        <w:t xml:space="preserve"> </w:t>
      </w:r>
      <w:r>
        <w:t>между начальным и средним звеном обучения, проводится работа с родителями и др.</w:t>
      </w:r>
    </w:p>
    <w:p w:rsidR="008E3818" w:rsidRDefault="008E3818" w:rsidP="000024A7">
      <w:pPr>
        <w:pStyle w:val="af0"/>
        <w:ind w:right="587" w:firstLine="566"/>
      </w:pPr>
      <w:r>
        <w:rPr>
          <w:b/>
        </w:rPr>
        <w:t xml:space="preserve">Вывод: </w:t>
      </w:r>
      <w:r>
        <w:t>уровень управленческой деятельности в основном обеспечивает возможность реализации поставленных задач и соответствует направлениямсредней общеобразовательной школы.</w:t>
      </w:r>
    </w:p>
    <w:p w:rsidR="008E3818" w:rsidRDefault="008E3818" w:rsidP="000024A7">
      <w:pPr>
        <w:pStyle w:val="212"/>
        <w:spacing w:before="74"/>
        <w:ind w:left="1181" w:right="537" w:firstLine="60"/>
      </w:pPr>
      <w:r>
        <w:t>Результаты итоговой аттестации, завершающей освоение основных образовательныхпрограммосновногообщегоисреднегообщегообразования.</w:t>
      </w:r>
    </w:p>
    <w:p w:rsidR="008E3818" w:rsidRDefault="008E3818" w:rsidP="000024A7">
      <w:pPr>
        <w:spacing w:after="4"/>
        <w:ind w:left="3234"/>
        <w:rPr>
          <w:b/>
          <w:sz w:val="24"/>
        </w:rPr>
      </w:pPr>
      <w:r>
        <w:rPr>
          <w:b/>
          <w:sz w:val="24"/>
        </w:rPr>
        <w:t>Результатыэкзаменоввыпускников9</w:t>
      </w:r>
      <w:r>
        <w:rPr>
          <w:b/>
          <w:spacing w:val="-2"/>
          <w:sz w:val="24"/>
        </w:rPr>
        <w:t>класса</w:t>
      </w: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2139"/>
        <w:gridCol w:w="992"/>
        <w:gridCol w:w="1136"/>
        <w:gridCol w:w="1134"/>
        <w:gridCol w:w="2435"/>
      </w:tblGrid>
      <w:tr w:rsidR="008E3818" w:rsidTr="00830126">
        <w:trPr>
          <w:trHeight w:val="738"/>
        </w:trPr>
        <w:tc>
          <w:tcPr>
            <w:tcW w:w="1548" w:type="dxa"/>
            <w:vMerge w:val="restart"/>
          </w:tcPr>
          <w:p w:rsidR="008E3818" w:rsidRDefault="008E3818" w:rsidP="000024A7">
            <w:pPr>
              <w:pStyle w:val="TableParagraph"/>
              <w:ind w:left="0"/>
              <w:rPr>
                <w:sz w:val="24"/>
              </w:rPr>
            </w:pPr>
          </w:p>
        </w:tc>
        <w:tc>
          <w:tcPr>
            <w:tcW w:w="2139" w:type="dxa"/>
            <w:vMerge w:val="restart"/>
          </w:tcPr>
          <w:p w:rsidR="008E3818" w:rsidRDefault="008E3818" w:rsidP="000024A7">
            <w:pPr>
              <w:pStyle w:val="TableParagraph"/>
              <w:spacing w:before="47"/>
              <w:ind w:left="172"/>
              <w:rPr>
                <w:sz w:val="24"/>
              </w:rPr>
            </w:pPr>
            <w:r>
              <w:rPr>
                <w:sz w:val="24"/>
              </w:rPr>
              <w:t>Число</w:t>
            </w:r>
            <w:r w:rsidR="001F5410">
              <w:rPr>
                <w:sz w:val="24"/>
                <w:lang w:val="ru-RU"/>
              </w:rPr>
              <w:t xml:space="preserve"> </w:t>
            </w:r>
            <w:r>
              <w:rPr>
                <w:spacing w:val="-2"/>
                <w:sz w:val="24"/>
              </w:rPr>
              <w:t>сдававших</w:t>
            </w:r>
          </w:p>
        </w:tc>
        <w:tc>
          <w:tcPr>
            <w:tcW w:w="2128" w:type="dxa"/>
            <w:gridSpan w:val="2"/>
          </w:tcPr>
          <w:p w:rsidR="008E3818" w:rsidRDefault="008E3818" w:rsidP="000024A7">
            <w:pPr>
              <w:pStyle w:val="TableParagraph"/>
              <w:spacing w:before="47"/>
              <w:ind w:left="482" w:right="340" w:hanging="132"/>
              <w:rPr>
                <w:sz w:val="24"/>
              </w:rPr>
            </w:pPr>
            <w:r>
              <w:rPr>
                <w:sz w:val="24"/>
              </w:rPr>
              <w:t>Средний</w:t>
            </w:r>
            <w:r w:rsidR="001F5410">
              <w:rPr>
                <w:sz w:val="24"/>
                <w:lang w:val="ru-RU"/>
              </w:rPr>
              <w:t xml:space="preserve"> </w:t>
            </w:r>
            <w:r>
              <w:rPr>
                <w:sz w:val="24"/>
              </w:rPr>
              <w:t>балл в 2021 году</w:t>
            </w:r>
          </w:p>
        </w:tc>
        <w:tc>
          <w:tcPr>
            <w:tcW w:w="3569" w:type="dxa"/>
            <w:gridSpan w:val="2"/>
          </w:tcPr>
          <w:p w:rsidR="008E3818" w:rsidRDefault="008E3818" w:rsidP="000024A7">
            <w:pPr>
              <w:pStyle w:val="TableParagraph"/>
              <w:spacing w:before="47"/>
              <w:ind w:left="579" w:right="414" w:hanging="161"/>
              <w:rPr>
                <w:sz w:val="24"/>
              </w:rPr>
            </w:pPr>
            <w:r>
              <w:rPr>
                <w:sz w:val="24"/>
              </w:rPr>
              <w:t>Средний</w:t>
            </w:r>
            <w:r w:rsidR="001F5410">
              <w:rPr>
                <w:sz w:val="24"/>
                <w:lang w:val="ru-RU"/>
              </w:rPr>
              <w:t xml:space="preserve"> </w:t>
            </w:r>
            <w:r>
              <w:rPr>
                <w:sz w:val="24"/>
              </w:rPr>
              <w:t>балл в 2020 году</w:t>
            </w:r>
          </w:p>
        </w:tc>
      </w:tr>
      <w:tr w:rsidR="008E3818" w:rsidTr="00830126">
        <w:trPr>
          <w:trHeight w:val="662"/>
        </w:trPr>
        <w:tc>
          <w:tcPr>
            <w:tcW w:w="1548" w:type="dxa"/>
            <w:vMerge/>
            <w:tcBorders>
              <w:top w:val="nil"/>
            </w:tcBorders>
          </w:tcPr>
          <w:p w:rsidR="008E3818" w:rsidRDefault="008E3818" w:rsidP="000024A7">
            <w:pPr>
              <w:rPr>
                <w:sz w:val="2"/>
                <w:szCs w:val="2"/>
              </w:rPr>
            </w:pPr>
          </w:p>
        </w:tc>
        <w:tc>
          <w:tcPr>
            <w:tcW w:w="2139" w:type="dxa"/>
            <w:vMerge/>
            <w:tcBorders>
              <w:top w:val="nil"/>
            </w:tcBorders>
          </w:tcPr>
          <w:p w:rsidR="008E3818" w:rsidRDefault="008E3818" w:rsidP="000024A7">
            <w:pPr>
              <w:rPr>
                <w:sz w:val="2"/>
                <w:szCs w:val="2"/>
              </w:rPr>
            </w:pPr>
          </w:p>
        </w:tc>
        <w:tc>
          <w:tcPr>
            <w:tcW w:w="992" w:type="dxa"/>
          </w:tcPr>
          <w:p w:rsidR="008E3818" w:rsidRDefault="008E3818" w:rsidP="000024A7">
            <w:pPr>
              <w:pStyle w:val="TableParagraph"/>
              <w:spacing w:before="49"/>
              <w:ind w:left="254" w:right="60" w:hanging="178"/>
              <w:rPr>
                <w:sz w:val="24"/>
              </w:rPr>
            </w:pPr>
            <w:r>
              <w:rPr>
                <w:spacing w:val="-2"/>
                <w:sz w:val="24"/>
              </w:rPr>
              <w:t xml:space="preserve">Русский </w:t>
            </w:r>
            <w:r>
              <w:rPr>
                <w:spacing w:val="-4"/>
                <w:sz w:val="24"/>
              </w:rPr>
              <w:t>язык</w:t>
            </w:r>
          </w:p>
        </w:tc>
        <w:tc>
          <w:tcPr>
            <w:tcW w:w="1136" w:type="dxa"/>
          </w:tcPr>
          <w:p w:rsidR="008E3818" w:rsidRDefault="008E3818" w:rsidP="000024A7">
            <w:pPr>
              <w:pStyle w:val="TableParagraph"/>
              <w:spacing w:before="49"/>
              <w:ind w:left="457" w:right="53" w:hanging="396"/>
              <w:rPr>
                <w:sz w:val="24"/>
              </w:rPr>
            </w:pPr>
            <w:r>
              <w:rPr>
                <w:spacing w:val="-4"/>
                <w:sz w:val="24"/>
              </w:rPr>
              <w:t xml:space="preserve">Математи </w:t>
            </w:r>
            <w:r>
              <w:rPr>
                <w:spacing w:val="-6"/>
                <w:sz w:val="24"/>
              </w:rPr>
              <w:t>ка</w:t>
            </w:r>
          </w:p>
        </w:tc>
        <w:tc>
          <w:tcPr>
            <w:tcW w:w="3569" w:type="dxa"/>
            <w:gridSpan w:val="2"/>
          </w:tcPr>
          <w:p w:rsidR="008E3818" w:rsidRDefault="008E3818" w:rsidP="000024A7">
            <w:pPr>
              <w:pStyle w:val="TableParagraph"/>
              <w:spacing w:before="49"/>
              <w:ind w:left="476" w:right="464" w:hanging="5"/>
              <w:rPr>
                <w:sz w:val="24"/>
              </w:rPr>
            </w:pPr>
            <w:r>
              <w:rPr>
                <w:sz w:val="24"/>
              </w:rPr>
              <w:t>Экзамены</w:t>
            </w:r>
            <w:r w:rsidR="001F5410">
              <w:rPr>
                <w:sz w:val="24"/>
                <w:lang w:val="ru-RU"/>
              </w:rPr>
              <w:t xml:space="preserve"> </w:t>
            </w:r>
            <w:r>
              <w:rPr>
                <w:sz w:val="24"/>
              </w:rPr>
              <w:t xml:space="preserve">не </w:t>
            </w:r>
            <w:r>
              <w:rPr>
                <w:spacing w:val="-2"/>
                <w:sz w:val="24"/>
              </w:rPr>
              <w:t>проводились</w:t>
            </w:r>
          </w:p>
        </w:tc>
      </w:tr>
      <w:tr w:rsidR="008E3818" w:rsidTr="00830126">
        <w:trPr>
          <w:trHeight w:val="388"/>
        </w:trPr>
        <w:tc>
          <w:tcPr>
            <w:tcW w:w="1548" w:type="dxa"/>
          </w:tcPr>
          <w:p w:rsidR="008E3818" w:rsidRDefault="008E3818" w:rsidP="000024A7">
            <w:pPr>
              <w:pStyle w:val="TableParagraph"/>
              <w:ind w:left="0"/>
              <w:rPr>
                <w:sz w:val="24"/>
              </w:rPr>
            </w:pPr>
          </w:p>
        </w:tc>
        <w:tc>
          <w:tcPr>
            <w:tcW w:w="2139" w:type="dxa"/>
          </w:tcPr>
          <w:p w:rsidR="008E3818" w:rsidRPr="00830126" w:rsidRDefault="00830126" w:rsidP="000024A7">
            <w:pPr>
              <w:pStyle w:val="TableParagraph"/>
              <w:spacing w:before="49"/>
              <w:ind w:left="933" w:right="926"/>
              <w:rPr>
                <w:sz w:val="24"/>
                <w:lang w:val="ru-RU"/>
              </w:rPr>
            </w:pPr>
            <w:r>
              <w:rPr>
                <w:spacing w:val="-5"/>
                <w:sz w:val="24"/>
                <w:lang w:val="ru-RU"/>
              </w:rPr>
              <w:t>10</w:t>
            </w:r>
          </w:p>
        </w:tc>
        <w:tc>
          <w:tcPr>
            <w:tcW w:w="992" w:type="dxa"/>
          </w:tcPr>
          <w:p w:rsidR="008E3818" w:rsidRDefault="008E3818" w:rsidP="000024A7">
            <w:pPr>
              <w:pStyle w:val="TableParagraph"/>
              <w:spacing w:before="49"/>
              <w:ind w:left="332" w:right="324"/>
              <w:rPr>
                <w:sz w:val="24"/>
              </w:rPr>
            </w:pPr>
            <w:r>
              <w:rPr>
                <w:spacing w:val="-5"/>
                <w:sz w:val="24"/>
              </w:rPr>
              <w:t>3,5</w:t>
            </w:r>
          </w:p>
        </w:tc>
        <w:tc>
          <w:tcPr>
            <w:tcW w:w="1136" w:type="dxa"/>
          </w:tcPr>
          <w:p w:rsidR="008E3818" w:rsidRDefault="008E3818" w:rsidP="000024A7">
            <w:pPr>
              <w:pStyle w:val="TableParagraph"/>
              <w:spacing w:before="49"/>
              <w:ind w:left="404" w:right="397"/>
              <w:rPr>
                <w:sz w:val="24"/>
              </w:rPr>
            </w:pPr>
            <w:r>
              <w:rPr>
                <w:spacing w:val="-5"/>
                <w:sz w:val="24"/>
              </w:rPr>
              <w:t>3,1</w:t>
            </w:r>
          </w:p>
        </w:tc>
        <w:tc>
          <w:tcPr>
            <w:tcW w:w="1134" w:type="dxa"/>
          </w:tcPr>
          <w:p w:rsidR="008E3818" w:rsidRDefault="008E3818" w:rsidP="000024A7">
            <w:pPr>
              <w:pStyle w:val="TableParagraph"/>
              <w:ind w:left="0"/>
              <w:rPr>
                <w:sz w:val="24"/>
              </w:rPr>
            </w:pPr>
          </w:p>
        </w:tc>
        <w:tc>
          <w:tcPr>
            <w:tcW w:w="2435" w:type="dxa"/>
          </w:tcPr>
          <w:p w:rsidR="008E3818" w:rsidRDefault="008E3818" w:rsidP="000024A7">
            <w:pPr>
              <w:pStyle w:val="TableParagraph"/>
              <w:ind w:left="0"/>
              <w:rPr>
                <w:sz w:val="24"/>
              </w:rPr>
            </w:pPr>
          </w:p>
        </w:tc>
      </w:tr>
    </w:tbl>
    <w:p w:rsidR="008E3818" w:rsidRDefault="008E3818" w:rsidP="000024A7">
      <w:pPr>
        <w:pStyle w:val="af0"/>
        <w:spacing w:before="4"/>
        <w:rPr>
          <w:b/>
          <w:sz w:val="23"/>
        </w:rPr>
      </w:pPr>
    </w:p>
    <w:p w:rsidR="008E3818" w:rsidRDefault="008E3818" w:rsidP="000024A7">
      <w:pPr>
        <w:pStyle w:val="af0"/>
        <w:ind w:left="1181" w:right="537"/>
      </w:pPr>
      <w:r>
        <w:t xml:space="preserve">Экзаменыв9классепроводилисьсучетомэпид.обстановки.Былиотменены экзамены по выбору. Все обучающиеся получили аттестаты об основном общем образовании. </w:t>
      </w:r>
    </w:p>
    <w:p w:rsidR="008E3818" w:rsidRPr="00830126" w:rsidRDefault="008E3818" w:rsidP="000024A7">
      <w:pPr>
        <w:ind w:left="3174"/>
        <w:rPr>
          <w:rFonts w:ascii="Times New Roman" w:hAnsi="Times New Roman"/>
          <w:b/>
          <w:sz w:val="24"/>
        </w:rPr>
      </w:pPr>
      <w:r w:rsidRPr="00830126">
        <w:rPr>
          <w:rFonts w:ascii="Times New Roman" w:hAnsi="Times New Roman"/>
          <w:b/>
          <w:sz w:val="24"/>
        </w:rPr>
        <w:t>Результатыэкзаменоввыпускников11</w:t>
      </w:r>
      <w:r w:rsidRPr="00830126">
        <w:rPr>
          <w:rFonts w:ascii="Times New Roman" w:hAnsi="Times New Roman"/>
          <w:b/>
          <w:spacing w:val="-2"/>
          <w:sz w:val="24"/>
        </w:rPr>
        <w:t>класса</w:t>
      </w:r>
    </w:p>
    <w:tbl>
      <w:tblPr>
        <w:tblStyle w:val="TableNormal"/>
        <w:tblW w:w="9432" w:type="dxa"/>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1970"/>
        <w:gridCol w:w="2597"/>
        <w:gridCol w:w="2599"/>
      </w:tblGrid>
      <w:tr w:rsidR="008E3818" w:rsidTr="005F24AD">
        <w:trPr>
          <w:trHeight w:val="662"/>
        </w:trPr>
        <w:tc>
          <w:tcPr>
            <w:tcW w:w="2266" w:type="dxa"/>
          </w:tcPr>
          <w:p w:rsidR="008E3818" w:rsidRPr="00573E74" w:rsidRDefault="008E3818" w:rsidP="000024A7">
            <w:pPr>
              <w:pStyle w:val="TableParagraph"/>
              <w:ind w:left="0"/>
              <w:rPr>
                <w:sz w:val="24"/>
                <w:lang w:val="ru-RU"/>
              </w:rPr>
            </w:pPr>
          </w:p>
        </w:tc>
        <w:tc>
          <w:tcPr>
            <w:tcW w:w="1970" w:type="dxa"/>
          </w:tcPr>
          <w:p w:rsidR="008E3818" w:rsidRDefault="008E3818" w:rsidP="000024A7">
            <w:pPr>
              <w:pStyle w:val="TableParagraph"/>
              <w:spacing w:before="47"/>
              <w:ind w:left="75" w:right="75"/>
              <w:rPr>
                <w:sz w:val="24"/>
              </w:rPr>
            </w:pPr>
            <w:r>
              <w:rPr>
                <w:sz w:val="24"/>
              </w:rPr>
              <w:t>Число</w:t>
            </w:r>
            <w:r w:rsidR="001F5410">
              <w:rPr>
                <w:sz w:val="24"/>
                <w:lang w:val="ru-RU"/>
              </w:rPr>
              <w:t xml:space="preserve"> </w:t>
            </w:r>
            <w:r>
              <w:rPr>
                <w:spacing w:val="-2"/>
                <w:sz w:val="24"/>
              </w:rPr>
              <w:t>сдававших</w:t>
            </w:r>
          </w:p>
        </w:tc>
        <w:tc>
          <w:tcPr>
            <w:tcW w:w="2597" w:type="dxa"/>
          </w:tcPr>
          <w:p w:rsidR="008E3818" w:rsidRDefault="008E3818" w:rsidP="000024A7">
            <w:pPr>
              <w:pStyle w:val="TableParagraph"/>
              <w:spacing w:before="47"/>
              <w:ind w:left="718" w:right="573" w:hanging="132"/>
              <w:rPr>
                <w:sz w:val="24"/>
              </w:rPr>
            </w:pPr>
            <w:r>
              <w:rPr>
                <w:sz w:val="24"/>
              </w:rPr>
              <w:t>Средний</w:t>
            </w:r>
            <w:r w:rsidR="001F5410">
              <w:rPr>
                <w:sz w:val="24"/>
                <w:lang w:val="ru-RU"/>
              </w:rPr>
              <w:t xml:space="preserve"> </w:t>
            </w:r>
            <w:r>
              <w:rPr>
                <w:sz w:val="24"/>
              </w:rPr>
              <w:t>балл в 2021 году</w:t>
            </w:r>
          </w:p>
        </w:tc>
        <w:tc>
          <w:tcPr>
            <w:tcW w:w="2599" w:type="dxa"/>
          </w:tcPr>
          <w:p w:rsidR="008E3818" w:rsidRDefault="008E3818" w:rsidP="000024A7">
            <w:pPr>
              <w:pStyle w:val="TableParagraph"/>
              <w:spacing w:before="47"/>
              <w:ind w:left="747" w:right="575" w:hanging="161"/>
              <w:rPr>
                <w:sz w:val="24"/>
              </w:rPr>
            </w:pPr>
            <w:r>
              <w:rPr>
                <w:sz w:val="24"/>
              </w:rPr>
              <w:t>Средний</w:t>
            </w:r>
            <w:r w:rsidR="001F5410">
              <w:rPr>
                <w:sz w:val="24"/>
                <w:lang w:val="ru-RU"/>
              </w:rPr>
              <w:t xml:space="preserve"> </w:t>
            </w:r>
            <w:r>
              <w:rPr>
                <w:sz w:val="24"/>
              </w:rPr>
              <w:t>балл в 2020 году</w:t>
            </w:r>
          </w:p>
        </w:tc>
      </w:tr>
      <w:tr w:rsidR="008E3818" w:rsidTr="005F24AD">
        <w:trPr>
          <w:trHeight w:val="385"/>
        </w:trPr>
        <w:tc>
          <w:tcPr>
            <w:tcW w:w="2266" w:type="dxa"/>
          </w:tcPr>
          <w:p w:rsidR="008E3818" w:rsidRDefault="008E3818" w:rsidP="000024A7">
            <w:pPr>
              <w:pStyle w:val="TableParagraph"/>
              <w:spacing w:before="47"/>
              <w:ind w:left="228" w:right="219"/>
              <w:jc w:val="center"/>
              <w:rPr>
                <w:sz w:val="24"/>
              </w:rPr>
            </w:pPr>
            <w:r>
              <w:rPr>
                <w:sz w:val="24"/>
              </w:rPr>
              <w:t>Русский</w:t>
            </w:r>
            <w:r>
              <w:rPr>
                <w:spacing w:val="-4"/>
                <w:sz w:val="24"/>
              </w:rPr>
              <w:t xml:space="preserve"> язык</w:t>
            </w:r>
          </w:p>
        </w:tc>
        <w:tc>
          <w:tcPr>
            <w:tcW w:w="1970" w:type="dxa"/>
          </w:tcPr>
          <w:p w:rsidR="008E3818" w:rsidRPr="005F24AD" w:rsidRDefault="005F24AD" w:rsidP="000024A7">
            <w:pPr>
              <w:pStyle w:val="TableParagraph"/>
              <w:spacing w:before="47"/>
              <w:ind w:left="3"/>
              <w:jc w:val="center"/>
              <w:rPr>
                <w:sz w:val="24"/>
                <w:lang w:val="ru-RU"/>
              </w:rPr>
            </w:pPr>
            <w:r>
              <w:rPr>
                <w:sz w:val="24"/>
                <w:lang w:val="ru-RU"/>
              </w:rPr>
              <w:t>4</w:t>
            </w:r>
          </w:p>
        </w:tc>
        <w:tc>
          <w:tcPr>
            <w:tcW w:w="2597" w:type="dxa"/>
          </w:tcPr>
          <w:p w:rsidR="008E3818" w:rsidRPr="005F24AD" w:rsidRDefault="005F24AD" w:rsidP="000024A7">
            <w:pPr>
              <w:pStyle w:val="TableParagraph"/>
              <w:spacing w:before="47"/>
              <w:ind w:left="1075" w:right="1067"/>
              <w:jc w:val="center"/>
              <w:rPr>
                <w:sz w:val="24"/>
                <w:lang w:val="ru-RU"/>
              </w:rPr>
            </w:pPr>
            <w:r>
              <w:rPr>
                <w:spacing w:val="-4"/>
                <w:sz w:val="24"/>
                <w:lang w:val="ru-RU"/>
              </w:rPr>
              <w:t>69,5</w:t>
            </w:r>
          </w:p>
        </w:tc>
        <w:tc>
          <w:tcPr>
            <w:tcW w:w="2599" w:type="dxa"/>
          </w:tcPr>
          <w:p w:rsidR="008E3818" w:rsidRDefault="008E3818" w:rsidP="000024A7">
            <w:pPr>
              <w:pStyle w:val="TableParagraph"/>
              <w:ind w:left="0"/>
              <w:rPr>
                <w:sz w:val="24"/>
              </w:rPr>
            </w:pPr>
          </w:p>
        </w:tc>
      </w:tr>
      <w:tr w:rsidR="008E3818" w:rsidTr="005F24AD">
        <w:trPr>
          <w:trHeight w:val="935"/>
        </w:trPr>
        <w:tc>
          <w:tcPr>
            <w:tcW w:w="2266" w:type="dxa"/>
          </w:tcPr>
          <w:p w:rsidR="008E3818" w:rsidRDefault="008E3818" w:rsidP="000024A7">
            <w:pPr>
              <w:pStyle w:val="TableParagraph"/>
              <w:spacing w:before="47"/>
              <w:ind w:left="441" w:right="431" w:hanging="1"/>
              <w:jc w:val="center"/>
              <w:rPr>
                <w:sz w:val="24"/>
              </w:rPr>
            </w:pPr>
            <w:r>
              <w:rPr>
                <w:spacing w:val="-2"/>
                <w:sz w:val="24"/>
              </w:rPr>
              <w:t>Математика (профильный уровень)</w:t>
            </w:r>
          </w:p>
        </w:tc>
        <w:tc>
          <w:tcPr>
            <w:tcW w:w="1970" w:type="dxa"/>
          </w:tcPr>
          <w:p w:rsidR="008E3818" w:rsidRPr="005F24AD" w:rsidRDefault="005F24AD" w:rsidP="000024A7">
            <w:pPr>
              <w:pStyle w:val="TableParagraph"/>
              <w:spacing w:before="47"/>
              <w:ind w:left="3"/>
              <w:jc w:val="center"/>
              <w:rPr>
                <w:sz w:val="24"/>
                <w:lang w:val="ru-RU"/>
              </w:rPr>
            </w:pPr>
            <w:r>
              <w:rPr>
                <w:sz w:val="24"/>
                <w:lang w:val="ru-RU"/>
              </w:rPr>
              <w:t>4</w:t>
            </w:r>
          </w:p>
        </w:tc>
        <w:tc>
          <w:tcPr>
            <w:tcW w:w="2597" w:type="dxa"/>
          </w:tcPr>
          <w:p w:rsidR="008E3818" w:rsidRPr="005F24AD" w:rsidRDefault="005F24AD" w:rsidP="000024A7">
            <w:pPr>
              <w:pStyle w:val="TableParagraph"/>
              <w:spacing w:before="47"/>
              <w:ind w:left="1075" w:right="1067"/>
              <w:jc w:val="center"/>
              <w:rPr>
                <w:sz w:val="24"/>
                <w:lang w:val="ru-RU"/>
              </w:rPr>
            </w:pPr>
            <w:r>
              <w:rPr>
                <w:spacing w:val="-4"/>
                <w:sz w:val="24"/>
                <w:lang w:val="ru-RU"/>
              </w:rPr>
              <w:t>64,75</w:t>
            </w:r>
          </w:p>
        </w:tc>
        <w:tc>
          <w:tcPr>
            <w:tcW w:w="2599" w:type="dxa"/>
          </w:tcPr>
          <w:p w:rsidR="008E3818" w:rsidRDefault="008E3818" w:rsidP="000024A7">
            <w:pPr>
              <w:pStyle w:val="TableParagraph"/>
              <w:ind w:left="0"/>
              <w:rPr>
                <w:sz w:val="24"/>
              </w:rPr>
            </w:pPr>
          </w:p>
        </w:tc>
      </w:tr>
      <w:tr w:rsidR="008E3818" w:rsidTr="005F24AD">
        <w:trPr>
          <w:trHeight w:val="385"/>
        </w:trPr>
        <w:tc>
          <w:tcPr>
            <w:tcW w:w="2266" w:type="dxa"/>
          </w:tcPr>
          <w:p w:rsidR="008E3818" w:rsidRDefault="008E3818" w:rsidP="000024A7">
            <w:pPr>
              <w:pStyle w:val="TableParagraph"/>
              <w:spacing w:before="49"/>
              <w:ind w:left="228" w:right="218"/>
              <w:jc w:val="center"/>
              <w:rPr>
                <w:sz w:val="24"/>
              </w:rPr>
            </w:pPr>
            <w:r>
              <w:rPr>
                <w:spacing w:val="-2"/>
                <w:sz w:val="24"/>
              </w:rPr>
              <w:t>Обществознание</w:t>
            </w:r>
          </w:p>
        </w:tc>
        <w:tc>
          <w:tcPr>
            <w:tcW w:w="1970" w:type="dxa"/>
          </w:tcPr>
          <w:p w:rsidR="008E3818" w:rsidRPr="00830126" w:rsidRDefault="00830126" w:rsidP="000024A7">
            <w:pPr>
              <w:pStyle w:val="TableParagraph"/>
              <w:spacing w:before="49"/>
              <w:ind w:left="3"/>
              <w:jc w:val="center"/>
              <w:rPr>
                <w:sz w:val="24"/>
                <w:lang w:val="ru-RU"/>
              </w:rPr>
            </w:pPr>
            <w:r>
              <w:rPr>
                <w:sz w:val="24"/>
                <w:lang w:val="ru-RU"/>
              </w:rPr>
              <w:t>2</w:t>
            </w:r>
          </w:p>
        </w:tc>
        <w:tc>
          <w:tcPr>
            <w:tcW w:w="2597" w:type="dxa"/>
          </w:tcPr>
          <w:p w:rsidR="008E3818" w:rsidRPr="00830126" w:rsidRDefault="00830126" w:rsidP="000024A7">
            <w:pPr>
              <w:pStyle w:val="TableParagraph"/>
              <w:spacing w:before="49"/>
              <w:ind w:left="1075" w:right="1067"/>
              <w:jc w:val="center"/>
              <w:rPr>
                <w:sz w:val="24"/>
                <w:lang w:val="ru-RU"/>
              </w:rPr>
            </w:pPr>
            <w:r>
              <w:rPr>
                <w:spacing w:val="-4"/>
                <w:sz w:val="24"/>
                <w:lang w:val="ru-RU"/>
              </w:rPr>
              <w:t>54</w:t>
            </w:r>
          </w:p>
        </w:tc>
        <w:tc>
          <w:tcPr>
            <w:tcW w:w="2599" w:type="dxa"/>
          </w:tcPr>
          <w:p w:rsidR="008E3818" w:rsidRDefault="008E3818" w:rsidP="000024A7">
            <w:pPr>
              <w:pStyle w:val="TableParagraph"/>
              <w:ind w:left="0"/>
              <w:rPr>
                <w:sz w:val="24"/>
              </w:rPr>
            </w:pPr>
          </w:p>
        </w:tc>
      </w:tr>
      <w:tr w:rsidR="008E3818" w:rsidTr="005F24AD">
        <w:trPr>
          <w:trHeight w:val="386"/>
        </w:trPr>
        <w:tc>
          <w:tcPr>
            <w:tcW w:w="2266" w:type="dxa"/>
          </w:tcPr>
          <w:p w:rsidR="008E3818" w:rsidRDefault="008E3818" w:rsidP="000024A7">
            <w:pPr>
              <w:pStyle w:val="TableParagraph"/>
              <w:spacing w:before="49"/>
              <w:ind w:left="227" w:right="221"/>
              <w:jc w:val="center"/>
              <w:rPr>
                <w:sz w:val="24"/>
              </w:rPr>
            </w:pPr>
            <w:r>
              <w:rPr>
                <w:spacing w:val="-2"/>
                <w:sz w:val="24"/>
              </w:rPr>
              <w:t>История</w:t>
            </w:r>
          </w:p>
        </w:tc>
        <w:tc>
          <w:tcPr>
            <w:tcW w:w="1970" w:type="dxa"/>
          </w:tcPr>
          <w:p w:rsidR="008E3818" w:rsidRDefault="008E3818" w:rsidP="000024A7">
            <w:pPr>
              <w:pStyle w:val="TableParagraph"/>
              <w:spacing w:before="49"/>
              <w:ind w:left="6"/>
              <w:jc w:val="center"/>
              <w:rPr>
                <w:sz w:val="24"/>
              </w:rPr>
            </w:pPr>
            <w:r>
              <w:rPr>
                <w:w w:val="99"/>
                <w:sz w:val="24"/>
              </w:rPr>
              <w:t>-</w:t>
            </w:r>
          </w:p>
        </w:tc>
        <w:tc>
          <w:tcPr>
            <w:tcW w:w="2597" w:type="dxa"/>
          </w:tcPr>
          <w:p w:rsidR="008E3818" w:rsidRDefault="008E3818" w:rsidP="000024A7">
            <w:pPr>
              <w:pStyle w:val="TableParagraph"/>
              <w:ind w:left="0"/>
              <w:jc w:val="center"/>
              <w:rPr>
                <w:sz w:val="24"/>
              </w:rPr>
            </w:pPr>
          </w:p>
        </w:tc>
        <w:tc>
          <w:tcPr>
            <w:tcW w:w="2599" w:type="dxa"/>
          </w:tcPr>
          <w:p w:rsidR="008E3818" w:rsidRDefault="008E3818" w:rsidP="000024A7">
            <w:pPr>
              <w:pStyle w:val="TableParagraph"/>
              <w:ind w:left="0"/>
              <w:rPr>
                <w:sz w:val="24"/>
              </w:rPr>
            </w:pPr>
          </w:p>
        </w:tc>
      </w:tr>
      <w:tr w:rsidR="008E3818" w:rsidTr="005F24AD">
        <w:trPr>
          <w:trHeight w:val="385"/>
        </w:trPr>
        <w:tc>
          <w:tcPr>
            <w:tcW w:w="2266" w:type="dxa"/>
          </w:tcPr>
          <w:p w:rsidR="008E3818" w:rsidRDefault="008E3818" w:rsidP="000024A7">
            <w:pPr>
              <w:pStyle w:val="TableParagraph"/>
              <w:spacing w:before="49"/>
              <w:ind w:left="228" w:right="217"/>
              <w:jc w:val="center"/>
              <w:rPr>
                <w:sz w:val="24"/>
              </w:rPr>
            </w:pPr>
            <w:r>
              <w:rPr>
                <w:spacing w:val="-2"/>
                <w:sz w:val="24"/>
              </w:rPr>
              <w:t>Биология</w:t>
            </w:r>
          </w:p>
        </w:tc>
        <w:tc>
          <w:tcPr>
            <w:tcW w:w="1970" w:type="dxa"/>
          </w:tcPr>
          <w:p w:rsidR="008E3818" w:rsidRDefault="008E3818" w:rsidP="000024A7">
            <w:pPr>
              <w:pStyle w:val="TableParagraph"/>
              <w:spacing w:before="49"/>
              <w:ind w:left="3"/>
              <w:jc w:val="center"/>
              <w:rPr>
                <w:sz w:val="24"/>
              </w:rPr>
            </w:pPr>
            <w:r>
              <w:rPr>
                <w:sz w:val="24"/>
              </w:rPr>
              <w:t>1</w:t>
            </w:r>
          </w:p>
        </w:tc>
        <w:tc>
          <w:tcPr>
            <w:tcW w:w="2597" w:type="dxa"/>
          </w:tcPr>
          <w:p w:rsidR="008E3818" w:rsidRPr="00830126" w:rsidRDefault="00830126" w:rsidP="000024A7">
            <w:pPr>
              <w:pStyle w:val="TableParagraph"/>
              <w:spacing w:before="49"/>
              <w:ind w:left="1075" w:right="1064"/>
              <w:jc w:val="center"/>
              <w:rPr>
                <w:sz w:val="24"/>
                <w:lang w:val="ru-RU"/>
              </w:rPr>
            </w:pPr>
            <w:r>
              <w:rPr>
                <w:spacing w:val="-5"/>
                <w:sz w:val="24"/>
                <w:lang w:val="ru-RU"/>
              </w:rPr>
              <w:t>46</w:t>
            </w:r>
          </w:p>
        </w:tc>
        <w:tc>
          <w:tcPr>
            <w:tcW w:w="2599" w:type="dxa"/>
          </w:tcPr>
          <w:p w:rsidR="008E3818" w:rsidRDefault="008E3818" w:rsidP="000024A7">
            <w:pPr>
              <w:pStyle w:val="TableParagraph"/>
              <w:ind w:left="0"/>
              <w:rPr>
                <w:sz w:val="24"/>
              </w:rPr>
            </w:pPr>
          </w:p>
        </w:tc>
      </w:tr>
      <w:tr w:rsidR="008E3818" w:rsidTr="005F24AD">
        <w:trPr>
          <w:trHeight w:val="386"/>
        </w:trPr>
        <w:tc>
          <w:tcPr>
            <w:tcW w:w="2266" w:type="dxa"/>
          </w:tcPr>
          <w:p w:rsidR="008E3818" w:rsidRDefault="008E3818" w:rsidP="000024A7">
            <w:pPr>
              <w:pStyle w:val="TableParagraph"/>
              <w:spacing w:before="49"/>
              <w:ind w:left="228" w:right="219"/>
              <w:jc w:val="center"/>
              <w:rPr>
                <w:sz w:val="24"/>
              </w:rPr>
            </w:pPr>
            <w:r>
              <w:rPr>
                <w:spacing w:val="-2"/>
                <w:sz w:val="24"/>
              </w:rPr>
              <w:t>Физика</w:t>
            </w:r>
          </w:p>
        </w:tc>
        <w:tc>
          <w:tcPr>
            <w:tcW w:w="1970" w:type="dxa"/>
          </w:tcPr>
          <w:p w:rsidR="008E3818" w:rsidRDefault="008E3818" w:rsidP="000024A7">
            <w:pPr>
              <w:pStyle w:val="TableParagraph"/>
              <w:spacing w:before="49"/>
              <w:ind w:left="3"/>
              <w:jc w:val="center"/>
              <w:rPr>
                <w:sz w:val="24"/>
              </w:rPr>
            </w:pPr>
            <w:r>
              <w:rPr>
                <w:sz w:val="24"/>
              </w:rPr>
              <w:t>1</w:t>
            </w:r>
          </w:p>
        </w:tc>
        <w:tc>
          <w:tcPr>
            <w:tcW w:w="2597" w:type="dxa"/>
          </w:tcPr>
          <w:p w:rsidR="008E3818" w:rsidRPr="00830126" w:rsidRDefault="00830126" w:rsidP="000024A7">
            <w:pPr>
              <w:pStyle w:val="TableParagraph"/>
              <w:spacing w:before="49"/>
              <w:ind w:left="1075" w:right="1064"/>
              <w:jc w:val="center"/>
              <w:rPr>
                <w:sz w:val="24"/>
                <w:lang w:val="ru-RU"/>
              </w:rPr>
            </w:pPr>
            <w:r>
              <w:rPr>
                <w:spacing w:val="-5"/>
                <w:sz w:val="24"/>
                <w:lang w:val="ru-RU"/>
              </w:rPr>
              <w:t>60</w:t>
            </w:r>
          </w:p>
        </w:tc>
        <w:tc>
          <w:tcPr>
            <w:tcW w:w="2599" w:type="dxa"/>
          </w:tcPr>
          <w:p w:rsidR="008E3818" w:rsidRDefault="008E3818" w:rsidP="000024A7">
            <w:pPr>
              <w:pStyle w:val="TableParagraph"/>
              <w:ind w:left="0"/>
              <w:rPr>
                <w:sz w:val="24"/>
              </w:rPr>
            </w:pPr>
          </w:p>
        </w:tc>
      </w:tr>
      <w:tr w:rsidR="008E3818" w:rsidTr="005F24AD">
        <w:trPr>
          <w:trHeight w:val="385"/>
        </w:trPr>
        <w:tc>
          <w:tcPr>
            <w:tcW w:w="2266" w:type="dxa"/>
          </w:tcPr>
          <w:p w:rsidR="008E3818" w:rsidRDefault="008E3818" w:rsidP="000024A7">
            <w:pPr>
              <w:pStyle w:val="TableParagraph"/>
              <w:spacing w:before="49"/>
              <w:ind w:left="227" w:right="221"/>
              <w:jc w:val="center"/>
              <w:rPr>
                <w:sz w:val="24"/>
              </w:rPr>
            </w:pPr>
            <w:r>
              <w:rPr>
                <w:spacing w:val="-2"/>
                <w:sz w:val="24"/>
              </w:rPr>
              <w:t>Химия</w:t>
            </w:r>
          </w:p>
        </w:tc>
        <w:tc>
          <w:tcPr>
            <w:tcW w:w="1970" w:type="dxa"/>
          </w:tcPr>
          <w:p w:rsidR="008E3818" w:rsidRDefault="008E3818" w:rsidP="000024A7">
            <w:pPr>
              <w:pStyle w:val="TableParagraph"/>
              <w:spacing w:before="49"/>
              <w:ind w:left="6"/>
              <w:jc w:val="center"/>
              <w:rPr>
                <w:sz w:val="24"/>
              </w:rPr>
            </w:pPr>
            <w:r>
              <w:rPr>
                <w:w w:val="99"/>
                <w:sz w:val="24"/>
              </w:rPr>
              <w:t>-</w:t>
            </w:r>
          </w:p>
        </w:tc>
        <w:tc>
          <w:tcPr>
            <w:tcW w:w="2597" w:type="dxa"/>
          </w:tcPr>
          <w:p w:rsidR="008E3818" w:rsidRDefault="008E3818" w:rsidP="000024A7">
            <w:pPr>
              <w:pStyle w:val="TableParagraph"/>
              <w:ind w:left="0"/>
              <w:jc w:val="center"/>
              <w:rPr>
                <w:sz w:val="24"/>
              </w:rPr>
            </w:pPr>
          </w:p>
        </w:tc>
        <w:tc>
          <w:tcPr>
            <w:tcW w:w="2599" w:type="dxa"/>
          </w:tcPr>
          <w:p w:rsidR="008E3818" w:rsidRDefault="008E3818" w:rsidP="000024A7">
            <w:pPr>
              <w:pStyle w:val="TableParagraph"/>
              <w:ind w:left="0"/>
              <w:rPr>
                <w:sz w:val="24"/>
              </w:rPr>
            </w:pPr>
          </w:p>
        </w:tc>
      </w:tr>
      <w:tr w:rsidR="008E3818" w:rsidTr="005F24AD">
        <w:trPr>
          <w:trHeight w:val="386"/>
        </w:trPr>
        <w:tc>
          <w:tcPr>
            <w:tcW w:w="2266" w:type="dxa"/>
          </w:tcPr>
          <w:p w:rsidR="008E3818" w:rsidRDefault="008E3818" w:rsidP="000024A7">
            <w:pPr>
              <w:pStyle w:val="TableParagraph"/>
              <w:spacing w:before="49"/>
              <w:ind w:left="228" w:right="220"/>
              <w:jc w:val="center"/>
              <w:rPr>
                <w:sz w:val="24"/>
              </w:rPr>
            </w:pPr>
            <w:r>
              <w:rPr>
                <w:spacing w:val="-2"/>
                <w:sz w:val="24"/>
              </w:rPr>
              <w:t>География</w:t>
            </w:r>
          </w:p>
        </w:tc>
        <w:tc>
          <w:tcPr>
            <w:tcW w:w="1970" w:type="dxa"/>
          </w:tcPr>
          <w:p w:rsidR="008E3818" w:rsidRDefault="008E3818" w:rsidP="000024A7">
            <w:pPr>
              <w:pStyle w:val="TableParagraph"/>
              <w:spacing w:before="49"/>
              <w:ind w:left="6"/>
              <w:jc w:val="center"/>
              <w:rPr>
                <w:sz w:val="24"/>
              </w:rPr>
            </w:pPr>
            <w:r>
              <w:rPr>
                <w:w w:val="99"/>
                <w:sz w:val="24"/>
              </w:rPr>
              <w:t>-</w:t>
            </w:r>
          </w:p>
        </w:tc>
        <w:tc>
          <w:tcPr>
            <w:tcW w:w="2597" w:type="dxa"/>
          </w:tcPr>
          <w:p w:rsidR="008E3818" w:rsidRDefault="008E3818" w:rsidP="000024A7">
            <w:pPr>
              <w:pStyle w:val="TableParagraph"/>
              <w:ind w:left="0"/>
              <w:jc w:val="center"/>
              <w:rPr>
                <w:sz w:val="24"/>
              </w:rPr>
            </w:pPr>
          </w:p>
        </w:tc>
        <w:tc>
          <w:tcPr>
            <w:tcW w:w="2599" w:type="dxa"/>
          </w:tcPr>
          <w:p w:rsidR="008E3818" w:rsidRDefault="008E3818" w:rsidP="000024A7">
            <w:pPr>
              <w:pStyle w:val="TableParagraph"/>
              <w:ind w:left="0"/>
              <w:rPr>
                <w:sz w:val="24"/>
              </w:rPr>
            </w:pPr>
          </w:p>
        </w:tc>
      </w:tr>
      <w:tr w:rsidR="008E3818" w:rsidTr="005F24AD">
        <w:trPr>
          <w:trHeight w:val="385"/>
        </w:trPr>
        <w:tc>
          <w:tcPr>
            <w:tcW w:w="2266" w:type="dxa"/>
          </w:tcPr>
          <w:p w:rsidR="008E3818" w:rsidRDefault="008E3818" w:rsidP="000024A7">
            <w:pPr>
              <w:pStyle w:val="TableParagraph"/>
              <w:spacing w:before="47"/>
              <w:ind w:left="227" w:right="221"/>
              <w:jc w:val="center"/>
              <w:rPr>
                <w:sz w:val="24"/>
              </w:rPr>
            </w:pPr>
            <w:r>
              <w:rPr>
                <w:spacing w:val="-2"/>
                <w:sz w:val="24"/>
              </w:rPr>
              <w:t>Информатика</w:t>
            </w:r>
          </w:p>
        </w:tc>
        <w:tc>
          <w:tcPr>
            <w:tcW w:w="1970" w:type="dxa"/>
          </w:tcPr>
          <w:p w:rsidR="008E3818" w:rsidRDefault="008E3818" w:rsidP="000024A7">
            <w:pPr>
              <w:pStyle w:val="TableParagraph"/>
              <w:spacing w:before="47"/>
              <w:ind w:left="3"/>
              <w:jc w:val="center"/>
              <w:rPr>
                <w:sz w:val="24"/>
              </w:rPr>
            </w:pPr>
          </w:p>
        </w:tc>
        <w:tc>
          <w:tcPr>
            <w:tcW w:w="2597" w:type="dxa"/>
          </w:tcPr>
          <w:p w:rsidR="008E3818" w:rsidRDefault="008E3818" w:rsidP="000024A7">
            <w:pPr>
              <w:pStyle w:val="TableParagraph"/>
              <w:spacing w:before="47"/>
              <w:ind w:left="1075" w:right="1064"/>
              <w:jc w:val="center"/>
              <w:rPr>
                <w:sz w:val="24"/>
              </w:rPr>
            </w:pPr>
          </w:p>
        </w:tc>
        <w:tc>
          <w:tcPr>
            <w:tcW w:w="2599" w:type="dxa"/>
          </w:tcPr>
          <w:p w:rsidR="008E3818" w:rsidRDefault="008E3818" w:rsidP="000024A7">
            <w:pPr>
              <w:pStyle w:val="TableParagraph"/>
              <w:spacing w:before="47"/>
              <w:ind w:left="1258"/>
              <w:rPr>
                <w:sz w:val="24"/>
              </w:rPr>
            </w:pPr>
            <w:r>
              <w:rPr>
                <w:w w:val="99"/>
                <w:sz w:val="24"/>
              </w:rPr>
              <w:t>-</w:t>
            </w:r>
          </w:p>
        </w:tc>
      </w:tr>
      <w:tr w:rsidR="008E3818" w:rsidTr="005F24AD">
        <w:trPr>
          <w:trHeight w:val="386"/>
        </w:trPr>
        <w:tc>
          <w:tcPr>
            <w:tcW w:w="2266" w:type="dxa"/>
          </w:tcPr>
          <w:p w:rsidR="008E3818" w:rsidRDefault="008E3818" w:rsidP="000024A7">
            <w:pPr>
              <w:pStyle w:val="TableParagraph"/>
              <w:spacing w:before="47"/>
              <w:ind w:left="227" w:right="221"/>
              <w:jc w:val="center"/>
              <w:rPr>
                <w:sz w:val="24"/>
              </w:rPr>
            </w:pPr>
            <w:r>
              <w:rPr>
                <w:spacing w:val="-2"/>
                <w:sz w:val="24"/>
              </w:rPr>
              <w:t>Литература</w:t>
            </w:r>
          </w:p>
        </w:tc>
        <w:tc>
          <w:tcPr>
            <w:tcW w:w="1970" w:type="dxa"/>
          </w:tcPr>
          <w:p w:rsidR="008E3818" w:rsidRDefault="008E3818" w:rsidP="000024A7">
            <w:pPr>
              <w:pStyle w:val="TableParagraph"/>
              <w:spacing w:before="47"/>
              <w:ind w:left="6"/>
              <w:jc w:val="center"/>
              <w:rPr>
                <w:sz w:val="24"/>
              </w:rPr>
            </w:pPr>
            <w:r>
              <w:rPr>
                <w:w w:val="99"/>
                <w:sz w:val="24"/>
              </w:rPr>
              <w:t>-</w:t>
            </w:r>
          </w:p>
        </w:tc>
        <w:tc>
          <w:tcPr>
            <w:tcW w:w="2597" w:type="dxa"/>
          </w:tcPr>
          <w:p w:rsidR="008E3818" w:rsidRDefault="008E3818" w:rsidP="000024A7">
            <w:pPr>
              <w:pStyle w:val="TableParagraph"/>
              <w:spacing w:before="47"/>
              <w:ind w:left="9"/>
              <w:jc w:val="center"/>
              <w:rPr>
                <w:sz w:val="24"/>
              </w:rPr>
            </w:pPr>
            <w:r>
              <w:rPr>
                <w:w w:val="99"/>
                <w:sz w:val="24"/>
              </w:rPr>
              <w:t>-</w:t>
            </w:r>
          </w:p>
        </w:tc>
        <w:tc>
          <w:tcPr>
            <w:tcW w:w="2599" w:type="dxa"/>
          </w:tcPr>
          <w:p w:rsidR="008E3818" w:rsidRDefault="008E3818" w:rsidP="000024A7">
            <w:pPr>
              <w:pStyle w:val="TableParagraph"/>
              <w:ind w:left="0"/>
              <w:rPr>
                <w:sz w:val="24"/>
              </w:rPr>
            </w:pPr>
          </w:p>
        </w:tc>
      </w:tr>
      <w:tr w:rsidR="008E3818" w:rsidTr="005F24AD">
        <w:trPr>
          <w:trHeight w:val="388"/>
        </w:trPr>
        <w:tc>
          <w:tcPr>
            <w:tcW w:w="2266" w:type="dxa"/>
          </w:tcPr>
          <w:p w:rsidR="008E3818" w:rsidRDefault="008E3818" w:rsidP="000024A7">
            <w:pPr>
              <w:pStyle w:val="TableParagraph"/>
              <w:spacing w:before="47"/>
              <w:ind w:left="228" w:right="221"/>
              <w:jc w:val="center"/>
              <w:rPr>
                <w:sz w:val="24"/>
              </w:rPr>
            </w:pPr>
            <w:r>
              <w:rPr>
                <w:spacing w:val="-2"/>
                <w:sz w:val="24"/>
              </w:rPr>
              <w:t>Английский</w:t>
            </w:r>
            <w:r w:rsidR="001F5410">
              <w:rPr>
                <w:spacing w:val="-2"/>
                <w:sz w:val="24"/>
                <w:lang w:val="ru-RU"/>
              </w:rPr>
              <w:t xml:space="preserve"> </w:t>
            </w:r>
            <w:r>
              <w:rPr>
                <w:spacing w:val="-4"/>
                <w:sz w:val="24"/>
              </w:rPr>
              <w:t>язык</w:t>
            </w:r>
          </w:p>
        </w:tc>
        <w:tc>
          <w:tcPr>
            <w:tcW w:w="1970" w:type="dxa"/>
          </w:tcPr>
          <w:p w:rsidR="008E3818" w:rsidRDefault="008E3818" w:rsidP="000024A7">
            <w:pPr>
              <w:pStyle w:val="TableParagraph"/>
              <w:spacing w:before="47"/>
              <w:ind w:left="6"/>
              <w:jc w:val="center"/>
              <w:rPr>
                <w:sz w:val="24"/>
              </w:rPr>
            </w:pPr>
            <w:r>
              <w:rPr>
                <w:w w:val="99"/>
                <w:sz w:val="24"/>
              </w:rPr>
              <w:t>-</w:t>
            </w:r>
          </w:p>
        </w:tc>
        <w:tc>
          <w:tcPr>
            <w:tcW w:w="2597" w:type="dxa"/>
          </w:tcPr>
          <w:p w:rsidR="008E3818" w:rsidRDefault="008E3818" w:rsidP="000024A7">
            <w:pPr>
              <w:pStyle w:val="TableParagraph"/>
              <w:ind w:left="0"/>
              <w:jc w:val="center"/>
              <w:rPr>
                <w:sz w:val="24"/>
              </w:rPr>
            </w:pPr>
          </w:p>
        </w:tc>
        <w:tc>
          <w:tcPr>
            <w:tcW w:w="2599" w:type="dxa"/>
          </w:tcPr>
          <w:p w:rsidR="008E3818" w:rsidRDefault="008E3818" w:rsidP="000024A7">
            <w:pPr>
              <w:pStyle w:val="TableParagraph"/>
              <w:spacing w:before="47"/>
              <w:ind w:left="1258"/>
              <w:rPr>
                <w:sz w:val="24"/>
              </w:rPr>
            </w:pPr>
            <w:r>
              <w:rPr>
                <w:w w:val="99"/>
                <w:sz w:val="24"/>
              </w:rPr>
              <w:t>-</w:t>
            </w:r>
          </w:p>
        </w:tc>
      </w:tr>
    </w:tbl>
    <w:p w:rsidR="00DD2355" w:rsidRDefault="00DD2355" w:rsidP="000024A7">
      <w:pPr>
        <w:pStyle w:val="af0"/>
        <w:spacing w:before="3"/>
        <w:rPr>
          <w:b/>
        </w:rPr>
      </w:pPr>
    </w:p>
    <w:p w:rsidR="008E3818" w:rsidRDefault="005F24AD" w:rsidP="000024A7">
      <w:pPr>
        <w:pStyle w:val="af0"/>
        <w:spacing w:before="3"/>
        <w:rPr>
          <w:b/>
        </w:rPr>
      </w:pPr>
      <w:r>
        <w:rPr>
          <w:b/>
        </w:rPr>
        <w:t>Двое учащихся получили золотые медали</w:t>
      </w:r>
    </w:p>
    <w:p w:rsidR="008E3818" w:rsidRPr="005F24AD" w:rsidRDefault="008E3818" w:rsidP="000024A7">
      <w:pPr>
        <w:ind w:left="1234" w:right="566" w:firstLine="112"/>
        <w:rPr>
          <w:rFonts w:ascii="Times New Roman" w:hAnsi="Times New Roman"/>
          <w:b/>
          <w:sz w:val="24"/>
        </w:rPr>
      </w:pPr>
      <w:r w:rsidRPr="005F24AD">
        <w:rPr>
          <w:rFonts w:ascii="Times New Roman" w:hAnsi="Times New Roman"/>
          <w:b/>
          <w:sz w:val="24"/>
        </w:rPr>
        <w:t xml:space="preserve">Востребованность выпускников (завершивших обучение по основным образовательнымпрограммамосновногообщегоисреднегообщегообразования).11 </w:t>
      </w:r>
      <w:r w:rsidRPr="005F24AD">
        <w:rPr>
          <w:rFonts w:ascii="Times New Roman" w:hAnsi="Times New Roman"/>
          <w:b/>
          <w:spacing w:val="-2"/>
          <w:sz w:val="24"/>
        </w:rPr>
        <w:t>класс</w:t>
      </w: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1"/>
        <w:gridCol w:w="1441"/>
        <w:gridCol w:w="1441"/>
        <w:gridCol w:w="1488"/>
      </w:tblGrid>
      <w:tr w:rsidR="008E3818" w:rsidTr="00830126">
        <w:trPr>
          <w:trHeight w:val="935"/>
        </w:trPr>
        <w:tc>
          <w:tcPr>
            <w:tcW w:w="1440" w:type="dxa"/>
          </w:tcPr>
          <w:p w:rsidR="008E3818" w:rsidRDefault="008E3818" w:rsidP="000024A7">
            <w:pPr>
              <w:pStyle w:val="TableParagraph"/>
              <w:spacing w:before="47"/>
              <w:ind w:left="55"/>
              <w:rPr>
                <w:sz w:val="24"/>
              </w:rPr>
            </w:pPr>
            <w:r>
              <w:rPr>
                <w:spacing w:val="-5"/>
                <w:sz w:val="24"/>
              </w:rPr>
              <w:t>Год</w:t>
            </w:r>
          </w:p>
        </w:tc>
        <w:tc>
          <w:tcPr>
            <w:tcW w:w="1441" w:type="dxa"/>
          </w:tcPr>
          <w:p w:rsidR="008E3818" w:rsidRDefault="008E3818" w:rsidP="000024A7">
            <w:pPr>
              <w:pStyle w:val="TableParagraph"/>
              <w:spacing w:before="47"/>
              <w:ind w:left="54"/>
              <w:rPr>
                <w:sz w:val="24"/>
              </w:rPr>
            </w:pPr>
            <w:r>
              <w:rPr>
                <w:spacing w:val="-2"/>
                <w:sz w:val="24"/>
              </w:rPr>
              <w:t xml:space="preserve">Количество </w:t>
            </w:r>
            <w:r w:rsidR="001F5410">
              <w:rPr>
                <w:spacing w:val="-2"/>
                <w:sz w:val="24"/>
                <w:lang w:val="ru-RU"/>
              </w:rPr>
              <w:t xml:space="preserve"> </w:t>
            </w:r>
            <w:r>
              <w:rPr>
                <w:spacing w:val="-2"/>
                <w:sz w:val="24"/>
              </w:rPr>
              <w:t>выпускников</w:t>
            </w:r>
          </w:p>
        </w:tc>
        <w:tc>
          <w:tcPr>
            <w:tcW w:w="1441" w:type="dxa"/>
            <w:tcBorders>
              <w:right w:val="single" w:sz="6" w:space="0" w:color="000000"/>
            </w:tcBorders>
          </w:tcPr>
          <w:p w:rsidR="008E3818" w:rsidRDefault="008E3818" w:rsidP="000024A7">
            <w:pPr>
              <w:pStyle w:val="TableParagraph"/>
              <w:spacing w:before="47"/>
              <w:ind w:left="52" w:right="68"/>
              <w:rPr>
                <w:sz w:val="24"/>
              </w:rPr>
            </w:pPr>
            <w:r>
              <w:rPr>
                <w:sz w:val="24"/>
              </w:rPr>
              <w:t>Поступили</w:t>
            </w:r>
            <w:r w:rsidR="001F5410">
              <w:rPr>
                <w:sz w:val="24"/>
                <w:lang w:val="ru-RU"/>
              </w:rPr>
              <w:t xml:space="preserve"> </w:t>
            </w:r>
            <w:r>
              <w:rPr>
                <w:sz w:val="24"/>
              </w:rPr>
              <w:t>в ВУЗы РМ</w:t>
            </w:r>
          </w:p>
        </w:tc>
        <w:tc>
          <w:tcPr>
            <w:tcW w:w="1441" w:type="dxa"/>
            <w:tcBorders>
              <w:left w:val="single" w:sz="6" w:space="0" w:color="000000"/>
            </w:tcBorders>
          </w:tcPr>
          <w:p w:rsidR="008E3818" w:rsidRPr="008E3818" w:rsidRDefault="008E3818" w:rsidP="000024A7">
            <w:pPr>
              <w:pStyle w:val="TableParagraph"/>
              <w:spacing w:before="47"/>
              <w:ind w:left="51" w:right="68"/>
              <w:rPr>
                <w:sz w:val="24"/>
                <w:lang w:val="ru-RU"/>
              </w:rPr>
            </w:pPr>
            <w:r w:rsidRPr="008E3818">
              <w:rPr>
                <w:sz w:val="24"/>
                <w:lang w:val="ru-RU"/>
              </w:rPr>
              <w:t>Поступили</w:t>
            </w:r>
            <w:r w:rsidR="001F5410">
              <w:rPr>
                <w:sz w:val="24"/>
                <w:lang w:val="ru-RU"/>
              </w:rPr>
              <w:t xml:space="preserve"> </w:t>
            </w:r>
            <w:r w:rsidRPr="008E3818">
              <w:rPr>
                <w:sz w:val="24"/>
                <w:lang w:val="ru-RU"/>
              </w:rPr>
              <w:t>в ВУЗы за пределы</w:t>
            </w:r>
            <w:r w:rsidR="001F5410">
              <w:rPr>
                <w:sz w:val="24"/>
                <w:lang w:val="ru-RU"/>
              </w:rPr>
              <w:t xml:space="preserve"> </w:t>
            </w:r>
            <w:r w:rsidRPr="008E3818">
              <w:rPr>
                <w:sz w:val="24"/>
                <w:lang w:val="ru-RU"/>
              </w:rPr>
              <w:t>РМ</w:t>
            </w:r>
          </w:p>
        </w:tc>
        <w:tc>
          <w:tcPr>
            <w:tcW w:w="1441" w:type="dxa"/>
          </w:tcPr>
          <w:p w:rsidR="008E3818" w:rsidRDefault="008E3818" w:rsidP="000024A7">
            <w:pPr>
              <w:pStyle w:val="TableParagraph"/>
              <w:spacing w:before="47"/>
              <w:ind w:left="52" w:right="70"/>
              <w:rPr>
                <w:sz w:val="24"/>
              </w:rPr>
            </w:pPr>
            <w:r>
              <w:rPr>
                <w:sz w:val="24"/>
              </w:rPr>
              <w:t>Поступили</w:t>
            </w:r>
            <w:r w:rsidR="001F5410">
              <w:rPr>
                <w:sz w:val="24"/>
                <w:lang w:val="ru-RU"/>
              </w:rPr>
              <w:t xml:space="preserve"> </w:t>
            </w:r>
            <w:r>
              <w:rPr>
                <w:sz w:val="24"/>
              </w:rPr>
              <w:t xml:space="preserve">в </w:t>
            </w:r>
            <w:r>
              <w:rPr>
                <w:spacing w:val="-4"/>
                <w:sz w:val="24"/>
              </w:rPr>
              <w:t>СУЗ</w:t>
            </w:r>
          </w:p>
        </w:tc>
        <w:tc>
          <w:tcPr>
            <w:tcW w:w="1488" w:type="dxa"/>
          </w:tcPr>
          <w:p w:rsidR="008E3818" w:rsidRDefault="008E3818" w:rsidP="000024A7">
            <w:pPr>
              <w:pStyle w:val="TableParagraph"/>
              <w:spacing w:before="47"/>
              <w:ind w:left="52"/>
              <w:rPr>
                <w:sz w:val="24"/>
              </w:rPr>
            </w:pPr>
            <w:r>
              <w:rPr>
                <w:spacing w:val="-2"/>
                <w:sz w:val="24"/>
              </w:rPr>
              <w:t>Армия</w:t>
            </w:r>
          </w:p>
        </w:tc>
      </w:tr>
      <w:tr w:rsidR="008E3818" w:rsidTr="00830126">
        <w:trPr>
          <w:trHeight w:val="386"/>
        </w:trPr>
        <w:tc>
          <w:tcPr>
            <w:tcW w:w="1440" w:type="dxa"/>
          </w:tcPr>
          <w:p w:rsidR="008E3818" w:rsidRDefault="008E3818" w:rsidP="000024A7">
            <w:pPr>
              <w:pStyle w:val="TableParagraph"/>
              <w:spacing w:before="49"/>
              <w:ind w:left="55"/>
              <w:jc w:val="center"/>
              <w:rPr>
                <w:sz w:val="24"/>
              </w:rPr>
            </w:pPr>
            <w:r>
              <w:rPr>
                <w:spacing w:val="-4"/>
                <w:sz w:val="24"/>
              </w:rPr>
              <w:t>2019</w:t>
            </w:r>
          </w:p>
        </w:tc>
        <w:tc>
          <w:tcPr>
            <w:tcW w:w="1441" w:type="dxa"/>
          </w:tcPr>
          <w:p w:rsidR="008E3818" w:rsidRPr="008E3818" w:rsidRDefault="008E3818" w:rsidP="000024A7">
            <w:pPr>
              <w:pStyle w:val="TableParagraph"/>
              <w:spacing w:before="49"/>
              <w:ind w:left="0" w:right="612"/>
              <w:jc w:val="center"/>
              <w:rPr>
                <w:sz w:val="24"/>
                <w:lang w:val="ru-RU"/>
              </w:rPr>
            </w:pPr>
            <w:r>
              <w:rPr>
                <w:sz w:val="24"/>
                <w:lang w:val="ru-RU"/>
              </w:rPr>
              <w:t>1</w:t>
            </w:r>
          </w:p>
        </w:tc>
        <w:tc>
          <w:tcPr>
            <w:tcW w:w="1441" w:type="dxa"/>
            <w:tcBorders>
              <w:right w:val="single" w:sz="6" w:space="0" w:color="000000"/>
            </w:tcBorders>
          </w:tcPr>
          <w:p w:rsidR="008E3818" w:rsidRDefault="008E3818" w:rsidP="000024A7">
            <w:pPr>
              <w:pStyle w:val="TableParagraph"/>
              <w:ind w:left="0"/>
              <w:jc w:val="center"/>
              <w:rPr>
                <w:sz w:val="24"/>
              </w:rPr>
            </w:pPr>
          </w:p>
        </w:tc>
        <w:tc>
          <w:tcPr>
            <w:tcW w:w="1441" w:type="dxa"/>
            <w:tcBorders>
              <w:left w:val="single" w:sz="6" w:space="0" w:color="000000"/>
            </w:tcBorders>
          </w:tcPr>
          <w:p w:rsidR="008E3818" w:rsidRPr="008E3818" w:rsidRDefault="008E3818" w:rsidP="000024A7">
            <w:pPr>
              <w:pStyle w:val="TableParagraph"/>
              <w:ind w:left="0"/>
              <w:jc w:val="center"/>
              <w:rPr>
                <w:sz w:val="24"/>
                <w:lang w:val="ru-RU"/>
              </w:rPr>
            </w:pPr>
            <w:r>
              <w:rPr>
                <w:sz w:val="24"/>
                <w:lang w:val="ru-RU"/>
              </w:rPr>
              <w:t>1</w:t>
            </w:r>
          </w:p>
        </w:tc>
        <w:tc>
          <w:tcPr>
            <w:tcW w:w="1441" w:type="dxa"/>
          </w:tcPr>
          <w:p w:rsidR="008E3818" w:rsidRDefault="008E3818" w:rsidP="000024A7">
            <w:pPr>
              <w:pStyle w:val="TableParagraph"/>
              <w:ind w:left="0"/>
              <w:jc w:val="center"/>
              <w:rPr>
                <w:sz w:val="24"/>
              </w:rPr>
            </w:pPr>
          </w:p>
        </w:tc>
        <w:tc>
          <w:tcPr>
            <w:tcW w:w="1488" w:type="dxa"/>
          </w:tcPr>
          <w:p w:rsidR="008E3818" w:rsidRPr="005F24AD" w:rsidRDefault="005F24AD" w:rsidP="000024A7">
            <w:pPr>
              <w:pStyle w:val="TableParagraph"/>
              <w:ind w:left="0"/>
              <w:jc w:val="center"/>
              <w:rPr>
                <w:sz w:val="24"/>
                <w:lang w:val="ru-RU"/>
              </w:rPr>
            </w:pPr>
            <w:r>
              <w:rPr>
                <w:sz w:val="24"/>
                <w:lang w:val="ru-RU"/>
              </w:rPr>
              <w:t>-</w:t>
            </w:r>
          </w:p>
        </w:tc>
      </w:tr>
      <w:tr w:rsidR="008E3818" w:rsidTr="00830126">
        <w:trPr>
          <w:trHeight w:val="385"/>
        </w:trPr>
        <w:tc>
          <w:tcPr>
            <w:tcW w:w="1440" w:type="dxa"/>
          </w:tcPr>
          <w:p w:rsidR="008E3818" w:rsidRDefault="008E3818" w:rsidP="000024A7">
            <w:pPr>
              <w:pStyle w:val="TableParagraph"/>
              <w:spacing w:before="49"/>
              <w:ind w:left="55"/>
              <w:jc w:val="center"/>
              <w:rPr>
                <w:sz w:val="24"/>
              </w:rPr>
            </w:pPr>
            <w:r>
              <w:rPr>
                <w:spacing w:val="-4"/>
                <w:sz w:val="24"/>
              </w:rPr>
              <w:t>2020</w:t>
            </w:r>
          </w:p>
        </w:tc>
        <w:tc>
          <w:tcPr>
            <w:tcW w:w="1441" w:type="dxa"/>
          </w:tcPr>
          <w:p w:rsidR="008E3818" w:rsidRDefault="008E3818" w:rsidP="000024A7">
            <w:pPr>
              <w:pStyle w:val="TableParagraph"/>
              <w:spacing w:before="49"/>
              <w:ind w:left="0" w:right="612"/>
              <w:jc w:val="center"/>
              <w:rPr>
                <w:sz w:val="24"/>
              </w:rPr>
            </w:pPr>
            <w:r>
              <w:rPr>
                <w:sz w:val="24"/>
              </w:rPr>
              <w:t>0</w:t>
            </w:r>
          </w:p>
        </w:tc>
        <w:tc>
          <w:tcPr>
            <w:tcW w:w="1441" w:type="dxa"/>
            <w:tcBorders>
              <w:right w:val="single" w:sz="6" w:space="0" w:color="000000"/>
            </w:tcBorders>
          </w:tcPr>
          <w:p w:rsidR="008E3818" w:rsidRDefault="008E3818" w:rsidP="000024A7">
            <w:pPr>
              <w:pStyle w:val="TableParagraph"/>
              <w:ind w:left="0"/>
              <w:jc w:val="center"/>
              <w:rPr>
                <w:sz w:val="24"/>
              </w:rPr>
            </w:pPr>
          </w:p>
        </w:tc>
        <w:tc>
          <w:tcPr>
            <w:tcW w:w="1441" w:type="dxa"/>
            <w:tcBorders>
              <w:left w:val="single" w:sz="6" w:space="0" w:color="000000"/>
            </w:tcBorders>
          </w:tcPr>
          <w:p w:rsidR="008E3818" w:rsidRDefault="008E3818" w:rsidP="000024A7">
            <w:pPr>
              <w:pStyle w:val="TableParagraph"/>
              <w:ind w:left="0"/>
              <w:jc w:val="center"/>
              <w:rPr>
                <w:sz w:val="24"/>
              </w:rPr>
            </w:pPr>
          </w:p>
        </w:tc>
        <w:tc>
          <w:tcPr>
            <w:tcW w:w="1441" w:type="dxa"/>
          </w:tcPr>
          <w:p w:rsidR="008E3818" w:rsidRDefault="008E3818" w:rsidP="000024A7">
            <w:pPr>
              <w:pStyle w:val="TableParagraph"/>
              <w:ind w:left="0"/>
              <w:jc w:val="center"/>
              <w:rPr>
                <w:sz w:val="24"/>
              </w:rPr>
            </w:pPr>
          </w:p>
        </w:tc>
        <w:tc>
          <w:tcPr>
            <w:tcW w:w="1488" w:type="dxa"/>
          </w:tcPr>
          <w:p w:rsidR="008E3818" w:rsidRPr="005F24AD" w:rsidRDefault="005F24AD" w:rsidP="000024A7">
            <w:pPr>
              <w:pStyle w:val="TableParagraph"/>
              <w:ind w:left="0"/>
              <w:jc w:val="center"/>
              <w:rPr>
                <w:sz w:val="24"/>
                <w:lang w:val="ru-RU"/>
              </w:rPr>
            </w:pPr>
            <w:r>
              <w:rPr>
                <w:sz w:val="24"/>
                <w:lang w:val="ru-RU"/>
              </w:rPr>
              <w:t>-</w:t>
            </w:r>
          </w:p>
        </w:tc>
      </w:tr>
      <w:tr w:rsidR="008E3818" w:rsidTr="00830126">
        <w:trPr>
          <w:trHeight w:val="388"/>
        </w:trPr>
        <w:tc>
          <w:tcPr>
            <w:tcW w:w="1440" w:type="dxa"/>
          </w:tcPr>
          <w:p w:rsidR="008E3818" w:rsidRDefault="008E3818" w:rsidP="000024A7">
            <w:pPr>
              <w:pStyle w:val="TableParagraph"/>
              <w:spacing w:before="49"/>
              <w:ind w:left="55"/>
              <w:jc w:val="center"/>
              <w:rPr>
                <w:sz w:val="24"/>
              </w:rPr>
            </w:pPr>
            <w:r>
              <w:rPr>
                <w:spacing w:val="-4"/>
                <w:sz w:val="24"/>
              </w:rPr>
              <w:t>2021</w:t>
            </w:r>
          </w:p>
        </w:tc>
        <w:tc>
          <w:tcPr>
            <w:tcW w:w="1441" w:type="dxa"/>
          </w:tcPr>
          <w:p w:rsidR="008E3818" w:rsidRPr="008E3818" w:rsidRDefault="008E3818" w:rsidP="000024A7">
            <w:pPr>
              <w:pStyle w:val="TableParagraph"/>
              <w:spacing w:before="49"/>
              <w:ind w:left="0" w:right="612"/>
              <w:jc w:val="center"/>
              <w:rPr>
                <w:sz w:val="24"/>
                <w:lang w:val="ru-RU"/>
              </w:rPr>
            </w:pPr>
            <w:r>
              <w:rPr>
                <w:sz w:val="24"/>
                <w:lang w:val="ru-RU"/>
              </w:rPr>
              <w:t>5</w:t>
            </w:r>
          </w:p>
        </w:tc>
        <w:tc>
          <w:tcPr>
            <w:tcW w:w="1441" w:type="dxa"/>
            <w:tcBorders>
              <w:right w:val="single" w:sz="6" w:space="0" w:color="000000"/>
            </w:tcBorders>
          </w:tcPr>
          <w:p w:rsidR="008E3818" w:rsidRPr="005F24AD" w:rsidRDefault="005F24AD" w:rsidP="000024A7">
            <w:pPr>
              <w:pStyle w:val="TableParagraph"/>
              <w:spacing w:before="49"/>
              <w:ind w:left="79"/>
              <w:jc w:val="center"/>
              <w:rPr>
                <w:sz w:val="24"/>
                <w:lang w:val="ru-RU"/>
              </w:rPr>
            </w:pPr>
            <w:r>
              <w:rPr>
                <w:sz w:val="24"/>
                <w:lang w:val="ru-RU"/>
              </w:rPr>
              <w:t>3</w:t>
            </w:r>
          </w:p>
        </w:tc>
        <w:tc>
          <w:tcPr>
            <w:tcW w:w="1441" w:type="dxa"/>
            <w:tcBorders>
              <w:left w:val="single" w:sz="6" w:space="0" w:color="000000"/>
            </w:tcBorders>
          </w:tcPr>
          <w:p w:rsidR="008E3818" w:rsidRDefault="008E3818" w:rsidP="000024A7">
            <w:pPr>
              <w:pStyle w:val="TableParagraph"/>
              <w:spacing w:before="49"/>
              <w:ind w:left="78"/>
              <w:jc w:val="center"/>
              <w:rPr>
                <w:sz w:val="24"/>
              </w:rPr>
            </w:pPr>
            <w:r>
              <w:rPr>
                <w:sz w:val="24"/>
              </w:rPr>
              <w:t>0</w:t>
            </w:r>
          </w:p>
        </w:tc>
        <w:tc>
          <w:tcPr>
            <w:tcW w:w="1441" w:type="dxa"/>
          </w:tcPr>
          <w:p w:rsidR="008E3818" w:rsidRPr="005F24AD" w:rsidRDefault="005F24AD" w:rsidP="000024A7">
            <w:pPr>
              <w:pStyle w:val="TableParagraph"/>
              <w:spacing w:before="49"/>
              <w:ind w:left="76"/>
              <w:jc w:val="center"/>
              <w:rPr>
                <w:sz w:val="24"/>
                <w:lang w:val="ru-RU"/>
              </w:rPr>
            </w:pPr>
            <w:r>
              <w:rPr>
                <w:sz w:val="24"/>
                <w:lang w:val="ru-RU"/>
              </w:rPr>
              <w:t>2</w:t>
            </w:r>
          </w:p>
        </w:tc>
        <w:tc>
          <w:tcPr>
            <w:tcW w:w="1488" w:type="dxa"/>
          </w:tcPr>
          <w:p w:rsidR="008E3818" w:rsidRDefault="008E3818" w:rsidP="000024A7">
            <w:pPr>
              <w:pStyle w:val="TableParagraph"/>
              <w:spacing w:before="49"/>
              <w:ind w:left="74"/>
              <w:jc w:val="center"/>
              <w:rPr>
                <w:sz w:val="24"/>
              </w:rPr>
            </w:pPr>
            <w:r>
              <w:rPr>
                <w:w w:val="99"/>
                <w:sz w:val="24"/>
              </w:rPr>
              <w:t>-</w:t>
            </w:r>
          </w:p>
        </w:tc>
      </w:tr>
    </w:tbl>
    <w:p w:rsidR="005F24AD" w:rsidRDefault="005F24AD" w:rsidP="000024A7">
      <w:pPr>
        <w:tabs>
          <w:tab w:val="left" w:pos="5586"/>
        </w:tabs>
        <w:spacing w:before="74"/>
        <w:ind w:left="5239"/>
        <w:jc w:val="center"/>
        <w:rPr>
          <w:rFonts w:ascii="Times New Roman" w:hAnsi="Times New Roman"/>
          <w:b/>
          <w:spacing w:val="-10"/>
          <w:sz w:val="24"/>
        </w:rPr>
      </w:pPr>
    </w:p>
    <w:p w:rsidR="008E3818" w:rsidRPr="008E3818" w:rsidRDefault="008E3818" w:rsidP="000024A7">
      <w:pPr>
        <w:tabs>
          <w:tab w:val="left" w:pos="5586"/>
        </w:tabs>
        <w:spacing w:before="74"/>
        <w:ind w:left="5239"/>
        <w:jc w:val="center"/>
        <w:rPr>
          <w:rFonts w:ascii="Times New Roman" w:hAnsi="Times New Roman"/>
          <w:b/>
          <w:sz w:val="24"/>
        </w:rPr>
      </w:pPr>
      <w:r w:rsidRPr="008E3818">
        <w:rPr>
          <w:rFonts w:ascii="Times New Roman" w:hAnsi="Times New Roman"/>
          <w:b/>
          <w:spacing w:val="-10"/>
          <w:sz w:val="24"/>
        </w:rPr>
        <w:t>9</w:t>
      </w:r>
      <w:r w:rsidRPr="008E3818">
        <w:rPr>
          <w:rFonts w:ascii="Times New Roman" w:hAnsi="Times New Roman"/>
          <w:b/>
          <w:sz w:val="24"/>
        </w:rPr>
        <w:tab/>
      </w:r>
      <w:r w:rsidRPr="008E3818">
        <w:rPr>
          <w:rFonts w:ascii="Times New Roman" w:hAnsi="Times New Roman"/>
          <w:b/>
          <w:spacing w:val="-2"/>
          <w:sz w:val="24"/>
        </w:rPr>
        <w:t>класс</w:t>
      </w: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681"/>
        <w:gridCol w:w="1604"/>
        <w:gridCol w:w="1601"/>
        <w:gridCol w:w="2367"/>
      </w:tblGrid>
      <w:tr w:rsidR="008E3818" w:rsidTr="00830126">
        <w:trPr>
          <w:trHeight w:val="662"/>
        </w:trPr>
        <w:tc>
          <w:tcPr>
            <w:tcW w:w="1440" w:type="dxa"/>
          </w:tcPr>
          <w:p w:rsidR="008E3818" w:rsidRDefault="008E3818" w:rsidP="000024A7">
            <w:pPr>
              <w:pStyle w:val="TableParagraph"/>
              <w:spacing w:before="47"/>
              <w:ind w:left="55"/>
              <w:jc w:val="center"/>
              <w:rPr>
                <w:sz w:val="24"/>
              </w:rPr>
            </w:pPr>
            <w:r>
              <w:rPr>
                <w:spacing w:val="-5"/>
                <w:sz w:val="24"/>
              </w:rPr>
              <w:t>Год</w:t>
            </w:r>
          </w:p>
        </w:tc>
        <w:tc>
          <w:tcPr>
            <w:tcW w:w="1681" w:type="dxa"/>
          </w:tcPr>
          <w:p w:rsidR="008E3818" w:rsidRDefault="008E3818" w:rsidP="000024A7">
            <w:pPr>
              <w:pStyle w:val="TableParagraph"/>
              <w:spacing w:before="47"/>
              <w:ind w:left="54"/>
              <w:jc w:val="center"/>
              <w:rPr>
                <w:sz w:val="24"/>
              </w:rPr>
            </w:pPr>
            <w:r>
              <w:rPr>
                <w:spacing w:val="-2"/>
                <w:sz w:val="24"/>
              </w:rPr>
              <w:t>Количество выпускников</w:t>
            </w:r>
          </w:p>
        </w:tc>
        <w:tc>
          <w:tcPr>
            <w:tcW w:w="1604" w:type="dxa"/>
          </w:tcPr>
          <w:p w:rsidR="008E3818" w:rsidRDefault="008E3818" w:rsidP="000024A7">
            <w:pPr>
              <w:pStyle w:val="TableParagraph"/>
              <w:spacing w:before="47"/>
              <w:ind w:left="52"/>
              <w:jc w:val="center"/>
              <w:rPr>
                <w:sz w:val="24"/>
              </w:rPr>
            </w:pPr>
            <w:r>
              <w:rPr>
                <w:sz w:val="24"/>
              </w:rPr>
              <w:t xml:space="preserve">В10 </w:t>
            </w:r>
            <w:r>
              <w:rPr>
                <w:spacing w:val="-2"/>
                <w:sz w:val="24"/>
              </w:rPr>
              <w:t>класс</w:t>
            </w:r>
          </w:p>
        </w:tc>
        <w:tc>
          <w:tcPr>
            <w:tcW w:w="1601" w:type="dxa"/>
          </w:tcPr>
          <w:p w:rsidR="008E3818" w:rsidRDefault="008E3818" w:rsidP="000024A7">
            <w:pPr>
              <w:pStyle w:val="TableParagraph"/>
              <w:spacing w:before="47"/>
              <w:ind w:left="51" w:right="231"/>
              <w:jc w:val="center"/>
              <w:rPr>
                <w:sz w:val="24"/>
              </w:rPr>
            </w:pPr>
            <w:r>
              <w:rPr>
                <w:sz w:val="24"/>
              </w:rPr>
              <w:t>Поступили</w:t>
            </w:r>
            <w:r w:rsidR="001F5410">
              <w:rPr>
                <w:sz w:val="24"/>
                <w:lang w:val="ru-RU"/>
              </w:rPr>
              <w:t xml:space="preserve"> </w:t>
            </w:r>
            <w:r>
              <w:rPr>
                <w:sz w:val="24"/>
              </w:rPr>
              <w:t>в СУЗРМ</w:t>
            </w:r>
          </w:p>
        </w:tc>
        <w:tc>
          <w:tcPr>
            <w:tcW w:w="2367" w:type="dxa"/>
          </w:tcPr>
          <w:p w:rsidR="008E3818" w:rsidRPr="008E3818" w:rsidRDefault="008E3818" w:rsidP="000024A7">
            <w:pPr>
              <w:pStyle w:val="TableParagraph"/>
              <w:spacing w:before="47"/>
              <w:ind w:left="53"/>
              <w:jc w:val="center"/>
              <w:rPr>
                <w:sz w:val="24"/>
                <w:lang w:val="ru-RU"/>
              </w:rPr>
            </w:pPr>
            <w:r w:rsidRPr="008E3818">
              <w:rPr>
                <w:sz w:val="24"/>
                <w:lang w:val="ru-RU"/>
              </w:rPr>
              <w:t>Поступили</w:t>
            </w:r>
            <w:r w:rsidR="001F5410">
              <w:rPr>
                <w:sz w:val="24"/>
                <w:lang w:val="ru-RU"/>
              </w:rPr>
              <w:t xml:space="preserve"> </w:t>
            </w:r>
            <w:r w:rsidRPr="008E3818">
              <w:rPr>
                <w:sz w:val="24"/>
                <w:lang w:val="ru-RU"/>
              </w:rPr>
              <w:t>в</w:t>
            </w:r>
            <w:r w:rsidR="001F5410">
              <w:rPr>
                <w:sz w:val="24"/>
                <w:lang w:val="ru-RU"/>
              </w:rPr>
              <w:t xml:space="preserve"> </w:t>
            </w:r>
            <w:r w:rsidRPr="008E3818">
              <w:rPr>
                <w:sz w:val="24"/>
                <w:lang w:val="ru-RU"/>
              </w:rPr>
              <w:t>СУЗ</w:t>
            </w:r>
            <w:r w:rsidR="001F5410">
              <w:rPr>
                <w:sz w:val="24"/>
                <w:lang w:val="ru-RU"/>
              </w:rPr>
              <w:t xml:space="preserve"> </w:t>
            </w:r>
            <w:r w:rsidRPr="008E3818">
              <w:rPr>
                <w:sz w:val="24"/>
                <w:lang w:val="ru-RU"/>
              </w:rPr>
              <w:t>за пределы РМ</w:t>
            </w:r>
          </w:p>
        </w:tc>
      </w:tr>
      <w:tr w:rsidR="008E3818" w:rsidTr="00830126">
        <w:trPr>
          <w:trHeight w:val="385"/>
        </w:trPr>
        <w:tc>
          <w:tcPr>
            <w:tcW w:w="1440" w:type="dxa"/>
          </w:tcPr>
          <w:p w:rsidR="008E3818" w:rsidRDefault="008E3818" w:rsidP="000024A7">
            <w:pPr>
              <w:pStyle w:val="TableParagraph"/>
              <w:spacing w:before="47"/>
              <w:ind w:left="55"/>
              <w:jc w:val="center"/>
              <w:rPr>
                <w:sz w:val="24"/>
              </w:rPr>
            </w:pPr>
            <w:r>
              <w:rPr>
                <w:spacing w:val="-4"/>
                <w:sz w:val="24"/>
              </w:rPr>
              <w:t>2019</w:t>
            </w:r>
          </w:p>
        </w:tc>
        <w:tc>
          <w:tcPr>
            <w:tcW w:w="1681" w:type="dxa"/>
          </w:tcPr>
          <w:p w:rsidR="008E3818" w:rsidRDefault="008E3818" w:rsidP="000024A7">
            <w:pPr>
              <w:pStyle w:val="TableParagraph"/>
              <w:spacing w:before="47"/>
              <w:ind w:left="756"/>
              <w:jc w:val="center"/>
              <w:rPr>
                <w:sz w:val="24"/>
              </w:rPr>
            </w:pPr>
            <w:r>
              <w:rPr>
                <w:spacing w:val="-5"/>
                <w:sz w:val="24"/>
              </w:rPr>
              <w:t>12</w:t>
            </w:r>
          </w:p>
        </w:tc>
        <w:tc>
          <w:tcPr>
            <w:tcW w:w="1604" w:type="dxa"/>
          </w:tcPr>
          <w:p w:rsidR="008E3818" w:rsidRPr="008E3818" w:rsidRDefault="008E3818" w:rsidP="000024A7">
            <w:pPr>
              <w:pStyle w:val="TableParagraph"/>
              <w:spacing w:before="47"/>
              <w:ind w:left="75"/>
              <w:jc w:val="center"/>
              <w:rPr>
                <w:sz w:val="24"/>
                <w:lang w:val="ru-RU"/>
              </w:rPr>
            </w:pPr>
            <w:r>
              <w:rPr>
                <w:sz w:val="24"/>
                <w:lang w:val="ru-RU"/>
              </w:rPr>
              <w:t>5</w:t>
            </w:r>
          </w:p>
        </w:tc>
        <w:tc>
          <w:tcPr>
            <w:tcW w:w="1601" w:type="dxa"/>
          </w:tcPr>
          <w:p w:rsidR="008E3818" w:rsidRPr="008E3818" w:rsidRDefault="008E3818" w:rsidP="000024A7">
            <w:pPr>
              <w:pStyle w:val="TableParagraph"/>
              <w:spacing w:before="47"/>
              <w:ind w:left="0" w:right="634"/>
              <w:jc w:val="center"/>
              <w:rPr>
                <w:sz w:val="24"/>
                <w:lang w:val="ru-RU"/>
              </w:rPr>
            </w:pPr>
            <w:r>
              <w:rPr>
                <w:spacing w:val="-5"/>
                <w:sz w:val="24"/>
                <w:lang w:val="ru-RU"/>
              </w:rPr>
              <w:t>7</w:t>
            </w:r>
          </w:p>
        </w:tc>
        <w:tc>
          <w:tcPr>
            <w:tcW w:w="2367" w:type="dxa"/>
          </w:tcPr>
          <w:p w:rsidR="008E3818" w:rsidRPr="008E3818" w:rsidRDefault="008E3818" w:rsidP="000024A7">
            <w:pPr>
              <w:pStyle w:val="TableParagraph"/>
              <w:spacing w:before="47"/>
              <w:ind w:left="0" w:right="1076"/>
              <w:jc w:val="center"/>
              <w:rPr>
                <w:sz w:val="24"/>
                <w:lang w:val="ru-RU"/>
              </w:rPr>
            </w:pPr>
            <w:r>
              <w:rPr>
                <w:sz w:val="24"/>
                <w:lang w:val="ru-RU"/>
              </w:rPr>
              <w:t>0</w:t>
            </w:r>
          </w:p>
        </w:tc>
      </w:tr>
      <w:tr w:rsidR="008E3818" w:rsidTr="00830126">
        <w:trPr>
          <w:trHeight w:val="385"/>
        </w:trPr>
        <w:tc>
          <w:tcPr>
            <w:tcW w:w="1440" w:type="dxa"/>
          </w:tcPr>
          <w:p w:rsidR="008E3818" w:rsidRDefault="008E3818" w:rsidP="000024A7">
            <w:pPr>
              <w:pStyle w:val="TableParagraph"/>
              <w:spacing w:before="47"/>
              <w:ind w:left="55"/>
              <w:jc w:val="center"/>
              <w:rPr>
                <w:sz w:val="24"/>
              </w:rPr>
            </w:pPr>
            <w:r>
              <w:rPr>
                <w:spacing w:val="-4"/>
                <w:sz w:val="24"/>
              </w:rPr>
              <w:t>2020</w:t>
            </w:r>
          </w:p>
        </w:tc>
        <w:tc>
          <w:tcPr>
            <w:tcW w:w="1681" w:type="dxa"/>
          </w:tcPr>
          <w:p w:rsidR="008E3818" w:rsidRPr="008E3818" w:rsidRDefault="008E3818" w:rsidP="000024A7">
            <w:pPr>
              <w:pStyle w:val="TableParagraph"/>
              <w:spacing w:before="47"/>
              <w:ind w:left="816"/>
              <w:jc w:val="center"/>
              <w:rPr>
                <w:sz w:val="24"/>
                <w:lang w:val="ru-RU"/>
              </w:rPr>
            </w:pPr>
            <w:r>
              <w:rPr>
                <w:sz w:val="24"/>
                <w:lang w:val="ru-RU"/>
              </w:rPr>
              <w:t>8</w:t>
            </w:r>
          </w:p>
        </w:tc>
        <w:tc>
          <w:tcPr>
            <w:tcW w:w="1604" w:type="dxa"/>
          </w:tcPr>
          <w:p w:rsidR="008E3818" w:rsidRDefault="008E3818" w:rsidP="000024A7">
            <w:pPr>
              <w:pStyle w:val="TableParagraph"/>
              <w:spacing w:before="47"/>
              <w:ind w:left="75"/>
              <w:jc w:val="center"/>
              <w:rPr>
                <w:sz w:val="24"/>
              </w:rPr>
            </w:pPr>
            <w:r>
              <w:rPr>
                <w:sz w:val="24"/>
              </w:rPr>
              <w:t>0</w:t>
            </w:r>
          </w:p>
        </w:tc>
        <w:tc>
          <w:tcPr>
            <w:tcW w:w="1601" w:type="dxa"/>
          </w:tcPr>
          <w:p w:rsidR="008E3818" w:rsidRPr="008E3818" w:rsidRDefault="008E3818" w:rsidP="000024A7">
            <w:pPr>
              <w:pStyle w:val="TableParagraph"/>
              <w:spacing w:before="47"/>
              <w:ind w:left="0" w:right="694"/>
              <w:jc w:val="center"/>
              <w:rPr>
                <w:sz w:val="24"/>
                <w:lang w:val="ru-RU"/>
              </w:rPr>
            </w:pPr>
            <w:r>
              <w:rPr>
                <w:sz w:val="24"/>
                <w:lang w:val="ru-RU"/>
              </w:rPr>
              <w:t>8</w:t>
            </w:r>
          </w:p>
        </w:tc>
        <w:tc>
          <w:tcPr>
            <w:tcW w:w="2367" w:type="dxa"/>
          </w:tcPr>
          <w:p w:rsidR="008E3818" w:rsidRPr="008E3818" w:rsidRDefault="008E3818" w:rsidP="000024A7">
            <w:pPr>
              <w:pStyle w:val="TableParagraph"/>
              <w:spacing w:before="47"/>
              <w:ind w:left="0" w:right="1076"/>
              <w:jc w:val="center"/>
              <w:rPr>
                <w:sz w:val="24"/>
                <w:lang w:val="ru-RU"/>
              </w:rPr>
            </w:pPr>
            <w:r>
              <w:rPr>
                <w:sz w:val="24"/>
                <w:lang w:val="ru-RU"/>
              </w:rPr>
              <w:t>0</w:t>
            </w:r>
          </w:p>
        </w:tc>
      </w:tr>
      <w:tr w:rsidR="008E3818" w:rsidTr="00830126">
        <w:trPr>
          <w:trHeight w:val="385"/>
        </w:trPr>
        <w:tc>
          <w:tcPr>
            <w:tcW w:w="1440" w:type="dxa"/>
          </w:tcPr>
          <w:p w:rsidR="008E3818" w:rsidRDefault="008E3818" w:rsidP="000024A7">
            <w:pPr>
              <w:pStyle w:val="TableParagraph"/>
              <w:spacing w:before="47"/>
              <w:ind w:left="55"/>
              <w:jc w:val="center"/>
              <w:rPr>
                <w:sz w:val="24"/>
              </w:rPr>
            </w:pPr>
            <w:r>
              <w:rPr>
                <w:spacing w:val="-4"/>
                <w:sz w:val="24"/>
              </w:rPr>
              <w:t>2021</w:t>
            </w:r>
          </w:p>
        </w:tc>
        <w:tc>
          <w:tcPr>
            <w:tcW w:w="1681" w:type="dxa"/>
          </w:tcPr>
          <w:p w:rsidR="008E3818" w:rsidRPr="008E3818" w:rsidRDefault="008E3818" w:rsidP="000024A7">
            <w:pPr>
              <w:pStyle w:val="TableParagraph"/>
              <w:spacing w:before="47"/>
              <w:ind w:left="756"/>
              <w:jc w:val="center"/>
              <w:rPr>
                <w:sz w:val="24"/>
                <w:lang w:val="ru-RU"/>
              </w:rPr>
            </w:pPr>
            <w:r>
              <w:rPr>
                <w:spacing w:val="-5"/>
                <w:sz w:val="24"/>
              </w:rPr>
              <w:t>1</w:t>
            </w:r>
            <w:r>
              <w:rPr>
                <w:spacing w:val="-5"/>
                <w:sz w:val="24"/>
                <w:lang w:val="ru-RU"/>
              </w:rPr>
              <w:t>0</w:t>
            </w:r>
          </w:p>
        </w:tc>
        <w:tc>
          <w:tcPr>
            <w:tcW w:w="1604" w:type="dxa"/>
          </w:tcPr>
          <w:p w:rsidR="008E3818" w:rsidRPr="008E3818" w:rsidRDefault="008E3818" w:rsidP="000024A7">
            <w:pPr>
              <w:pStyle w:val="TableParagraph"/>
              <w:spacing w:before="47"/>
              <w:ind w:left="75"/>
              <w:jc w:val="center"/>
              <w:rPr>
                <w:sz w:val="24"/>
                <w:lang w:val="ru-RU"/>
              </w:rPr>
            </w:pPr>
            <w:r>
              <w:rPr>
                <w:sz w:val="24"/>
                <w:lang w:val="ru-RU"/>
              </w:rPr>
              <w:t>6</w:t>
            </w:r>
          </w:p>
        </w:tc>
        <w:tc>
          <w:tcPr>
            <w:tcW w:w="1601" w:type="dxa"/>
          </w:tcPr>
          <w:p w:rsidR="008E3818" w:rsidRPr="008E3818" w:rsidRDefault="008E3818" w:rsidP="000024A7">
            <w:pPr>
              <w:pStyle w:val="TableParagraph"/>
              <w:spacing w:before="47"/>
              <w:ind w:left="0" w:right="634"/>
              <w:jc w:val="center"/>
              <w:rPr>
                <w:sz w:val="24"/>
                <w:lang w:val="ru-RU"/>
              </w:rPr>
            </w:pPr>
            <w:r>
              <w:rPr>
                <w:spacing w:val="-5"/>
                <w:sz w:val="24"/>
                <w:lang w:val="ru-RU"/>
              </w:rPr>
              <w:t>4</w:t>
            </w:r>
          </w:p>
        </w:tc>
        <w:tc>
          <w:tcPr>
            <w:tcW w:w="2367" w:type="dxa"/>
          </w:tcPr>
          <w:p w:rsidR="008E3818" w:rsidRDefault="008E3818" w:rsidP="000024A7">
            <w:pPr>
              <w:pStyle w:val="TableParagraph"/>
              <w:spacing w:before="47"/>
              <w:ind w:left="0" w:right="1076"/>
              <w:jc w:val="center"/>
              <w:rPr>
                <w:sz w:val="24"/>
              </w:rPr>
            </w:pPr>
            <w:r>
              <w:rPr>
                <w:sz w:val="24"/>
              </w:rPr>
              <w:t>0</w:t>
            </w:r>
          </w:p>
        </w:tc>
      </w:tr>
    </w:tbl>
    <w:p w:rsidR="008E3818" w:rsidRDefault="008E3818" w:rsidP="000024A7">
      <w:pPr>
        <w:pStyle w:val="af0"/>
        <w:spacing w:before="6"/>
        <w:rPr>
          <w:b/>
          <w:sz w:val="23"/>
        </w:rPr>
      </w:pPr>
    </w:p>
    <w:p w:rsidR="008E3818" w:rsidRDefault="008E3818" w:rsidP="000024A7">
      <w:pPr>
        <w:pStyle w:val="af0"/>
        <w:ind w:left="867" w:right="537" w:firstLine="566"/>
      </w:pPr>
      <w:r>
        <w:rPr>
          <w:b/>
        </w:rPr>
        <w:t xml:space="preserve">Вывод: </w:t>
      </w:r>
      <w:r>
        <w:t>анализ распределения выпускников за предыдущие годы показывает, что, в основном, обучающиеся школы стремятся поступить в высшие учебные заведения.</w:t>
      </w:r>
    </w:p>
    <w:p w:rsidR="008E3818" w:rsidRPr="008E3818" w:rsidRDefault="008E3818" w:rsidP="000024A7">
      <w:pPr>
        <w:pStyle w:val="af3"/>
        <w:widowControl w:val="0"/>
        <w:numPr>
          <w:ilvl w:val="1"/>
          <w:numId w:val="23"/>
        </w:numPr>
        <w:tabs>
          <w:tab w:val="left" w:pos="1384"/>
          <w:tab w:val="left" w:pos="7877"/>
        </w:tabs>
        <w:suppressAutoHyphens w:val="0"/>
        <w:autoSpaceDE w:val="0"/>
        <w:autoSpaceDN w:val="0"/>
        <w:spacing w:before="2" w:after="0" w:line="237" w:lineRule="auto"/>
        <w:ind w:left="963" w:right="671"/>
        <w:rPr>
          <w:rFonts w:ascii="Times New Roman" w:hAnsi="Times New Roman"/>
        </w:rPr>
      </w:pPr>
      <w:r w:rsidRPr="008E3818">
        <w:rPr>
          <w:rFonts w:ascii="Times New Roman" w:hAnsi="Times New Roman"/>
          <w:b/>
          <w:sz w:val="24"/>
        </w:rPr>
        <w:t>Удовлетворенность</w:t>
      </w:r>
      <w:r w:rsidR="001F5410">
        <w:rPr>
          <w:rFonts w:ascii="Times New Roman" w:hAnsi="Times New Roman"/>
          <w:b/>
          <w:sz w:val="24"/>
        </w:rPr>
        <w:t xml:space="preserve"> </w:t>
      </w:r>
      <w:r w:rsidRPr="008E3818">
        <w:rPr>
          <w:rFonts w:ascii="Times New Roman" w:hAnsi="Times New Roman"/>
          <w:b/>
          <w:sz w:val="24"/>
        </w:rPr>
        <w:t>качеством</w:t>
      </w:r>
      <w:r w:rsidR="001F5410">
        <w:rPr>
          <w:rFonts w:ascii="Times New Roman" w:hAnsi="Times New Roman"/>
          <w:b/>
          <w:sz w:val="24"/>
        </w:rPr>
        <w:t xml:space="preserve"> </w:t>
      </w:r>
      <w:r w:rsidRPr="008E3818">
        <w:rPr>
          <w:rFonts w:ascii="Times New Roman" w:hAnsi="Times New Roman"/>
          <w:b/>
          <w:sz w:val="24"/>
        </w:rPr>
        <w:t>образования</w:t>
      </w:r>
      <w:r w:rsidR="001F5410">
        <w:rPr>
          <w:rFonts w:ascii="Times New Roman" w:hAnsi="Times New Roman"/>
          <w:b/>
          <w:sz w:val="24"/>
        </w:rPr>
        <w:t xml:space="preserve"> </w:t>
      </w:r>
      <w:r w:rsidRPr="008E3818">
        <w:rPr>
          <w:rFonts w:ascii="Times New Roman" w:hAnsi="Times New Roman"/>
          <w:b/>
          <w:sz w:val="24"/>
        </w:rPr>
        <w:t>обучающихся,</w:t>
      </w:r>
      <w:r w:rsidR="001F5410">
        <w:rPr>
          <w:rFonts w:ascii="Times New Roman" w:hAnsi="Times New Roman"/>
          <w:b/>
          <w:sz w:val="24"/>
        </w:rPr>
        <w:t xml:space="preserve"> </w:t>
      </w:r>
      <w:r w:rsidRPr="008E3818">
        <w:rPr>
          <w:rFonts w:ascii="Times New Roman" w:hAnsi="Times New Roman"/>
          <w:b/>
          <w:sz w:val="24"/>
        </w:rPr>
        <w:t>родителей(законных представителей) несовершеннолетних обучающихся.</w:t>
      </w:r>
      <w:r w:rsidRPr="008E3818">
        <w:rPr>
          <w:rFonts w:ascii="Times New Roman" w:hAnsi="Times New Roman"/>
          <w:b/>
          <w:sz w:val="24"/>
        </w:rPr>
        <w:lastRenderedPageBreak/>
        <w:tab/>
      </w:r>
      <w:r w:rsidRPr="008E3818">
        <w:rPr>
          <w:rFonts w:ascii="Times New Roman" w:hAnsi="Times New Roman"/>
          <w:sz w:val="24"/>
        </w:rPr>
        <w:t xml:space="preserve">Ежегодно в школе проводится мониторинг удовлетворенности родителями и учащимися качеством и </w:t>
      </w:r>
      <w:r w:rsidRPr="008E3818">
        <w:rPr>
          <w:rFonts w:ascii="Times New Roman" w:hAnsi="Times New Roman"/>
        </w:rPr>
        <w:t>доступностьюобразования.Данныемониторингасвидетельствуютовысокой удовлетворенности участников учебно-воспитательного процесса качеством образовательных услуг, предоставляемых школой (таблица 1)</w:t>
      </w:r>
    </w:p>
    <w:p w:rsidR="008E3818" w:rsidRDefault="008E3818" w:rsidP="000024A7">
      <w:pPr>
        <w:pStyle w:val="af0"/>
      </w:pPr>
    </w:p>
    <w:p w:rsidR="008E3818" w:rsidRDefault="008E3818" w:rsidP="000024A7">
      <w:pPr>
        <w:pStyle w:val="af0"/>
        <w:ind w:left="963"/>
      </w:pPr>
      <w:r>
        <w:t>Таблица1.УдовлетворенностьучастниковУВПкачествомидоступностью</w:t>
      </w:r>
      <w:r>
        <w:rPr>
          <w:spacing w:val="-2"/>
        </w:rPr>
        <w:t>образования</w:t>
      </w:r>
    </w:p>
    <w:p w:rsidR="008E3818" w:rsidRDefault="008E3818" w:rsidP="000024A7">
      <w:pPr>
        <w:pStyle w:val="af0"/>
        <w:spacing w:before="8"/>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345"/>
        <w:gridCol w:w="1208"/>
        <w:gridCol w:w="1278"/>
        <w:gridCol w:w="1417"/>
        <w:gridCol w:w="1419"/>
        <w:gridCol w:w="1559"/>
      </w:tblGrid>
      <w:tr w:rsidR="008E3818" w:rsidTr="00830126">
        <w:trPr>
          <w:trHeight w:val="275"/>
        </w:trPr>
        <w:tc>
          <w:tcPr>
            <w:tcW w:w="1702" w:type="dxa"/>
          </w:tcPr>
          <w:p w:rsidR="008E3818" w:rsidRDefault="008E3818" w:rsidP="000024A7">
            <w:pPr>
              <w:pStyle w:val="TableParagraph"/>
              <w:spacing w:line="256" w:lineRule="exact"/>
              <w:rPr>
                <w:sz w:val="24"/>
              </w:rPr>
            </w:pPr>
            <w:r>
              <w:rPr>
                <w:spacing w:val="-2"/>
                <w:sz w:val="24"/>
              </w:rPr>
              <w:t>Вопрос</w:t>
            </w:r>
          </w:p>
        </w:tc>
        <w:tc>
          <w:tcPr>
            <w:tcW w:w="3831" w:type="dxa"/>
            <w:gridSpan w:val="3"/>
          </w:tcPr>
          <w:p w:rsidR="008E3818" w:rsidRDefault="008E3818" w:rsidP="000024A7">
            <w:pPr>
              <w:pStyle w:val="TableParagraph"/>
              <w:spacing w:line="256" w:lineRule="exact"/>
              <w:ind w:left="1490" w:right="1342"/>
              <w:rPr>
                <w:sz w:val="24"/>
              </w:rPr>
            </w:pPr>
            <w:r>
              <w:rPr>
                <w:spacing w:val="-2"/>
                <w:sz w:val="24"/>
              </w:rPr>
              <w:t>Родители</w:t>
            </w:r>
          </w:p>
        </w:tc>
        <w:tc>
          <w:tcPr>
            <w:tcW w:w="4395" w:type="dxa"/>
            <w:gridSpan w:val="3"/>
          </w:tcPr>
          <w:p w:rsidR="008E3818" w:rsidRDefault="008E3818" w:rsidP="000024A7">
            <w:pPr>
              <w:pStyle w:val="TableParagraph"/>
              <w:spacing w:line="256" w:lineRule="exact"/>
              <w:ind w:left="1731" w:right="1595"/>
              <w:rPr>
                <w:sz w:val="24"/>
              </w:rPr>
            </w:pPr>
            <w:r>
              <w:rPr>
                <w:spacing w:val="-2"/>
                <w:sz w:val="24"/>
              </w:rPr>
              <w:t>Учащиеся</w:t>
            </w:r>
          </w:p>
        </w:tc>
      </w:tr>
      <w:tr w:rsidR="008E3818" w:rsidTr="00830126">
        <w:trPr>
          <w:trHeight w:val="827"/>
        </w:trPr>
        <w:tc>
          <w:tcPr>
            <w:tcW w:w="1702" w:type="dxa"/>
          </w:tcPr>
          <w:p w:rsidR="008E3818" w:rsidRDefault="008E3818" w:rsidP="000024A7">
            <w:pPr>
              <w:pStyle w:val="TableParagraph"/>
              <w:ind w:left="0"/>
              <w:rPr>
                <w:sz w:val="24"/>
              </w:rPr>
            </w:pPr>
          </w:p>
        </w:tc>
        <w:tc>
          <w:tcPr>
            <w:tcW w:w="1345" w:type="dxa"/>
          </w:tcPr>
          <w:p w:rsidR="008E3818" w:rsidRDefault="008E3818" w:rsidP="000024A7">
            <w:pPr>
              <w:pStyle w:val="TableParagraph"/>
              <w:ind w:right="365"/>
              <w:rPr>
                <w:sz w:val="24"/>
              </w:rPr>
            </w:pPr>
            <w:r>
              <w:rPr>
                <w:spacing w:val="-2"/>
                <w:sz w:val="24"/>
              </w:rPr>
              <w:t>Удовлет ворен</w:t>
            </w:r>
          </w:p>
          <w:p w:rsidR="008E3818" w:rsidRDefault="008E3818" w:rsidP="000024A7">
            <w:pPr>
              <w:pStyle w:val="TableParagraph"/>
              <w:spacing w:line="264" w:lineRule="exact"/>
              <w:rPr>
                <w:sz w:val="24"/>
              </w:rPr>
            </w:pPr>
            <w:r>
              <w:rPr>
                <w:spacing w:val="-2"/>
                <w:sz w:val="24"/>
              </w:rPr>
              <w:t>полностью</w:t>
            </w:r>
          </w:p>
        </w:tc>
        <w:tc>
          <w:tcPr>
            <w:tcW w:w="1208" w:type="dxa"/>
          </w:tcPr>
          <w:p w:rsidR="008E3818" w:rsidRDefault="008E3818" w:rsidP="000024A7">
            <w:pPr>
              <w:pStyle w:val="TableParagraph"/>
              <w:ind w:left="106" w:right="229"/>
              <w:rPr>
                <w:sz w:val="24"/>
              </w:rPr>
            </w:pPr>
            <w:r>
              <w:rPr>
                <w:spacing w:val="-2"/>
                <w:sz w:val="24"/>
              </w:rPr>
              <w:t>Удовлет ворен</w:t>
            </w:r>
          </w:p>
          <w:p w:rsidR="008E3818" w:rsidRDefault="008E3818" w:rsidP="000024A7">
            <w:pPr>
              <w:pStyle w:val="TableParagraph"/>
              <w:spacing w:line="264" w:lineRule="exact"/>
              <w:ind w:left="106"/>
              <w:rPr>
                <w:sz w:val="24"/>
              </w:rPr>
            </w:pPr>
            <w:r>
              <w:rPr>
                <w:spacing w:val="-2"/>
                <w:sz w:val="24"/>
              </w:rPr>
              <w:t>частично</w:t>
            </w:r>
          </w:p>
        </w:tc>
        <w:tc>
          <w:tcPr>
            <w:tcW w:w="1278" w:type="dxa"/>
          </w:tcPr>
          <w:p w:rsidR="008E3818" w:rsidRDefault="008E3818" w:rsidP="000024A7">
            <w:pPr>
              <w:pStyle w:val="TableParagraph"/>
              <w:ind w:left="106" w:right="10"/>
              <w:rPr>
                <w:sz w:val="24"/>
              </w:rPr>
            </w:pPr>
            <w:r>
              <w:rPr>
                <w:sz w:val="24"/>
              </w:rPr>
              <w:t xml:space="preserve">Неудовлет </w:t>
            </w:r>
            <w:r>
              <w:rPr>
                <w:spacing w:val="-2"/>
                <w:sz w:val="24"/>
              </w:rPr>
              <w:t>ворен</w:t>
            </w:r>
          </w:p>
        </w:tc>
        <w:tc>
          <w:tcPr>
            <w:tcW w:w="1417" w:type="dxa"/>
          </w:tcPr>
          <w:p w:rsidR="008E3818" w:rsidRDefault="008E3818" w:rsidP="000024A7">
            <w:pPr>
              <w:pStyle w:val="TableParagraph"/>
              <w:ind w:left="102" w:right="442"/>
              <w:rPr>
                <w:sz w:val="24"/>
              </w:rPr>
            </w:pPr>
            <w:r>
              <w:rPr>
                <w:spacing w:val="-2"/>
                <w:sz w:val="24"/>
              </w:rPr>
              <w:t>Удовлет ворен</w:t>
            </w:r>
          </w:p>
          <w:p w:rsidR="008E3818" w:rsidRDefault="008E3818" w:rsidP="000024A7">
            <w:pPr>
              <w:pStyle w:val="TableParagraph"/>
              <w:spacing w:line="264" w:lineRule="exact"/>
              <w:ind w:left="102"/>
              <w:rPr>
                <w:sz w:val="24"/>
              </w:rPr>
            </w:pPr>
            <w:r>
              <w:rPr>
                <w:spacing w:val="-2"/>
                <w:sz w:val="24"/>
              </w:rPr>
              <w:t>полностью</w:t>
            </w:r>
          </w:p>
        </w:tc>
        <w:tc>
          <w:tcPr>
            <w:tcW w:w="1419" w:type="dxa"/>
          </w:tcPr>
          <w:p w:rsidR="008E3818" w:rsidRDefault="008E3818" w:rsidP="000024A7">
            <w:pPr>
              <w:pStyle w:val="TableParagraph"/>
              <w:ind w:left="104" w:right="442"/>
              <w:rPr>
                <w:sz w:val="24"/>
              </w:rPr>
            </w:pPr>
            <w:r>
              <w:rPr>
                <w:spacing w:val="-2"/>
                <w:sz w:val="24"/>
              </w:rPr>
              <w:t>Удовлет ворен</w:t>
            </w:r>
          </w:p>
          <w:p w:rsidR="008E3818" w:rsidRDefault="008E3818" w:rsidP="000024A7">
            <w:pPr>
              <w:pStyle w:val="TableParagraph"/>
              <w:spacing w:line="264" w:lineRule="exact"/>
              <w:ind w:left="164"/>
              <w:rPr>
                <w:sz w:val="24"/>
              </w:rPr>
            </w:pPr>
            <w:r>
              <w:rPr>
                <w:spacing w:val="-2"/>
                <w:sz w:val="24"/>
              </w:rPr>
              <w:t>частично</w:t>
            </w:r>
          </w:p>
        </w:tc>
        <w:tc>
          <w:tcPr>
            <w:tcW w:w="1559" w:type="dxa"/>
          </w:tcPr>
          <w:p w:rsidR="008E3818" w:rsidRDefault="008E3818" w:rsidP="000024A7">
            <w:pPr>
              <w:pStyle w:val="TableParagraph"/>
              <w:ind w:left="104" w:right="293"/>
              <w:rPr>
                <w:sz w:val="24"/>
              </w:rPr>
            </w:pPr>
            <w:r>
              <w:rPr>
                <w:sz w:val="24"/>
              </w:rPr>
              <w:t xml:space="preserve">Неудовлет </w:t>
            </w:r>
            <w:r>
              <w:rPr>
                <w:spacing w:val="-2"/>
                <w:sz w:val="24"/>
              </w:rPr>
              <w:t>ворен</w:t>
            </w:r>
          </w:p>
        </w:tc>
      </w:tr>
      <w:tr w:rsidR="008E3818" w:rsidTr="00830126">
        <w:trPr>
          <w:trHeight w:val="1932"/>
        </w:trPr>
        <w:tc>
          <w:tcPr>
            <w:tcW w:w="1702" w:type="dxa"/>
          </w:tcPr>
          <w:p w:rsidR="008E3818" w:rsidRPr="008E3818" w:rsidRDefault="008E3818" w:rsidP="000024A7">
            <w:pPr>
              <w:pStyle w:val="TableParagraph"/>
              <w:ind w:right="282"/>
              <w:rPr>
                <w:sz w:val="24"/>
                <w:lang w:val="ru-RU"/>
              </w:rPr>
            </w:pPr>
            <w:r w:rsidRPr="008E3818">
              <w:rPr>
                <w:spacing w:val="-2"/>
                <w:sz w:val="24"/>
                <w:lang w:val="ru-RU"/>
              </w:rPr>
              <w:t xml:space="preserve">Удовлетво </w:t>
            </w:r>
            <w:r w:rsidRPr="008E3818">
              <w:rPr>
                <w:sz w:val="24"/>
                <w:lang w:val="ru-RU"/>
              </w:rPr>
              <w:t xml:space="preserve">рены ли Вы </w:t>
            </w:r>
            <w:r w:rsidRPr="008E3818">
              <w:rPr>
                <w:spacing w:val="-2"/>
                <w:sz w:val="24"/>
                <w:lang w:val="ru-RU"/>
              </w:rPr>
              <w:t xml:space="preserve">современ </w:t>
            </w:r>
            <w:r w:rsidRPr="008E3818">
              <w:rPr>
                <w:spacing w:val="-4"/>
                <w:sz w:val="24"/>
                <w:lang w:val="ru-RU"/>
              </w:rPr>
              <w:t xml:space="preserve">ными </w:t>
            </w:r>
            <w:r w:rsidRPr="008E3818">
              <w:rPr>
                <w:spacing w:val="-2"/>
                <w:sz w:val="24"/>
                <w:lang w:val="ru-RU"/>
              </w:rPr>
              <w:t>условиями</w:t>
            </w:r>
          </w:p>
          <w:p w:rsidR="008E3818" w:rsidRDefault="008E3818" w:rsidP="000024A7">
            <w:pPr>
              <w:pStyle w:val="TableParagraph"/>
              <w:spacing w:line="270" w:lineRule="atLeast"/>
              <w:ind w:left="167" w:right="282" w:hanging="60"/>
              <w:rPr>
                <w:sz w:val="24"/>
              </w:rPr>
            </w:pPr>
            <w:r>
              <w:rPr>
                <w:spacing w:val="-2"/>
                <w:sz w:val="24"/>
              </w:rPr>
              <w:t xml:space="preserve">образования </w:t>
            </w:r>
            <w:r>
              <w:rPr>
                <w:sz w:val="24"/>
              </w:rPr>
              <w:t>в школе</w:t>
            </w:r>
          </w:p>
        </w:tc>
        <w:tc>
          <w:tcPr>
            <w:tcW w:w="1345" w:type="dxa"/>
          </w:tcPr>
          <w:p w:rsidR="008E3818" w:rsidRDefault="008E3818" w:rsidP="000024A7">
            <w:pPr>
              <w:pStyle w:val="TableParagraph"/>
              <w:spacing w:line="268" w:lineRule="exact"/>
              <w:ind w:left="0" w:right="338"/>
              <w:rPr>
                <w:sz w:val="24"/>
              </w:rPr>
            </w:pPr>
            <w:r>
              <w:rPr>
                <w:sz w:val="24"/>
                <w:lang w:val="ru-RU"/>
              </w:rPr>
              <w:t>80</w:t>
            </w:r>
            <w:r>
              <w:rPr>
                <w:spacing w:val="-10"/>
                <w:sz w:val="24"/>
              </w:rPr>
              <w:t>%</w:t>
            </w:r>
          </w:p>
        </w:tc>
        <w:tc>
          <w:tcPr>
            <w:tcW w:w="1208" w:type="dxa"/>
          </w:tcPr>
          <w:p w:rsidR="008E3818" w:rsidRDefault="008E3818" w:rsidP="000024A7">
            <w:pPr>
              <w:pStyle w:val="TableParagraph"/>
              <w:spacing w:line="268" w:lineRule="exact"/>
              <w:ind w:left="0" w:right="272"/>
              <w:rPr>
                <w:sz w:val="24"/>
              </w:rPr>
            </w:pPr>
            <w:r>
              <w:rPr>
                <w:sz w:val="24"/>
                <w:lang w:val="ru-RU"/>
              </w:rPr>
              <w:t>2</w:t>
            </w:r>
            <w:r>
              <w:rPr>
                <w:sz w:val="24"/>
              </w:rPr>
              <w:t xml:space="preserve">0 </w:t>
            </w:r>
            <w:r>
              <w:rPr>
                <w:spacing w:val="-10"/>
                <w:sz w:val="24"/>
              </w:rPr>
              <w:t>%</w:t>
            </w:r>
          </w:p>
        </w:tc>
        <w:tc>
          <w:tcPr>
            <w:tcW w:w="1278" w:type="dxa"/>
          </w:tcPr>
          <w:p w:rsidR="008E3818" w:rsidRDefault="008E3818" w:rsidP="000024A7">
            <w:pPr>
              <w:pStyle w:val="TableParagraph"/>
              <w:spacing w:line="268" w:lineRule="exact"/>
              <w:ind w:left="0" w:right="369"/>
              <w:rPr>
                <w:sz w:val="24"/>
              </w:rPr>
            </w:pPr>
            <w:r>
              <w:rPr>
                <w:sz w:val="24"/>
              </w:rPr>
              <w:t xml:space="preserve">0 </w:t>
            </w:r>
            <w:r>
              <w:rPr>
                <w:spacing w:val="-10"/>
                <w:sz w:val="24"/>
              </w:rPr>
              <w:t>%</w:t>
            </w:r>
          </w:p>
        </w:tc>
        <w:tc>
          <w:tcPr>
            <w:tcW w:w="1417" w:type="dxa"/>
          </w:tcPr>
          <w:p w:rsidR="008E3818" w:rsidRDefault="008E3818" w:rsidP="000024A7">
            <w:pPr>
              <w:pStyle w:val="TableParagraph"/>
              <w:spacing w:line="268" w:lineRule="exact"/>
              <w:ind w:left="0" w:right="379"/>
              <w:rPr>
                <w:sz w:val="24"/>
              </w:rPr>
            </w:pPr>
            <w:r>
              <w:rPr>
                <w:sz w:val="24"/>
              </w:rPr>
              <w:t xml:space="preserve">82 </w:t>
            </w:r>
            <w:r>
              <w:rPr>
                <w:spacing w:val="-10"/>
                <w:sz w:val="24"/>
              </w:rPr>
              <w:t>%</w:t>
            </w:r>
          </w:p>
        </w:tc>
        <w:tc>
          <w:tcPr>
            <w:tcW w:w="1419" w:type="dxa"/>
          </w:tcPr>
          <w:p w:rsidR="008E3818" w:rsidRDefault="008E3818" w:rsidP="000024A7">
            <w:pPr>
              <w:pStyle w:val="TableParagraph"/>
              <w:spacing w:line="268" w:lineRule="exact"/>
              <w:ind w:left="0" w:right="379"/>
              <w:rPr>
                <w:sz w:val="24"/>
              </w:rPr>
            </w:pPr>
            <w:r>
              <w:rPr>
                <w:sz w:val="24"/>
              </w:rPr>
              <w:t xml:space="preserve">18 </w:t>
            </w:r>
            <w:r>
              <w:rPr>
                <w:spacing w:val="-10"/>
                <w:sz w:val="24"/>
              </w:rPr>
              <w:t>%</w:t>
            </w:r>
          </w:p>
        </w:tc>
        <w:tc>
          <w:tcPr>
            <w:tcW w:w="1559" w:type="dxa"/>
          </w:tcPr>
          <w:p w:rsidR="008E3818" w:rsidRDefault="008E3818" w:rsidP="000024A7">
            <w:pPr>
              <w:pStyle w:val="TableParagraph"/>
              <w:spacing w:line="268" w:lineRule="exact"/>
              <w:ind w:left="0" w:right="510"/>
              <w:rPr>
                <w:sz w:val="24"/>
              </w:rPr>
            </w:pPr>
            <w:r>
              <w:rPr>
                <w:sz w:val="24"/>
              </w:rPr>
              <w:t xml:space="preserve">0 </w:t>
            </w:r>
            <w:r>
              <w:rPr>
                <w:spacing w:val="-10"/>
                <w:sz w:val="24"/>
              </w:rPr>
              <w:t>%</w:t>
            </w:r>
          </w:p>
        </w:tc>
      </w:tr>
      <w:tr w:rsidR="008E3818" w:rsidTr="00830126">
        <w:trPr>
          <w:trHeight w:val="1379"/>
        </w:trPr>
        <w:tc>
          <w:tcPr>
            <w:tcW w:w="1702" w:type="dxa"/>
          </w:tcPr>
          <w:p w:rsidR="008E3818" w:rsidRPr="008E3818" w:rsidRDefault="008E3818" w:rsidP="000024A7">
            <w:pPr>
              <w:pStyle w:val="TableParagraph"/>
              <w:ind w:right="131"/>
              <w:rPr>
                <w:sz w:val="24"/>
                <w:lang w:val="ru-RU"/>
              </w:rPr>
            </w:pPr>
            <w:r w:rsidRPr="008E3818">
              <w:rPr>
                <w:spacing w:val="-2"/>
                <w:sz w:val="24"/>
                <w:lang w:val="ru-RU"/>
              </w:rPr>
              <w:t xml:space="preserve">Удовлет </w:t>
            </w:r>
            <w:r w:rsidRPr="008E3818">
              <w:rPr>
                <w:sz w:val="24"/>
                <w:lang w:val="ru-RU"/>
              </w:rPr>
              <w:t xml:space="preserve">воренылиВы </w:t>
            </w:r>
            <w:r w:rsidRPr="008E3818">
              <w:rPr>
                <w:spacing w:val="-2"/>
                <w:sz w:val="24"/>
                <w:lang w:val="ru-RU"/>
              </w:rPr>
              <w:t>доступностью</w:t>
            </w:r>
          </w:p>
          <w:p w:rsidR="008E3818" w:rsidRPr="008E3818" w:rsidRDefault="008E3818" w:rsidP="000024A7">
            <w:pPr>
              <w:pStyle w:val="TableParagraph"/>
              <w:spacing w:line="274" w:lineRule="exact"/>
              <w:rPr>
                <w:sz w:val="24"/>
                <w:lang w:val="ru-RU"/>
              </w:rPr>
            </w:pPr>
            <w:r w:rsidRPr="008E3818">
              <w:rPr>
                <w:sz w:val="24"/>
                <w:lang w:val="ru-RU"/>
              </w:rPr>
              <w:t xml:space="preserve">икачеством </w:t>
            </w:r>
            <w:r w:rsidRPr="008E3818">
              <w:rPr>
                <w:spacing w:val="-2"/>
                <w:sz w:val="24"/>
                <w:lang w:val="ru-RU"/>
              </w:rPr>
              <w:t>образования</w:t>
            </w:r>
          </w:p>
        </w:tc>
        <w:tc>
          <w:tcPr>
            <w:tcW w:w="1345" w:type="dxa"/>
          </w:tcPr>
          <w:p w:rsidR="008E3818" w:rsidRDefault="008E3818" w:rsidP="000024A7">
            <w:pPr>
              <w:pStyle w:val="TableParagraph"/>
              <w:spacing w:line="270" w:lineRule="exact"/>
              <w:ind w:left="0" w:right="338"/>
              <w:rPr>
                <w:sz w:val="24"/>
              </w:rPr>
            </w:pPr>
            <w:r>
              <w:rPr>
                <w:sz w:val="24"/>
              </w:rPr>
              <w:t xml:space="preserve">84 </w:t>
            </w:r>
            <w:r>
              <w:rPr>
                <w:spacing w:val="-10"/>
                <w:sz w:val="24"/>
              </w:rPr>
              <w:t>%</w:t>
            </w:r>
          </w:p>
        </w:tc>
        <w:tc>
          <w:tcPr>
            <w:tcW w:w="1208" w:type="dxa"/>
          </w:tcPr>
          <w:p w:rsidR="008E3818" w:rsidRDefault="008E3818" w:rsidP="000024A7">
            <w:pPr>
              <w:pStyle w:val="TableParagraph"/>
              <w:spacing w:line="270" w:lineRule="exact"/>
              <w:ind w:left="0" w:right="272"/>
              <w:rPr>
                <w:sz w:val="24"/>
              </w:rPr>
            </w:pPr>
            <w:r>
              <w:rPr>
                <w:sz w:val="24"/>
              </w:rPr>
              <w:t xml:space="preserve">16 </w:t>
            </w:r>
            <w:r>
              <w:rPr>
                <w:spacing w:val="-10"/>
                <w:sz w:val="24"/>
              </w:rPr>
              <w:t>%</w:t>
            </w:r>
          </w:p>
        </w:tc>
        <w:tc>
          <w:tcPr>
            <w:tcW w:w="1278" w:type="dxa"/>
          </w:tcPr>
          <w:p w:rsidR="008E3818" w:rsidRDefault="008E3818" w:rsidP="000024A7">
            <w:pPr>
              <w:pStyle w:val="TableParagraph"/>
              <w:spacing w:line="270" w:lineRule="exact"/>
              <w:ind w:left="0" w:right="369"/>
              <w:rPr>
                <w:sz w:val="24"/>
              </w:rPr>
            </w:pPr>
            <w:r>
              <w:rPr>
                <w:sz w:val="24"/>
              </w:rPr>
              <w:t xml:space="preserve">0 </w:t>
            </w:r>
            <w:r>
              <w:rPr>
                <w:spacing w:val="-10"/>
                <w:sz w:val="24"/>
              </w:rPr>
              <w:t>%</w:t>
            </w:r>
          </w:p>
        </w:tc>
        <w:tc>
          <w:tcPr>
            <w:tcW w:w="1417" w:type="dxa"/>
          </w:tcPr>
          <w:p w:rsidR="008E3818" w:rsidRDefault="008E3818" w:rsidP="000024A7">
            <w:pPr>
              <w:pStyle w:val="TableParagraph"/>
              <w:spacing w:line="270" w:lineRule="exact"/>
              <w:ind w:left="0" w:right="379"/>
              <w:rPr>
                <w:sz w:val="24"/>
              </w:rPr>
            </w:pPr>
            <w:r>
              <w:rPr>
                <w:sz w:val="24"/>
              </w:rPr>
              <w:t xml:space="preserve">85 </w:t>
            </w:r>
            <w:r>
              <w:rPr>
                <w:spacing w:val="-10"/>
                <w:sz w:val="24"/>
              </w:rPr>
              <w:t>%</w:t>
            </w:r>
          </w:p>
        </w:tc>
        <w:tc>
          <w:tcPr>
            <w:tcW w:w="1419" w:type="dxa"/>
          </w:tcPr>
          <w:p w:rsidR="008E3818" w:rsidRDefault="008E3818" w:rsidP="000024A7">
            <w:pPr>
              <w:pStyle w:val="TableParagraph"/>
              <w:spacing w:line="270" w:lineRule="exact"/>
              <w:ind w:left="0" w:right="379"/>
              <w:rPr>
                <w:sz w:val="24"/>
              </w:rPr>
            </w:pPr>
            <w:r>
              <w:rPr>
                <w:sz w:val="24"/>
              </w:rPr>
              <w:t xml:space="preserve">15 </w:t>
            </w:r>
            <w:r>
              <w:rPr>
                <w:spacing w:val="-10"/>
                <w:sz w:val="24"/>
              </w:rPr>
              <w:t>%</w:t>
            </w:r>
          </w:p>
        </w:tc>
        <w:tc>
          <w:tcPr>
            <w:tcW w:w="1559" w:type="dxa"/>
          </w:tcPr>
          <w:p w:rsidR="008E3818" w:rsidRDefault="008E3818" w:rsidP="000024A7">
            <w:pPr>
              <w:pStyle w:val="TableParagraph"/>
              <w:spacing w:line="270" w:lineRule="exact"/>
              <w:ind w:left="0" w:right="510"/>
              <w:rPr>
                <w:sz w:val="24"/>
              </w:rPr>
            </w:pPr>
            <w:r>
              <w:rPr>
                <w:sz w:val="24"/>
              </w:rPr>
              <w:t xml:space="preserve">0 </w:t>
            </w:r>
            <w:r>
              <w:rPr>
                <w:spacing w:val="-10"/>
                <w:sz w:val="24"/>
              </w:rPr>
              <w:t>%</w:t>
            </w:r>
          </w:p>
        </w:tc>
      </w:tr>
      <w:tr w:rsidR="008E3818" w:rsidTr="00830126">
        <w:trPr>
          <w:trHeight w:val="1382"/>
        </w:trPr>
        <w:tc>
          <w:tcPr>
            <w:tcW w:w="1702" w:type="dxa"/>
          </w:tcPr>
          <w:p w:rsidR="008E3818" w:rsidRPr="008E3818" w:rsidRDefault="008E3818" w:rsidP="000024A7">
            <w:pPr>
              <w:pStyle w:val="TableParagraph"/>
              <w:ind w:right="155"/>
              <w:rPr>
                <w:sz w:val="24"/>
                <w:lang w:val="ru-RU"/>
              </w:rPr>
            </w:pPr>
            <w:r w:rsidRPr="008E3818">
              <w:rPr>
                <w:spacing w:val="-2"/>
                <w:sz w:val="24"/>
                <w:lang w:val="ru-RU"/>
              </w:rPr>
              <w:t xml:space="preserve">Удовлет </w:t>
            </w:r>
            <w:r w:rsidRPr="008E3818">
              <w:rPr>
                <w:sz w:val="24"/>
                <w:lang w:val="ru-RU"/>
              </w:rPr>
              <w:t xml:space="preserve">ворены лиВыкачеством </w:t>
            </w:r>
            <w:r w:rsidRPr="008E3818">
              <w:rPr>
                <w:spacing w:val="-2"/>
                <w:sz w:val="24"/>
                <w:lang w:val="ru-RU"/>
              </w:rPr>
              <w:t>работы</w:t>
            </w:r>
          </w:p>
          <w:p w:rsidR="008E3818" w:rsidRPr="007D767F" w:rsidRDefault="008E3818" w:rsidP="000024A7">
            <w:pPr>
              <w:pStyle w:val="TableParagraph"/>
              <w:spacing w:line="264" w:lineRule="exact"/>
              <w:rPr>
                <w:sz w:val="24"/>
                <w:lang w:val="ru-RU"/>
              </w:rPr>
            </w:pPr>
            <w:r w:rsidRPr="007D767F">
              <w:rPr>
                <w:spacing w:val="-2"/>
                <w:sz w:val="24"/>
                <w:lang w:val="ru-RU"/>
              </w:rPr>
              <w:t>педагога</w:t>
            </w:r>
          </w:p>
        </w:tc>
        <w:tc>
          <w:tcPr>
            <w:tcW w:w="1345" w:type="dxa"/>
          </w:tcPr>
          <w:p w:rsidR="008E3818" w:rsidRDefault="008E3818" w:rsidP="000024A7">
            <w:pPr>
              <w:pStyle w:val="TableParagraph"/>
              <w:spacing w:line="270" w:lineRule="exact"/>
              <w:ind w:left="0" w:right="338"/>
              <w:rPr>
                <w:sz w:val="24"/>
              </w:rPr>
            </w:pPr>
            <w:r>
              <w:rPr>
                <w:sz w:val="24"/>
              </w:rPr>
              <w:t xml:space="preserve">85 </w:t>
            </w:r>
            <w:r>
              <w:rPr>
                <w:spacing w:val="-10"/>
                <w:sz w:val="24"/>
              </w:rPr>
              <w:t>%</w:t>
            </w:r>
          </w:p>
        </w:tc>
        <w:tc>
          <w:tcPr>
            <w:tcW w:w="1208" w:type="dxa"/>
          </w:tcPr>
          <w:p w:rsidR="008E3818" w:rsidRDefault="008E3818" w:rsidP="000024A7">
            <w:pPr>
              <w:pStyle w:val="TableParagraph"/>
              <w:spacing w:line="270" w:lineRule="exact"/>
              <w:ind w:left="0" w:right="272"/>
              <w:rPr>
                <w:sz w:val="24"/>
              </w:rPr>
            </w:pPr>
            <w:r>
              <w:rPr>
                <w:sz w:val="24"/>
              </w:rPr>
              <w:t xml:space="preserve">15 </w:t>
            </w:r>
            <w:r>
              <w:rPr>
                <w:spacing w:val="-10"/>
                <w:sz w:val="24"/>
              </w:rPr>
              <w:t>%</w:t>
            </w:r>
          </w:p>
        </w:tc>
        <w:tc>
          <w:tcPr>
            <w:tcW w:w="1278" w:type="dxa"/>
          </w:tcPr>
          <w:p w:rsidR="008E3818" w:rsidRDefault="008E3818" w:rsidP="000024A7">
            <w:pPr>
              <w:pStyle w:val="TableParagraph"/>
              <w:spacing w:line="270" w:lineRule="exact"/>
              <w:ind w:left="0" w:right="369"/>
              <w:rPr>
                <w:sz w:val="24"/>
              </w:rPr>
            </w:pPr>
            <w:r>
              <w:rPr>
                <w:sz w:val="24"/>
              </w:rPr>
              <w:t xml:space="preserve">0 </w:t>
            </w:r>
            <w:r>
              <w:rPr>
                <w:spacing w:val="-10"/>
                <w:sz w:val="24"/>
              </w:rPr>
              <w:t>%</w:t>
            </w:r>
          </w:p>
        </w:tc>
        <w:tc>
          <w:tcPr>
            <w:tcW w:w="1417" w:type="dxa"/>
          </w:tcPr>
          <w:p w:rsidR="008E3818" w:rsidRDefault="008E3818" w:rsidP="000024A7">
            <w:pPr>
              <w:pStyle w:val="TableParagraph"/>
              <w:spacing w:line="270" w:lineRule="exact"/>
              <w:ind w:left="0" w:right="379"/>
              <w:rPr>
                <w:sz w:val="24"/>
              </w:rPr>
            </w:pPr>
            <w:r>
              <w:rPr>
                <w:sz w:val="24"/>
              </w:rPr>
              <w:t xml:space="preserve">84 </w:t>
            </w:r>
            <w:r>
              <w:rPr>
                <w:spacing w:val="-10"/>
                <w:sz w:val="24"/>
              </w:rPr>
              <w:t>%</w:t>
            </w:r>
          </w:p>
        </w:tc>
        <w:tc>
          <w:tcPr>
            <w:tcW w:w="1419" w:type="dxa"/>
          </w:tcPr>
          <w:p w:rsidR="008E3818" w:rsidRDefault="008E3818" w:rsidP="000024A7">
            <w:pPr>
              <w:pStyle w:val="TableParagraph"/>
              <w:spacing w:line="270" w:lineRule="exact"/>
              <w:ind w:left="0" w:right="379"/>
              <w:rPr>
                <w:sz w:val="24"/>
              </w:rPr>
            </w:pPr>
            <w:r>
              <w:rPr>
                <w:sz w:val="24"/>
              </w:rPr>
              <w:t xml:space="preserve">16 </w:t>
            </w:r>
            <w:r>
              <w:rPr>
                <w:spacing w:val="-10"/>
                <w:sz w:val="24"/>
              </w:rPr>
              <w:t>%</w:t>
            </w:r>
          </w:p>
        </w:tc>
        <w:tc>
          <w:tcPr>
            <w:tcW w:w="1559" w:type="dxa"/>
          </w:tcPr>
          <w:p w:rsidR="008E3818" w:rsidRDefault="008E3818" w:rsidP="000024A7">
            <w:pPr>
              <w:pStyle w:val="TableParagraph"/>
              <w:spacing w:line="270" w:lineRule="exact"/>
              <w:ind w:left="0" w:right="510"/>
              <w:rPr>
                <w:sz w:val="24"/>
              </w:rPr>
            </w:pPr>
            <w:r>
              <w:rPr>
                <w:sz w:val="24"/>
              </w:rPr>
              <w:t xml:space="preserve">0 </w:t>
            </w:r>
            <w:r>
              <w:rPr>
                <w:spacing w:val="-10"/>
                <w:sz w:val="24"/>
              </w:rPr>
              <w:t>%</w:t>
            </w:r>
          </w:p>
        </w:tc>
      </w:tr>
    </w:tbl>
    <w:p w:rsidR="008E3818" w:rsidRDefault="008E3818" w:rsidP="000024A7">
      <w:pPr>
        <w:pStyle w:val="af0"/>
        <w:rPr>
          <w:sz w:val="26"/>
        </w:rPr>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8E3818" w:rsidRPr="008E3818" w:rsidRDefault="008E3818" w:rsidP="000024A7">
      <w:pPr>
        <w:pStyle w:val="212"/>
        <w:ind w:right="81"/>
      </w:pPr>
      <w:r w:rsidRPr="008E3818">
        <w:lastRenderedPageBreak/>
        <w:t xml:space="preserve">5 . </w:t>
      </w:r>
      <w:r w:rsidRPr="008E3818">
        <w:rPr>
          <w:spacing w:val="-2"/>
        </w:rPr>
        <w:t>Заключение</w:t>
      </w:r>
    </w:p>
    <w:p w:rsidR="008E3818" w:rsidRPr="008E3818" w:rsidRDefault="008E3818" w:rsidP="000024A7">
      <w:pPr>
        <w:ind w:left="814" w:right="80"/>
        <w:rPr>
          <w:rFonts w:ascii="Times New Roman" w:hAnsi="Times New Roman"/>
          <w:b/>
          <w:sz w:val="24"/>
        </w:rPr>
      </w:pPr>
      <w:r w:rsidRPr="008E3818">
        <w:rPr>
          <w:rFonts w:ascii="Times New Roman" w:hAnsi="Times New Roman"/>
          <w:b/>
          <w:sz w:val="24"/>
        </w:rPr>
        <w:t>о</w:t>
      </w:r>
      <w:r w:rsidR="001F5410">
        <w:rPr>
          <w:rFonts w:ascii="Times New Roman" w:hAnsi="Times New Roman"/>
          <w:b/>
          <w:sz w:val="24"/>
        </w:rPr>
        <w:t xml:space="preserve"> </w:t>
      </w:r>
      <w:r w:rsidRPr="008E3818">
        <w:rPr>
          <w:rFonts w:ascii="Times New Roman" w:hAnsi="Times New Roman"/>
          <w:b/>
          <w:sz w:val="24"/>
        </w:rPr>
        <w:t>результатах</w:t>
      </w:r>
      <w:r w:rsidR="001F5410">
        <w:rPr>
          <w:rFonts w:ascii="Times New Roman" w:hAnsi="Times New Roman"/>
          <w:b/>
          <w:sz w:val="24"/>
        </w:rPr>
        <w:t xml:space="preserve"> </w:t>
      </w:r>
      <w:r w:rsidRPr="008E3818">
        <w:rPr>
          <w:rFonts w:ascii="Times New Roman" w:hAnsi="Times New Roman"/>
          <w:b/>
          <w:sz w:val="24"/>
        </w:rPr>
        <w:t>самообследования</w:t>
      </w:r>
      <w:r w:rsidR="001F5410">
        <w:rPr>
          <w:rFonts w:ascii="Times New Roman" w:hAnsi="Times New Roman"/>
          <w:b/>
          <w:sz w:val="24"/>
        </w:rPr>
        <w:t xml:space="preserve"> </w:t>
      </w:r>
      <w:r w:rsidRPr="008E3818">
        <w:rPr>
          <w:rFonts w:ascii="Times New Roman" w:hAnsi="Times New Roman"/>
          <w:b/>
          <w:sz w:val="24"/>
        </w:rPr>
        <w:t>МБОУ</w:t>
      </w:r>
      <w:r>
        <w:rPr>
          <w:rFonts w:ascii="Times New Roman" w:hAnsi="Times New Roman"/>
          <w:b/>
          <w:sz w:val="24"/>
        </w:rPr>
        <w:t>«Атьми</w:t>
      </w:r>
      <w:r w:rsidRPr="008E3818">
        <w:rPr>
          <w:rFonts w:ascii="Times New Roman" w:hAnsi="Times New Roman"/>
          <w:b/>
          <w:sz w:val="24"/>
        </w:rPr>
        <w:t>нская</w:t>
      </w:r>
      <w:r w:rsidR="001F5410">
        <w:rPr>
          <w:rFonts w:ascii="Times New Roman" w:hAnsi="Times New Roman"/>
          <w:b/>
          <w:sz w:val="24"/>
        </w:rPr>
        <w:t xml:space="preserve"> </w:t>
      </w:r>
      <w:r w:rsidRPr="008E3818">
        <w:rPr>
          <w:rFonts w:ascii="Times New Roman" w:hAnsi="Times New Roman"/>
          <w:b/>
          <w:spacing w:val="-4"/>
          <w:sz w:val="24"/>
        </w:rPr>
        <w:t>СОШ»</w:t>
      </w:r>
    </w:p>
    <w:p w:rsidR="008E3818" w:rsidRPr="008E3818" w:rsidRDefault="008E3818" w:rsidP="000024A7">
      <w:pPr>
        <w:pStyle w:val="af0"/>
        <w:spacing w:before="7"/>
        <w:rPr>
          <w:b/>
          <w:sz w:val="23"/>
        </w:rPr>
      </w:pPr>
    </w:p>
    <w:p w:rsidR="008E3818" w:rsidRPr="008E3818" w:rsidRDefault="008E3818" w:rsidP="000024A7">
      <w:pPr>
        <w:pStyle w:val="af3"/>
        <w:widowControl w:val="0"/>
        <w:numPr>
          <w:ilvl w:val="0"/>
          <w:numId w:val="22"/>
        </w:numPr>
        <w:tabs>
          <w:tab w:val="left" w:pos="1004"/>
        </w:tabs>
        <w:suppressAutoHyphens w:val="0"/>
        <w:autoSpaceDE w:val="0"/>
        <w:autoSpaceDN w:val="0"/>
        <w:spacing w:after="0" w:line="240" w:lineRule="auto"/>
        <w:ind w:right="746" w:firstLine="0"/>
        <w:rPr>
          <w:rFonts w:ascii="Times New Roman" w:hAnsi="Times New Roman"/>
          <w:sz w:val="24"/>
        </w:rPr>
      </w:pPr>
      <w:r w:rsidRPr="008E3818">
        <w:rPr>
          <w:rFonts w:ascii="Times New Roman" w:hAnsi="Times New Roman"/>
          <w:sz w:val="24"/>
        </w:rPr>
        <w:t>Содержание,уровеньикачествообучениянавсехступеняхсоответствуеттребованиям государственных образовательных стандартов</w:t>
      </w:r>
    </w:p>
    <w:p w:rsidR="008E3818" w:rsidRPr="008E3818" w:rsidRDefault="008E3818" w:rsidP="000024A7">
      <w:pPr>
        <w:pStyle w:val="af3"/>
        <w:widowControl w:val="0"/>
        <w:numPr>
          <w:ilvl w:val="0"/>
          <w:numId w:val="22"/>
        </w:numPr>
        <w:tabs>
          <w:tab w:val="left" w:pos="1063"/>
        </w:tabs>
        <w:suppressAutoHyphens w:val="0"/>
        <w:autoSpaceDE w:val="0"/>
        <w:autoSpaceDN w:val="0"/>
        <w:spacing w:after="0" w:line="240" w:lineRule="auto"/>
        <w:ind w:right="892" w:firstLine="0"/>
        <w:rPr>
          <w:rFonts w:ascii="Times New Roman" w:hAnsi="Times New Roman"/>
          <w:sz w:val="24"/>
        </w:rPr>
      </w:pPr>
      <w:r w:rsidRPr="008E3818">
        <w:rPr>
          <w:rFonts w:ascii="Times New Roman" w:hAnsi="Times New Roman"/>
          <w:sz w:val="24"/>
        </w:rPr>
        <w:t>Навсехступеняхобученияреализуютсяпрограммы,соответствующиенаправлениям работы средней общеобразовательной школы.</w:t>
      </w:r>
    </w:p>
    <w:p w:rsidR="008E3818" w:rsidRPr="008E3818" w:rsidRDefault="008E3818" w:rsidP="000024A7">
      <w:pPr>
        <w:pStyle w:val="af3"/>
        <w:widowControl w:val="0"/>
        <w:numPr>
          <w:ilvl w:val="0"/>
          <w:numId w:val="22"/>
        </w:numPr>
        <w:tabs>
          <w:tab w:val="left" w:pos="1004"/>
        </w:tabs>
        <w:suppressAutoHyphens w:val="0"/>
        <w:autoSpaceDE w:val="0"/>
        <w:autoSpaceDN w:val="0"/>
        <w:spacing w:after="0" w:line="240" w:lineRule="auto"/>
        <w:ind w:left="1003" w:hanging="182"/>
        <w:rPr>
          <w:rFonts w:ascii="Times New Roman" w:hAnsi="Times New Roman"/>
          <w:sz w:val="24"/>
        </w:rPr>
      </w:pPr>
      <w:r w:rsidRPr="008E3818">
        <w:rPr>
          <w:rFonts w:ascii="Times New Roman" w:hAnsi="Times New Roman"/>
          <w:sz w:val="24"/>
        </w:rPr>
        <w:t>Учебныйпроцессобеспеченнеобходимымучебно-методическим</w:t>
      </w:r>
      <w:r w:rsidRPr="008E3818">
        <w:rPr>
          <w:rFonts w:ascii="Times New Roman" w:hAnsi="Times New Roman"/>
          <w:spacing w:val="-2"/>
          <w:sz w:val="24"/>
        </w:rPr>
        <w:t>оборудованием.</w:t>
      </w:r>
    </w:p>
    <w:p w:rsidR="008E3818" w:rsidRPr="008E3818" w:rsidRDefault="008E3818" w:rsidP="000024A7">
      <w:pPr>
        <w:pStyle w:val="af3"/>
        <w:widowControl w:val="0"/>
        <w:numPr>
          <w:ilvl w:val="0"/>
          <w:numId w:val="22"/>
        </w:numPr>
        <w:tabs>
          <w:tab w:val="left" w:pos="1063"/>
        </w:tabs>
        <w:suppressAutoHyphens w:val="0"/>
        <w:autoSpaceDE w:val="0"/>
        <w:autoSpaceDN w:val="0"/>
        <w:spacing w:before="69" w:after="0" w:line="240" w:lineRule="auto"/>
        <w:ind w:right="516" w:firstLine="0"/>
        <w:rPr>
          <w:rFonts w:ascii="Times New Roman" w:hAnsi="Times New Roman"/>
          <w:sz w:val="24"/>
        </w:rPr>
      </w:pPr>
      <w:r w:rsidRPr="008E3818">
        <w:rPr>
          <w:rFonts w:ascii="Times New Roman" w:hAnsi="Times New Roman"/>
          <w:sz w:val="24"/>
        </w:rPr>
        <w:t>Педагогическиеируководящиекадрыобщеобразовательногоучреждениясоответствуют квалификационным требованиям.</w:t>
      </w:r>
    </w:p>
    <w:p w:rsidR="008E3818" w:rsidRPr="008E3818" w:rsidRDefault="008E3818" w:rsidP="000024A7">
      <w:pPr>
        <w:pStyle w:val="af3"/>
        <w:widowControl w:val="0"/>
        <w:numPr>
          <w:ilvl w:val="0"/>
          <w:numId w:val="22"/>
        </w:numPr>
        <w:tabs>
          <w:tab w:val="left" w:pos="1063"/>
        </w:tabs>
        <w:suppressAutoHyphens w:val="0"/>
        <w:autoSpaceDE w:val="0"/>
        <w:autoSpaceDN w:val="0"/>
        <w:spacing w:before="1" w:after="0" w:line="240" w:lineRule="auto"/>
        <w:ind w:left="1062" w:hanging="241"/>
        <w:rPr>
          <w:rFonts w:ascii="Times New Roman" w:hAnsi="Times New Roman"/>
          <w:sz w:val="24"/>
        </w:rPr>
      </w:pPr>
      <w:r w:rsidRPr="008E3818">
        <w:rPr>
          <w:rFonts w:ascii="Times New Roman" w:hAnsi="Times New Roman"/>
          <w:sz w:val="24"/>
        </w:rPr>
        <w:t>Системауправленияобеспечиваетреализациюзадачосновнойдеятельности</w:t>
      </w:r>
      <w:r w:rsidRPr="008E3818">
        <w:rPr>
          <w:rFonts w:ascii="Times New Roman" w:hAnsi="Times New Roman"/>
          <w:spacing w:val="-2"/>
          <w:sz w:val="24"/>
        </w:rPr>
        <w:t>учреждения.</w:t>
      </w:r>
    </w:p>
    <w:p w:rsidR="008E3818" w:rsidRPr="008E3818" w:rsidRDefault="008E3818" w:rsidP="000024A7">
      <w:pPr>
        <w:pStyle w:val="af3"/>
        <w:widowControl w:val="0"/>
        <w:numPr>
          <w:ilvl w:val="0"/>
          <w:numId w:val="22"/>
        </w:numPr>
        <w:tabs>
          <w:tab w:val="left" w:pos="1063"/>
        </w:tabs>
        <w:suppressAutoHyphens w:val="0"/>
        <w:autoSpaceDE w:val="0"/>
        <w:autoSpaceDN w:val="0"/>
        <w:spacing w:after="0" w:line="240" w:lineRule="auto"/>
        <w:ind w:right="1031" w:firstLine="0"/>
        <w:rPr>
          <w:rFonts w:ascii="Times New Roman" w:hAnsi="Times New Roman"/>
          <w:sz w:val="24"/>
        </w:rPr>
      </w:pPr>
      <w:r w:rsidRPr="008E3818">
        <w:rPr>
          <w:rFonts w:ascii="Times New Roman" w:hAnsi="Times New Roman"/>
          <w:sz w:val="24"/>
        </w:rPr>
        <w:t>МетодическаяивоспитательнаяработаорганизованавОУнадостаточномуровнеи соответствует предъявленным требованиям.</w:t>
      </w:r>
    </w:p>
    <w:p w:rsidR="008E3818" w:rsidRPr="008E3818" w:rsidRDefault="008E3818" w:rsidP="000024A7">
      <w:pPr>
        <w:pStyle w:val="af0"/>
        <w:rPr>
          <w:sz w:val="22"/>
        </w:rPr>
      </w:pPr>
    </w:p>
    <w:p w:rsidR="008E3818" w:rsidRPr="008E3818" w:rsidRDefault="008E3818" w:rsidP="000024A7">
      <w:pPr>
        <w:pStyle w:val="af0"/>
        <w:ind w:left="963" w:right="7459"/>
      </w:pPr>
      <w:r w:rsidRPr="008E3818">
        <w:rPr>
          <w:spacing w:val="-2"/>
        </w:rPr>
        <w:t xml:space="preserve">Председатель </w:t>
      </w:r>
      <w:r w:rsidRPr="008E3818">
        <w:t>комиссии по</w:t>
      </w:r>
    </w:p>
    <w:p w:rsidR="008E3818" w:rsidRPr="008E3818" w:rsidRDefault="008E3818" w:rsidP="000024A7">
      <w:pPr>
        <w:pStyle w:val="af0"/>
        <w:tabs>
          <w:tab w:val="left" w:pos="5022"/>
        </w:tabs>
        <w:ind w:left="963"/>
      </w:pPr>
      <w:r w:rsidRPr="008E3818">
        <w:t xml:space="preserve">самообследованию: </w:t>
      </w:r>
      <w:r w:rsidRPr="008E3818">
        <w:rPr>
          <w:u w:val="single"/>
        </w:rPr>
        <w:tab/>
      </w:r>
      <w:r w:rsidRPr="008E3818">
        <w:t>Р.Н.Кричакина</w:t>
      </w:r>
    </w:p>
    <w:p w:rsidR="008E3818" w:rsidRPr="008E3818" w:rsidRDefault="008E3818" w:rsidP="000024A7">
      <w:pPr>
        <w:pStyle w:val="af0"/>
      </w:pPr>
    </w:p>
    <w:p w:rsidR="008E3818" w:rsidRPr="008E3818" w:rsidRDefault="008E3818" w:rsidP="000024A7">
      <w:pPr>
        <w:pStyle w:val="af0"/>
        <w:tabs>
          <w:tab w:val="left" w:pos="3043"/>
          <w:tab w:val="left" w:pos="5136"/>
        </w:tabs>
        <w:ind w:left="963"/>
      </w:pPr>
      <w:r w:rsidRPr="008E3818">
        <w:t>Члены</w:t>
      </w:r>
      <w:r w:rsidRPr="008E3818">
        <w:rPr>
          <w:spacing w:val="-2"/>
        </w:rPr>
        <w:t xml:space="preserve"> комиссии</w:t>
      </w:r>
      <w:r w:rsidRPr="008E3818">
        <w:tab/>
      </w:r>
      <w:r w:rsidRPr="008E3818">
        <w:rPr>
          <w:u w:val="single"/>
        </w:rPr>
        <w:tab/>
      </w:r>
      <w:r w:rsidRPr="008E3818">
        <w:t xml:space="preserve">М.Н.Дмитриева </w:t>
      </w:r>
    </w:p>
    <w:p w:rsidR="008E3818" w:rsidRPr="008E3818" w:rsidRDefault="008E3818" w:rsidP="000024A7">
      <w:pPr>
        <w:pStyle w:val="af0"/>
        <w:tabs>
          <w:tab w:val="left" w:pos="5159"/>
        </w:tabs>
        <w:spacing w:before="2"/>
        <w:ind w:left="3064"/>
      </w:pPr>
      <w:r w:rsidRPr="008E3818">
        <w:rPr>
          <w:u w:val="single"/>
        </w:rPr>
        <w:tab/>
      </w:r>
      <w:r w:rsidRPr="008E3818">
        <w:t xml:space="preserve">Н.А.Соболева </w:t>
      </w:r>
    </w:p>
    <w:p w:rsidR="008E3818" w:rsidRPr="008E3818" w:rsidRDefault="008E3818" w:rsidP="000024A7">
      <w:pPr>
        <w:pStyle w:val="af0"/>
        <w:tabs>
          <w:tab w:val="left" w:pos="5159"/>
        </w:tabs>
        <w:spacing w:before="137"/>
        <w:ind w:left="3064"/>
      </w:pPr>
      <w:r w:rsidRPr="008E3818">
        <w:rPr>
          <w:u w:val="single"/>
        </w:rPr>
        <w:tab/>
      </w:r>
      <w:r w:rsidRPr="008E3818">
        <w:t xml:space="preserve">Г.П.Бирянова </w:t>
      </w:r>
    </w:p>
    <w:p w:rsidR="008E3818" w:rsidRDefault="008E3818" w:rsidP="000024A7">
      <w:pPr>
        <w:pStyle w:val="af0"/>
        <w:tabs>
          <w:tab w:val="left" w:pos="5159"/>
        </w:tabs>
        <w:spacing w:before="140"/>
        <w:ind w:left="3064"/>
      </w:pPr>
      <w:r w:rsidRPr="008E3818">
        <w:rPr>
          <w:u w:val="single"/>
        </w:rPr>
        <w:tab/>
      </w:r>
      <w:r w:rsidRPr="008E3818">
        <w:t>Н.И.Вачаева</w:t>
      </w:r>
    </w:p>
    <w:p w:rsidR="00830126" w:rsidRDefault="00830126" w:rsidP="000024A7">
      <w:pPr>
        <w:pStyle w:val="af0"/>
        <w:spacing w:before="69"/>
        <w:ind w:left="7175" w:right="583" w:firstLine="1524"/>
      </w:pPr>
    </w:p>
    <w:p w:rsidR="00830126" w:rsidRDefault="00830126" w:rsidP="000024A7">
      <w:pPr>
        <w:pStyle w:val="af0"/>
        <w:spacing w:before="69"/>
        <w:ind w:left="7175" w:right="583" w:firstLine="1524"/>
      </w:pPr>
    </w:p>
    <w:p w:rsidR="00830126" w:rsidRDefault="00830126" w:rsidP="000024A7">
      <w:pPr>
        <w:pStyle w:val="af0"/>
        <w:spacing w:before="69"/>
        <w:ind w:left="7175" w:right="583" w:firstLine="1524"/>
      </w:pPr>
    </w:p>
    <w:p w:rsidR="00830126" w:rsidRDefault="00830126" w:rsidP="000024A7">
      <w:pPr>
        <w:pStyle w:val="af0"/>
        <w:spacing w:before="69"/>
        <w:ind w:left="7175" w:right="583" w:firstLine="1524"/>
      </w:pPr>
    </w:p>
    <w:p w:rsidR="00830126" w:rsidRDefault="00830126"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830126" w:rsidRPr="00830126" w:rsidRDefault="00830126" w:rsidP="000024A7">
      <w:pPr>
        <w:pStyle w:val="af0"/>
        <w:spacing w:before="69"/>
        <w:ind w:left="7175" w:right="583" w:firstLine="1524"/>
        <w:jc w:val="right"/>
      </w:pPr>
      <w:r w:rsidRPr="00830126">
        <w:lastRenderedPageBreak/>
        <w:t>Приложение1 к</w:t>
      </w:r>
      <w:r w:rsidR="001F5410">
        <w:t xml:space="preserve"> </w:t>
      </w:r>
      <w:r w:rsidRPr="00830126">
        <w:t>отчету</w:t>
      </w:r>
      <w:r w:rsidR="001F5410">
        <w:t xml:space="preserve"> </w:t>
      </w:r>
      <w:r w:rsidRPr="00830126">
        <w:t>о</w:t>
      </w:r>
      <w:r w:rsidR="001F5410">
        <w:t xml:space="preserve"> </w:t>
      </w:r>
      <w:r w:rsidRPr="00830126">
        <w:t>самообследовании МБОУ «Атьминская СОШ»</w:t>
      </w:r>
    </w:p>
    <w:p w:rsidR="00830126" w:rsidRPr="00830126" w:rsidRDefault="00830126" w:rsidP="000024A7">
      <w:pPr>
        <w:pStyle w:val="af0"/>
        <w:spacing w:before="1"/>
        <w:ind w:right="586"/>
        <w:jc w:val="right"/>
      </w:pPr>
      <w:r w:rsidRPr="00830126">
        <w:t xml:space="preserve">за2021 </w:t>
      </w:r>
      <w:r w:rsidRPr="00830126">
        <w:rPr>
          <w:spacing w:val="-4"/>
        </w:rPr>
        <w:t>год.</w:t>
      </w:r>
    </w:p>
    <w:p w:rsidR="00830126" w:rsidRPr="00830126" w:rsidRDefault="00830126" w:rsidP="000024A7">
      <w:pPr>
        <w:pStyle w:val="af0"/>
        <w:spacing w:before="5"/>
        <w:jc w:val="right"/>
      </w:pPr>
    </w:p>
    <w:p w:rsidR="00830126" w:rsidRPr="00830126" w:rsidRDefault="00830126" w:rsidP="000024A7">
      <w:pPr>
        <w:spacing w:after="0" w:line="240" w:lineRule="auto"/>
        <w:ind w:left="848" w:right="537" w:firstLine="736"/>
        <w:rPr>
          <w:rFonts w:ascii="Times New Roman" w:hAnsi="Times New Roman"/>
          <w:b/>
          <w:sz w:val="24"/>
          <w:szCs w:val="24"/>
        </w:rPr>
      </w:pPr>
      <w:r w:rsidRPr="00830126">
        <w:rPr>
          <w:rFonts w:ascii="Times New Roman" w:hAnsi="Times New Roman"/>
          <w:b/>
          <w:sz w:val="24"/>
          <w:szCs w:val="24"/>
        </w:rPr>
        <w:t>Показатели деятельности общеобразовательного учреждения МБОУ«Атьминскаясредняяобщеобразовательнаяшкола»,подлежащего самообследованиюв2020-2021учебном</w:t>
      </w:r>
      <w:r w:rsidRPr="00830126">
        <w:rPr>
          <w:rFonts w:ascii="Times New Roman" w:hAnsi="Times New Roman"/>
          <w:b/>
          <w:spacing w:val="-4"/>
          <w:sz w:val="24"/>
          <w:szCs w:val="24"/>
        </w:rPr>
        <w:t>году</w:t>
      </w:r>
    </w:p>
    <w:tbl>
      <w:tblPr>
        <w:tblStyle w:val="TableNormal"/>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
        <w:gridCol w:w="7465"/>
        <w:gridCol w:w="1416"/>
      </w:tblGrid>
      <w:tr w:rsidR="00830126" w:rsidRPr="00830126" w:rsidTr="00830126">
        <w:trPr>
          <w:trHeight w:val="755"/>
        </w:trPr>
        <w:tc>
          <w:tcPr>
            <w:tcW w:w="962" w:type="dxa"/>
          </w:tcPr>
          <w:p w:rsidR="00830126" w:rsidRPr="00830126" w:rsidRDefault="00830126" w:rsidP="000024A7">
            <w:pPr>
              <w:pStyle w:val="TableParagraph"/>
              <w:spacing w:before="231"/>
              <w:ind w:left="62"/>
              <w:rPr>
                <w:sz w:val="24"/>
                <w:szCs w:val="24"/>
              </w:rPr>
            </w:pPr>
            <w:r w:rsidRPr="00830126">
              <w:rPr>
                <w:sz w:val="24"/>
                <w:szCs w:val="24"/>
              </w:rPr>
              <w:t>N</w:t>
            </w:r>
            <w:r w:rsidRPr="00830126">
              <w:rPr>
                <w:spacing w:val="-5"/>
                <w:sz w:val="24"/>
                <w:szCs w:val="24"/>
              </w:rPr>
              <w:t>п/п</w:t>
            </w:r>
          </w:p>
        </w:tc>
        <w:tc>
          <w:tcPr>
            <w:tcW w:w="7465" w:type="dxa"/>
          </w:tcPr>
          <w:p w:rsidR="00830126" w:rsidRPr="00830126" w:rsidRDefault="00830126" w:rsidP="000024A7">
            <w:pPr>
              <w:pStyle w:val="TableParagraph"/>
              <w:spacing w:before="231"/>
              <w:ind w:left="62"/>
              <w:rPr>
                <w:sz w:val="24"/>
                <w:szCs w:val="24"/>
              </w:rPr>
            </w:pPr>
            <w:r w:rsidRPr="00830126">
              <w:rPr>
                <w:spacing w:val="-2"/>
                <w:sz w:val="24"/>
                <w:szCs w:val="24"/>
              </w:rPr>
              <w:t>Показатели</w:t>
            </w:r>
          </w:p>
        </w:tc>
        <w:tc>
          <w:tcPr>
            <w:tcW w:w="1416" w:type="dxa"/>
          </w:tcPr>
          <w:p w:rsidR="00830126" w:rsidRPr="00830126" w:rsidRDefault="00830126" w:rsidP="000024A7">
            <w:pPr>
              <w:pStyle w:val="TableParagraph"/>
              <w:spacing w:before="92"/>
              <w:ind w:left="63"/>
              <w:rPr>
                <w:sz w:val="24"/>
                <w:szCs w:val="24"/>
              </w:rPr>
            </w:pPr>
            <w:r w:rsidRPr="00830126">
              <w:rPr>
                <w:spacing w:val="-2"/>
                <w:sz w:val="24"/>
                <w:szCs w:val="24"/>
              </w:rPr>
              <w:t>Единица измерения</w:t>
            </w:r>
          </w:p>
        </w:tc>
      </w:tr>
      <w:tr w:rsidR="00830126" w:rsidRPr="00830126" w:rsidTr="00830126">
        <w:trPr>
          <w:trHeight w:val="479"/>
        </w:trPr>
        <w:tc>
          <w:tcPr>
            <w:tcW w:w="962" w:type="dxa"/>
          </w:tcPr>
          <w:p w:rsidR="00830126" w:rsidRPr="00830126" w:rsidRDefault="00830126" w:rsidP="000024A7">
            <w:pPr>
              <w:pStyle w:val="TableParagraph"/>
              <w:spacing w:before="92"/>
              <w:ind w:left="62"/>
              <w:rPr>
                <w:sz w:val="24"/>
                <w:szCs w:val="24"/>
              </w:rPr>
            </w:pPr>
            <w:r w:rsidRPr="00830126">
              <w:rPr>
                <w:spacing w:val="-5"/>
                <w:sz w:val="24"/>
                <w:szCs w:val="24"/>
              </w:rPr>
              <w:t>1.</w:t>
            </w:r>
          </w:p>
        </w:tc>
        <w:tc>
          <w:tcPr>
            <w:tcW w:w="7465" w:type="dxa"/>
          </w:tcPr>
          <w:p w:rsidR="00830126" w:rsidRPr="00830126" w:rsidRDefault="00830126" w:rsidP="000024A7">
            <w:pPr>
              <w:pStyle w:val="TableParagraph"/>
              <w:spacing w:before="92"/>
              <w:ind w:left="62"/>
              <w:rPr>
                <w:sz w:val="24"/>
                <w:szCs w:val="24"/>
              </w:rPr>
            </w:pPr>
            <w:r w:rsidRPr="00830126">
              <w:rPr>
                <w:sz w:val="24"/>
                <w:szCs w:val="24"/>
              </w:rPr>
              <w:t>Образовательная</w:t>
            </w:r>
            <w:r w:rsidR="001F5410">
              <w:rPr>
                <w:sz w:val="24"/>
                <w:szCs w:val="24"/>
                <w:lang w:val="ru-RU"/>
              </w:rPr>
              <w:t xml:space="preserve"> </w:t>
            </w:r>
            <w:r w:rsidRPr="00830126">
              <w:rPr>
                <w:spacing w:val="-2"/>
                <w:sz w:val="24"/>
                <w:szCs w:val="24"/>
              </w:rPr>
              <w:t>деятельность</w:t>
            </w:r>
          </w:p>
        </w:tc>
        <w:tc>
          <w:tcPr>
            <w:tcW w:w="1416" w:type="dxa"/>
          </w:tcPr>
          <w:p w:rsidR="00830126" w:rsidRPr="00830126" w:rsidRDefault="00830126" w:rsidP="000024A7">
            <w:pPr>
              <w:pStyle w:val="TableParagraph"/>
              <w:ind w:left="0"/>
              <w:rPr>
                <w:sz w:val="24"/>
                <w:szCs w:val="24"/>
              </w:rPr>
            </w:pPr>
          </w:p>
        </w:tc>
      </w:tr>
      <w:tr w:rsidR="00830126" w:rsidRPr="00830126" w:rsidTr="00830126">
        <w:trPr>
          <w:trHeight w:val="480"/>
        </w:trPr>
        <w:tc>
          <w:tcPr>
            <w:tcW w:w="962" w:type="dxa"/>
          </w:tcPr>
          <w:p w:rsidR="00830126" w:rsidRPr="00830126" w:rsidRDefault="00830126" w:rsidP="000024A7">
            <w:pPr>
              <w:pStyle w:val="TableParagraph"/>
              <w:spacing w:before="95"/>
              <w:ind w:left="62"/>
              <w:rPr>
                <w:sz w:val="24"/>
                <w:szCs w:val="24"/>
              </w:rPr>
            </w:pPr>
            <w:r w:rsidRPr="00830126">
              <w:rPr>
                <w:spacing w:val="-5"/>
                <w:sz w:val="24"/>
                <w:szCs w:val="24"/>
              </w:rPr>
              <w:t>1.1</w:t>
            </w:r>
          </w:p>
        </w:tc>
        <w:tc>
          <w:tcPr>
            <w:tcW w:w="7465" w:type="dxa"/>
          </w:tcPr>
          <w:p w:rsidR="00830126" w:rsidRPr="00830126" w:rsidRDefault="00830126" w:rsidP="000024A7">
            <w:pPr>
              <w:pStyle w:val="TableParagraph"/>
              <w:spacing w:before="95"/>
              <w:ind w:left="62"/>
              <w:rPr>
                <w:sz w:val="24"/>
                <w:szCs w:val="24"/>
              </w:rPr>
            </w:pPr>
            <w:r w:rsidRPr="00830126">
              <w:rPr>
                <w:sz w:val="24"/>
                <w:szCs w:val="24"/>
              </w:rPr>
              <w:t>Общая</w:t>
            </w:r>
            <w:r w:rsidR="001F5410">
              <w:rPr>
                <w:sz w:val="24"/>
                <w:szCs w:val="24"/>
                <w:lang w:val="ru-RU"/>
              </w:rPr>
              <w:t xml:space="preserve"> </w:t>
            </w:r>
            <w:r w:rsidRPr="00830126">
              <w:rPr>
                <w:sz w:val="24"/>
                <w:szCs w:val="24"/>
              </w:rPr>
              <w:t>численность</w:t>
            </w:r>
            <w:r w:rsidRPr="00830126">
              <w:rPr>
                <w:spacing w:val="-2"/>
                <w:sz w:val="24"/>
                <w:szCs w:val="24"/>
              </w:rPr>
              <w:t xml:space="preserve"> учащихся</w:t>
            </w:r>
          </w:p>
        </w:tc>
        <w:tc>
          <w:tcPr>
            <w:tcW w:w="1416" w:type="dxa"/>
          </w:tcPr>
          <w:p w:rsidR="00830126" w:rsidRPr="00830126" w:rsidRDefault="00BB0E85" w:rsidP="000024A7">
            <w:pPr>
              <w:pStyle w:val="TableParagraph"/>
              <w:spacing w:before="95"/>
              <w:ind w:left="63"/>
              <w:rPr>
                <w:sz w:val="24"/>
                <w:szCs w:val="24"/>
              </w:rPr>
            </w:pPr>
            <w:r>
              <w:rPr>
                <w:sz w:val="24"/>
                <w:szCs w:val="24"/>
                <w:lang w:val="ru-RU"/>
              </w:rPr>
              <w:t>82</w:t>
            </w:r>
            <w:r w:rsidR="00830126" w:rsidRPr="00830126">
              <w:rPr>
                <w:spacing w:val="-2"/>
                <w:sz w:val="24"/>
                <w:szCs w:val="24"/>
              </w:rPr>
              <w:t xml:space="preserve"> человека</w:t>
            </w:r>
          </w:p>
        </w:tc>
      </w:tr>
      <w:tr w:rsidR="00830126" w:rsidRPr="00830126" w:rsidTr="00830126">
        <w:trPr>
          <w:trHeight w:val="755"/>
        </w:trPr>
        <w:tc>
          <w:tcPr>
            <w:tcW w:w="962" w:type="dxa"/>
          </w:tcPr>
          <w:p w:rsidR="00830126" w:rsidRPr="00830126" w:rsidRDefault="00830126" w:rsidP="000024A7">
            <w:pPr>
              <w:pStyle w:val="TableParagraph"/>
              <w:spacing w:before="231"/>
              <w:ind w:left="62"/>
              <w:rPr>
                <w:sz w:val="24"/>
                <w:szCs w:val="24"/>
              </w:rPr>
            </w:pPr>
            <w:r w:rsidRPr="00830126">
              <w:rPr>
                <w:spacing w:val="-5"/>
                <w:sz w:val="24"/>
                <w:szCs w:val="24"/>
              </w:rPr>
              <w:t>1.2</w:t>
            </w:r>
          </w:p>
        </w:tc>
        <w:tc>
          <w:tcPr>
            <w:tcW w:w="7465" w:type="dxa"/>
          </w:tcPr>
          <w:p w:rsidR="00830126" w:rsidRPr="00830126" w:rsidRDefault="00830126" w:rsidP="000024A7">
            <w:pPr>
              <w:pStyle w:val="TableParagraph"/>
              <w:spacing w:before="95"/>
              <w:ind w:left="62"/>
              <w:rPr>
                <w:sz w:val="24"/>
                <w:szCs w:val="24"/>
                <w:lang w:val="ru-RU"/>
              </w:rPr>
            </w:pPr>
            <w:r w:rsidRPr="00830126">
              <w:rPr>
                <w:sz w:val="24"/>
                <w:szCs w:val="24"/>
                <w:lang w:val="ru-RU"/>
              </w:rPr>
              <w:t>Численность</w:t>
            </w:r>
            <w:r w:rsidR="001F5410">
              <w:rPr>
                <w:sz w:val="24"/>
                <w:szCs w:val="24"/>
                <w:lang w:val="ru-RU"/>
              </w:rPr>
              <w:t xml:space="preserve"> </w:t>
            </w:r>
            <w:r w:rsidRPr="00830126">
              <w:rPr>
                <w:sz w:val="24"/>
                <w:szCs w:val="24"/>
                <w:lang w:val="ru-RU"/>
              </w:rPr>
              <w:t>учащихся</w:t>
            </w:r>
            <w:r w:rsidR="001F5410">
              <w:rPr>
                <w:sz w:val="24"/>
                <w:szCs w:val="24"/>
                <w:lang w:val="ru-RU"/>
              </w:rPr>
              <w:t xml:space="preserve"> </w:t>
            </w:r>
            <w:r w:rsidRPr="00830126">
              <w:rPr>
                <w:sz w:val="24"/>
                <w:szCs w:val="24"/>
                <w:lang w:val="ru-RU"/>
              </w:rPr>
              <w:t>по</w:t>
            </w:r>
            <w:r w:rsidR="001F5410">
              <w:rPr>
                <w:sz w:val="24"/>
                <w:szCs w:val="24"/>
                <w:lang w:val="ru-RU"/>
              </w:rPr>
              <w:t xml:space="preserve"> </w:t>
            </w:r>
            <w:r w:rsidRPr="00830126">
              <w:rPr>
                <w:sz w:val="24"/>
                <w:szCs w:val="24"/>
                <w:lang w:val="ru-RU"/>
              </w:rPr>
              <w:t>образовательной</w:t>
            </w:r>
            <w:r w:rsidR="001F5410">
              <w:rPr>
                <w:sz w:val="24"/>
                <w:szCs w:val="24"/>
                <w:lang w:val="ru-RU"/>
              </w:rPr>
              <w:t xml:space="preserve"> </w:t>
            </w:r>
            <w:r w:rsidRPr="00830126">
              <w:rPr>
                <w:sz w:val="24"/>
                <w:szCs w:val="24"/>
                <w:lang w:val="ru-RU"/>
              </w:rPr>
              <w:t>программе</w:t>
            </w:r>
            <w:r w:rsidR="001F5410">
              <w:rPr>
                <w:sz w:val="24"/>
                <w:szCs w:val="24"/>
                <w:lang w:val="ru-RU"/>
              </w:rPr>
              <w:t xml:space="preserve"> </w:t>
            </w:r>
            <w:r w:rsidRPr="00830126">
              <w:rPr>
                <w:sz w:val="24"/>
                <w:szCs w:val="24"/>
                <w:lang w:val="ru-RU"/>
              </w:rPr>
              <w:t>начального общего образования</w:t>
            </w:r>
          </w:p>
        </w:tc>
        <w:tc>
          <w:tcPr>
            <w:tcW w:w="1416" w:type="dxa"/>
          </w:tcPr>
          <w:p w:rsidR="00830126" w:rsidRPr="00BB0E85" w:rsidRDefault="00830126" w:rsidP="000024A7">
            <w:pPr>
              <w:pStyle w:val="TableParagraph"/>
              <w:spacing w:before="95"/>
              <w:ind w:left="63"/>
              <w:rPr>
                <w:sz w:val="24"/>
                <w:szCs w:val="24"/>
                <w:lang w:val="ru-RU"/>
              </w:rPr>
            </w:pPr>
            <w:r w:rsidRPr="00830126">
              <w:rPr>
                <w:spacing w:val="-5"/>
                <w:sz w:val="24"/>
                <w:szCs w:val="24"/>
              </w:rPr>
              <w:t>3</w:t>
            </w:r>
            <w:r w:rsidR="00BB0E85">
              <w:rPr>
                <w:spacing w:val="-5"/>
                <w:sz w:val="24"/>
                <w:szCs w:val="24"/>
                <w:lang w:val="ru-RU"/>
              </w:rPr>
              <w:t>3</w:t>
            </w:r>
          </w:p>
          <w:p w:rsidR="00830126" w:rsidRPr="00830126" w:rsidRDefault="00830126" w:rsidP="000024A7">
            <w:pPr>
              <w:pStyle w:val="TableParagraph"/>
              <w:ind w:left="63"/>
              <w:rPr>
                <w:sz w:val="24"/>
                <w:szCs w:val="24"/>
              </w:rPr>
            </w:pPr>
            <w:r w:rsidRPr="00830126">
              <w:rPr>
                <w:spacing w:val="-2"/>
                <w:sz w:val="24"/>
                <w:szCs w:val="24"/>
              </w:rPr>
              <w:t>человека</w:t>
            </w:r>
          </w:p>
        </w:tc>
      </w:tr>
      <w:tr w:rsidR="00830126" w:rsidRPr="00830126" w:rsidTr="00830126">
        <w:trPr>
          <w:trHeight w:val="755"/>
        </w:trPr>
        <w:tc>
          <w:tcPr>
            <w:tcW w:w="962" w:type="dxa"/>
          </w:tcPr>
          <w:p w:rsidR="00830126" w:rsidRPr="00830126" w:rsidRDefault="00830126" w:rsidP="000024A7">
            <w:pPr>
              <w:pStyle w:val="TableParagraph"/>
              <w:spacing w:before="231"/>
              <w:ind w:left="62"/>
              <w:rPr>
                <w:sz w:val="24"/>
                <w:szCs w:val="24"/>
              </w:rPr>
            </w:pPr>
            <w:r w:rsidRPr="00830126">
              <w:rPr>
                <w:spacing w:val="-5"/>
                <w:sz w:val="24"/>
                <w:szCs w:val="24"/>
              </w:rPr>
              <w:t>1.3</w:t>
            </w:r>
          </w:p>
        </w:tc>
        <w:tc>
          <w:tcPr>
            <w:tcW w:w="7465" w:type="dxa"/>
          </w:tcPr>
          <w:p w:rsidR="00830126" w:rsidRPr="00830126" w:rsidRDefault="00830126" w:rsidP="000024A7">
            <w:pPr>
              <w:pStyle w:val="TableParagraph"/>
              <w:spacing w:before="95"/>
              <w:ind w:left="62"/>
              <w:rPr>
                <w:sz w:val="24"/>
                <w:szCs w:val="24"/>
                <w:lang w:val="ru-RU"/>
              </w:rPr>
            </w:pPr>
            <w:r w:rsidRPr="00830126">
              <w:rPr>
                <w:sz w:val="24"/>
                <w:szCs w:val="24"/>
                <w:lang w:val="ru-RU"/>
              </w:rPr>
              <w:t>Численность</w:t>
            </w:r>
            <w:r w:rsidR="001F5410">
              <w:rPr>
                <w:sz w:val="24"/>
                <w:szCs w:val="24"/>
                <w:lang w:val="ru-RU"/>
              </w:rPr>
              <w:t xml:space="preserve"> </w:t>
            </w:r>
            <w:r w:rsidRPr="00830126">
              <w:rPr>
                <w:sz w:val="24"/>
                <w:szCs w:val="24"/>
                <w:lang w:val="ru-RU"/>
              </w:rPr>
              <w:t>учащихся</w:t>
            </w:r>
            <w:r w:rsidR="001F5410">
              <w:rPr>
                <w:sz w:val="24"/>
                <w:szCs w:val="24"/>
                <w:lang w:val="ru-RU"/>
              </w:rPr>
              <w:t xml:space="preserve"> </w:t>
            </w:r>
            <w:r w:rsidRPr="00830126">
              <w:rPr>
                <w:sz w:val="24"/>
                <w:szCs w:val="24"/>
                <w:lang w:val="ru-RU"/>
              </w:rPr>
              <w:t>по</w:t>
            </w:r>
            <w:r w:rsidR="001F5410">
              <w:rPr>
                <w:sz w:val="24"/>
                <w:szCs w:val="24"/>
                <w:lang w:val="ru-RU"/>
              </w:rPr>
              <w:t xml:space="preserve"> </w:t>
            </w:r>
            <w:r w:rsidRPr="00830126">
              <w:rPr>
                <w:sz w:val="24"/>
                <w:szCs w:val="24"/>
                <w:lang w:val="ru-RU"/>
              </w:rPr>
              <w:t>образовательной</w:t>
            </w:r>
            <w:r w:rsidR="001F5410">
              <w:rPr>
                <w:sz w:val="24"/>
                <w:szCs w:val="24"/>
                <w:lang w:val="ru-RU"/>
              </w:rPr>
              <w:t xml:space="preserve"> </w:t>
            </w:r>
            <w:r w:rsidRPr="00830126">
              <w:rPr>
                <w:sz w:val="24"/>
                <w:szCs w:val="24"/>
                <w:lang w:val="ru-RU"/>
              </w:rPr>
              <w:t>программе</w:t>
            </w:r>
            <w:r w:rsidR="001F5410">
              <w:rPr>
                <w:sz w:val="24"/>
                <w:szCs w:val="24"/>
                <w:lang w:val="ru-RU"/>
              </w:rPr>
              <w:t xml:space="preserve"> </w:t>
            </w:r>
            <w:r w:rsidRPr="00830126">
              <w:rPr>
                <w:sz w:val="24"/>
                <w:szCs w:val="24"/>
                <w:lang w:val="ru-RU"/>
              </w:rPr>
              <w:t>основного общего образования</w:t>
            </w:r>
          </w:p>
        </w:tc>
        <w:tc>
          <w:tcPr>
            <w:tcW w:w="1416" w:type="dxa"/>
          </w:tcPr>
          <w:p w:rsidR="00830126" w:rsidRPr="00BB0E85" w:rsidRDefault="00BB0E85" w:rsidP="000024A7">
            <w:pPr>
              <w:pStyle w:val="TableParagraph"/>
              <w:spacing w:before="95"/>
              <w:ind w:left="63"/>
              <w:rPr>
                <w:sz w:val="24"/>
                <w:szCs w:val="24"/>
                <w:lang w:val="ru-RU"/>
              </w:rPr>
            </w:pPr>
            <w:r>
              <w:rPr>
                <w:spacing w:val="-5"/>
                <w:sz w:val="24"/>
                <w:szCs w:val="24"/>
                <w:lang w:val="ru-RU"/>
              </w:rPr>
              <w:t>44</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755"/>
        </w:trPr>
        <w:tc>
          <w:tcPr>
            <w:tcW w:w="962" w:type="dxa"/>
          </w:tcPr>
          <w:p w:rsidR="00830126" w:rsidRPr="00830126" w:rsidRDefault="00830126" w:rsidP="000024A7">
            <w:pPr>
              <w:pStyle w:val="TableParagraph"/>
              <w:spacing w:before="231"/>
              <w:ind w:left="62"/>
              <w:rPr>
                <w:sz w:val="24"/>
                <w:szCs w:val="24"/>
              </w:rPr>
            </w:pPr>
            <w:r w:rsidRPr="00830126">
              <w:rPr>
                <w:spacing w:val="-5"/>
                <w:sz w:val="24"/>
                <w:szCs w:val="24"/>
              </w:rPr>
              <w:t>1.4</w:t>
            </w:r>
          </w:p>
        </w:tc>
        <w:tc>
          <w:tcPr>
            <w:tcW w:w="7465" w:type="dxa"/>
          </w:tcPr>
          <w:p w:rsidR="00830126" w:rsidRPr="00830126" w:rsidRDefault="00830126" w:rsidP="000024A7">
            <w:pPr>
              <w:pStyle w:val="TableParagraph"/>
              <w:spacing w:before="95"/>
              <w:ind w:left="62" w:right="106"/>
              <w:rPr>
                <w:sz w:val="24"/>
                <w:szCs w:val="24"/>
                <w:lang w:val="ru-RU"/>
              </w:rPr>
            </w:pPr>
            <w:r w:rsidRPr="00830126">
              <w:rPr>
                <w:sz w:val="24"/>
                <w:szCs w:val="24"/>
                <w:lang w:val="ru-RU"/>
              </w:rPr>
              <w:t>Численность</w:t>
            </w:r>
            <w:r w:rsidR="001F5410">
              <w:rPr>
                <w:sz w:val="24"/>
                <w:szCs w:val="24"/>
                <w:lang w:val="ru-RU"/>
              </w:rPr>
              <w:t xml:space="preserve"> </w:t>
            </w:r>
            <w:r w:rsidRPr="00830126">
              <w:rPr>
                <w:sz w:val="24"/>
                <w:szCs w:val="24"/>
                <w:lang w:val="ru-RU"/>
              </w:rPr>
              <w:t>учащихся</w:t>
            </w:r>
            <w:r w:rsidR="001F5410">
              <w:rPr>
                <w:sz w:val="24"/>
                <w:szCs w:val="24"/>
                <w:lang w:val="ru-RU"/>
              </w:rPr>
              <w:t xml:space="preserve"> </w:t>
            </w:r>
            <w:r w:rsidRPr="00830126">
              <w:rPr>
                <w:sz w:val="24"/>
                <w:szCs w:val="24"/>
                <w:lang w:val="ru-RU"/>
              </w:rPr>
              <w:t>по</w:t>
            </w:r>
            <w:r w:rsidR="001F5410">
              <w:rPr>
                <w:sz w:val="24"/>
                <w:szCs w:val="24"/>
                <w:lang w:val="ru-RU"/>
              </w:rPr>
              <w:t xml:space="preserve"> </w:t>
            </w:r>
            <w:r w:rsidRPr="00830126">
              <w:rPr>
                <w:sz w:val="24"/>
                <w:szCs w:val="24"/>
                <w:lang w:val="ru-RU"/>
              </w:rPr>
              <w:t>образовательной</w:t>
            </w:r>
            <w:r w:rsidR="001F5410">
              <w:rPr>
                <w:sz w:val="24"/>
                <w:szCs w:val="24"/>
                <w:lang w:val="ru-RU"/>
              </w:rPr>
              <w:t xml:space="preserve"> </w:t>
            </w:r>
            <w:r w:rsidRPr="00830126">
              <w:rPr>
                <w:sz w:val="24"/>
                <w:szCs w:val="24"/>
                <w:lang w:val="ru-RU"/>
              </w:rPr>
              <w:t>программе</w:t>
            </w:r>
            <w:r w:rsidR="001F5410">
              <w:rPr>
                <w:sz w:val="24"/>
                <w:szCs w:val="24"/>
                <w:lang w:val="ru-RU"/>
              </w:rPr>
              <w:t xml:space="preserve"> </w:t>
            </w:r>
            <w:r w:rsidRPr="00830126">
              <w:rPr>
                <w:sz w:val="24"/>
                <w:szCs w:val="24"/>
                <w:lang w:val="ru-RU"/>
              </w:rPr>
              <w:t>среднего общего образования</w:t>
            </w:r>
          </w:p>
        </w:tc>
        <w:tc>
          <w:tcPr>
            <w:tcW w:w="1416" w:type="dxa"/>
          </w:tcPr>
          <w:p w:rsidR="00830126" w:rsidRPr="00BB0E85" w:rsidRDefault="00BB0E85" w:rsidP="000024A7">
            <w:pPr>
              <w:pStyle w:val="TableParagraph"/>
              <w:spacing w:before="95"/>
              <w:ind w:left="63"/>
              <w:rPr>
                <w:sz w:val="24"/>
                <w:szCs w:val="24"/>
                <w:lang w:val="ru-RU"/>
              </w:rPr>
            </w:pPr>
            <w:r>
              <w:rPr>
                <w:sz w:val="24"/>
                <w:szCs w:val="24"/>
                <w:lang w:val="ru-RU"/>
              </w:rPr>
              <w:t>5</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1034"/>
        </w:trPr>
        <w:tc>
          <w:tcPr>
            <w:tcW w:w="962" w:type="dxa"/>
          </w:tcPr>
          <w:p w:rsidR="00830126" w:rsidRPr="00830126" w:rsidRDefault="00830126" w:rsidP="000024A7">
            <w:pPr>
              <w:pStyle w:val="TableParagraph"/>
              <w:spacing w:before="2"/>
              <w:ind w:left="0"/>
              <w:rPr>
                <w:b/>
                <w:sz w:val="24"/>
                <w:szCs w:val="24"/>
              </w:rPr>
            </w:pPr>
          </w:p>
          <w:p w:rsidR="00830126" w:rsidRPr="00830126" w:rsidRDefault="00830126" w:rsidP="000024A7">
            <w:pPr>
              <w:pStyle w:val="TableParagraph"/>
              <w:spacing w:before="1"/>
              <w:ind w:left="62"/>
              <w:rPr>
                <w:sz w:val="24"/>
                <w:szCs w:val="24"/>
              </w:rPr>
            </w:pPr>
            <w:r w:rsidRPr="00830126">
              <w:rPr>
                <w:spacing w:val="-5"/>
                <w:sz w:val="24"/>
                <w:szCs w:val="24"/>
              </w:rPr>
              <w:t>1.5</w:t>
            </w:r>
          </w:p>
        </w:tc>
        <w:tc>
          <w:tcPr>
            <w:tcW w:w="7465" w:type="dxa"/>
          </w:tcPr>
          <w:p w:rsidR="00830126" w:rsidRPr="00830126" w:rsidRDefault="00830126" w:rsidP="000024A7">
            <w:pPr>
              <w:pStyle w:val="TableParagraph"/>
              <w:spacing w:before="95"/>
              <w:ind w:left="62" w:right="79"/>
              <w:rPr>
                <w:sz w:val="24"/>
                <w:szCs w:val="24"/>
                <w:lang w:val="ru-RU"/>
              </w:rPr>
            </w:pPr>
            <w:r w:rsidRPr="00830126">
              <w:rPr>
                <w:sz w:val="24"/>
                <w:szCs w:val="24"/>
                <w:lang w:val="ru-RU"/>
              </w:rPr>
              <w:t>Численность/удельный вес</w:t>
            </w:r>
            <w:r w:rsidR="001F5410">
              <w:rPr>
                <w:sz w:val="24"/>
                <w:szCs w:val="24"/>
                <w:lang w:val="ru-RU"/>
              </w:rPr>
              <w:t xml:space="preserve"> </w:t>
            </w:r>
            <w:r w:rsidRPr="00830126">
              <w:rPr>
                <w:sz w:val="24"/>
                <w:szCs w:val="24"/>
                <w:lang w:val="ru-RU"/>
              </w:rPr>
              <w:t>численности учащихся, успевающих на"4" и"5"по</w:t>
            </w:r>
            <w:r w:rsidR="001F5410">
              <w:rPr>
                <w:sz w:val="24"/>
                <w:szCs w:val="24"/>
                <w:lang w:val="ru-RU"/>
              </w:rPr>
              <w:t xml:space="preserve"> </w:t>
            </w:r>
            <w:r w:rsidRPr="00830126">
              <w:rPr>
                <w:sz w:val="24"/>
                <w:szCs w:val="24"/>
                <w:lang w:val="ru-RU"/>
              </w:rPr>
              <w:t>результатам</w:t>
            </w:r>
            <w:r w:rsidR="001F5410">
              <w:rPr>
                <w:sz w:val="24"/>
                <w:szCs w:val="24"/>
                <w:lang w:val="ru-RU"/>
              </w:rPr>
              <w:t xml:space="preserve"> </w:t>
            </w:r>
            <w:r w:rsidRPr="00830126">
              <w:rPr>
                <w:sz w:val="24"/>
                <w:szCs w:val="24"/>
                <w:lang w:val="ru-RU"/>
              </w:rPr>
              <w:t>промежуточной</w:t>
            </w:r>
            <w:r w:rsidR="001F5410">
              <w:rPr>
                <w:sz w:val="24"/>
                <w:szCs w:val="24"/>
                <w:lang w:val="ru-RU"/>
              </w:rPr>
              <w:t xml:space="preserve"> </w:t>
            </w:r>
            <w:r w:rsidRPr="00830126">
              <w:rPr>
                <w:sz w:val="24"/>
                <w:szCs w:val="24"/>
                <w:lang w:val="ru-RU"/>
              </w:rPr>
              <w:t>аттестации,</w:t>
            </w:r>
            <w:r w:rsidR="001F5410">
              <w:rPr>
                <w:sz w:val="24"/>
                <w:szCs w:val="24"/>
                <w:lang w:val="ru-RU"/>
              </w:rPr>
              <w:t xml:space="preserve"> </w:t>
            </w:r>
            <w:r w:rsidRPr="00830126">
              <w:rPr>
                <w:sz w:val="24"/>
                <w:szCs w:val="24"/>
                <w:lang w:val="ru-RU"/>
              </w:rPr>
              <w:t>в</w:t>
            </w:r>
            <w:r w:rsidR="001F5410">
              <w:rPr>
                <w:sz w:val="24"/>
                <w:szCs w:val="24"/>
                <w:lang w:val="ru-RU"/>
              </w:rPr>
              <w:t xml:space="preserve"> </w:t>
            </w:r>
            <w:r w:rsidRPr="00830126">
              <w:rPr>
                <w:sz w:val="24"/>
                <w:szCs w:val="24"/>
                <w:lang w:val="ru-RU"/>
              </w:rPr>
              <w:t>общей</w:t>
            </w:r>
            <w:r w:rsidR="001F5410">
              <w:rPr>
                <w:sz w:val="24"/>
                <w:szCs w:val="24"/>
                <w:lang w:val="ru-RU"/>
              </w:rPr>
              <w:t xml:space="preserve"> </w:t>
            </w:r>
            <w:r w:rsidRPr="00830126">
              <w:rPr>
                <w:sz w:val="24"/>
                <w:szCs w:val="24"/>
                <w:lang w:val="ru-RU"/>
              </w:rPr>
              <w:t xml:space="preserve">численности </w:t>
            </w:r>
            <w:r w:rsidRPr="00830126">
              <w:rPr>
                <w:spacing w:val="-2"/>
                <w:sz w:val="24"/>
                <w:szCs w:val="24"/>
                <w:lang w:val="ru-RU"/>
              </w:rPr>
              <w:t>учащихся</w:t>
            </w:r>
          </w:p>
        </w:tc>
        <w:tc>
          <w:tcPr>
            <w:tcW w:w="1416" w:type="dxa"/>
          </w:tcPr>
          <w:p w:rsidR="00830126" w:rsidRPr="00830126" w:rsidRDefault="00830126" w:rsidP="000024A7">
            <w:pPr>
              <w:pStyle w:val="TableParagraph"/>
              <w:spacing w:before="4"/>
              <w:ind w:left="0"/>
              <w:rPr>
                <w:b/>
                <w:sz w:val="24"/>
                <w:szCs w:val="24"/>
                <w:lang w:val="ru-RU"/>
              </w:rPr>
            </w:pPr>
          </w:p>
          <w:p w:rsidR="00830126" w:rsidRPr="00830126" w:rsidRDefault="00830126" w:rsidP="000024A7">
            <w:pPr>
              <w:pStyle w:val="TableParagraph"/>
              <w:ind w:left="63"/>
              <w:rPr>
                <w:sz w:val="24"/>
                <w:szCs w:val="24"/>
              </w:rPr>
            </w:pPr>
            <w:r w:rsidRPr="00830126">
              <w:rPr>
                <w:spacing w:val="-2"/>
                <w:sz w:val="24"/>
                <w:szCs w:val="24"/>
              </w:rPr>
              <w:t>94/51</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755"/>
        </w:trPr>
        <w:tc>
          <w:tcPr>
            <w:tcW w:w="962" w:type="dxa"/>
          </w:tcPr>
          <w:p w:rsidR="00830126" w:rsidRPr="00830126" w:rsidRDefault="00830126" w:rsidP="000024A7">
            <w:pPr>
              <w:pStyle w:val="TableParagraph"/>
              <w:spacing w:before="231"/>
              <w:ind w:left="62"/>
              <w:rPr>
                <w:sz w:val="24"/>
                <w:szCs w:val="24"/>
              </w:rPr>
            </w:pPr>
            <w:r w:rsidRPr="00830126">
              <w:rPr>
                <w:spacing w:val="-5"/>
                <w:sz w:val="24"/>
                <w:szCs w:val="24"/>
              </w:rPr>
              <w:t>1.6</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Среднийбаллгосударственнойитоговойаттестациивыпускников9 класса по русскому языку</w:t>
            </w:r>
          </w:p>
        </w:tc>
        <w:tc>
          <w:tcPr>
            <w:tcW w:w="1416" w:type="dxa"/>
          </w:tcPr>
          <w:p w:rsidR="00830126" w:rsidRPr="00830126" w:rsidRDefault="00830126" w:rsidP="000024A7">
            <w:pPr>
              <w:pStyle w:val="TableParagraph"/>
              <w:spacing w:before="231"/>
              <w:ind w:left="123"/>
              <w:rPr>
                <w:sz w:val="24"/>
                <w:szCs w:val="24"/>
              </w:rPr>
            </w:pPr>
            <w:r w:rsidRPr="00830126">
              <w:rPr>
                <w:spacing w:val="-5"/>
                <w:sz w:val="24"/>
                <w:szCs w:val="24"/>
              </w:rPr>
              <w:t>3,5</w:t>
            </w:r>
          </w:p>
        </w:tc>
      </w:tr>
      <w:tr w:rsidR="00830126" w:rsidRPr="00830126" w:rsidTr="00830126">
        <w:trPr>
          <w:trHeight w:val="755"/>
        </w:trPr>
        <w:tc>
          <w:tcPr>
            <w:tcW w:w="962" w:type="dxa"/>
          </w:tcPr>
          <w:p w:rsidR="00830126" w:rsidRPr="00830126" w:rsidRDefault="00830126" w:rsidP="000024A7">
            <w:pPr>
              <w:pStyle w:val="TableParagraph"/>
              <w:spacing w:before="231"/>
              <w:ind w:left="62"/>
              <w:rPr>
                <w:sz w:val="24"/>
                <w:szCs w:val="24"/>
              </w:rPr>
            </w:pPr>
            <w:r w:rsidRPr="00830126">
              <w:rPr>
                <w:spacing w:val="-5"/>
                <w:sz w:val="24"/>
                <w:szCs w:val="24"/>
              </w:rPr>
              <w:t>1.7</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Среднийбаллгосударственнойитоговойаттестациивыпускников9 класса по математике</w:t>
            </w:r>
          </w:p>
        </w:tc>
        <w:tc>
          <w:tcPr>
            <w:tcW w:w="1416" w:type="dxa"/>
          </w:tcPr>
          <w:p w:rsidR="00830126" w:rsidRPr="00830126" w:rsidRDefault="00830126" w:rsidP="000024A7">
            <w:pPr>
              <w:pStyle w:val="TableParagraph"/>
              <w:spacing w:before="231"/>
              <w:ind w:left="63"/>
              <w:rPr>
                <w:sz w:val="24"/>
                <w:szCs w:val="24"/>
              </w:rPr>
            </w:pPr>
            <w:r w:rsidRPr="00830126">
              <w:rPr>
                <w:spacing w:val="-5"/>
                <w:sz w:val="24"/>
                <w:szCs w:val="24"/>
              </w:rPr>
              <w:t>3,1</w:t>
            </w:r>
          </w:p>
        </w:tc>
      </w:tr>
      <w:tr w:rsidR="00830126" w:rsidRPr="00830126" w:rsidTr="00830126">
        <w:trPr>
          <w:trHeight w:val="755"/>
        </w:trPr>
        <w:tc>
          <w:tcPr>
            <w:tcW w:w="962" w:type="dxa"/>
          </w:tcPr>
          <w:p w:rsidR="00830126" w:rsidRPr="00830126" w:rsidRDefault="00830126" w:rsidP="000024A7">
            <w:pPr>
              <w:pStyle w:val="TableParagraph"/>
              <w:spacing w:before="231"/>
              <w:ind w:left="62"/>
              <w:rPr>
                <w:sz w:val="24"/>
                <w:szCs w:val="24"/>
              </w:rPr>
            </w:pPr>
            <w:r w:rsidRPr="00830126">
              <w:rPr>
                <w:spacing w:val="-5"/>
                <w:sz w:val="24"/>
                <w:szCs w:val="24"/>
              </w:rPr>
              <w:t>1.8</w:t>
            </w:r>
          </w:p>
        </w:tc>
        <w:tc>
          <w:tcPr>
            <w:tcW w:w="7465" w:type="dxa"/>
          </w:tcPr>
          <w:p w:rsidR="00830126" w:rsidRPr="00830126" w:rsidRDefault="00830126" w:rsidP="000024A7">
            <w:pPr>
              <w:pStyle w:val="TableParagraph"/>
              <w:spacing w:before="95"/>
              <w:ind w:left="62"/>
              <w:rPr>
                <w:sz w:val="24"/>
                <w:szCs w:val="24"/>
                <w:lang w:val="ru-RU"/>
              </w:rPr>
            </w:pPr>
            <w:r w:rsidRPr="00830126">
              <w:rPr>
                <w:sz w:val="24"/>
                <w:szCs w:val="24"/>
                <w:lang w:val="ru-RU"/>
              </w:rPr>
              <w:t>Среднийбаллединогогосударственногоэкзаменавыпускников11 класса по русскому языку</w:t>
            </w:r>
          </w:p>
        </w:tc>
        <w:tc>
          <w:tcPr>
            <w:tcW w:w="1416" w:type="dxa"/>
          </w:tcPr>
          <w:p w:rsidR="00830126" w:rsidRPr="00BB0E85" w:rsidRDefault="00BB0E85" w:rsidP="000024A7">
            <w:pPr>
              <w:pStyle w:val="TableParagraph"/>
              <w:spacing w:before="95"/>
              <w:ind w:left="63"/>
              <w:rPr>
                <w:sz w:val="24"/>
                <w:szCs w:val="24"/>
                <w:lang w:val="ru-RU"/>
              </w:rPr>
            </w:pPr>
            <w:r>
              <w:rPr>
                <w:spacing w:val="-4"/>
                <w:sz w:val="24"/>
                <w:szCs w:val="24"/>
                <w:lang w:val="ru-RU"/>
              </w:rPr>
              <w:t>69,5</w:t>
            </w:r>
          </w:p>
          <w:p w:rsidR="00830126" w:rsidRPr="00830126" w:rsidRDefault="00830126" w:rsidP="000024A7">
            <w:pPr>
              <w:pStyle w:val="TableParagraph"/>
              <w:ind w:left="63"/>
              <w:rPr>
                <w:sz w:val="24"/>
                <w:szCs w:val="24"/>
              </w:rPr>
            </w:pPr>
            <w:r w:rsidRPr="00830126">
              <w:rPr>
                <w:spacing w:val="-4"/>
                <w:sz w:val="24"/>
                <w:szCs w:val="24"/>
              </w:rPr>
              <w:t>балл</w:t>
            </w:r>
          </w:p>
        </w:tc>
      </w:tr>
      <w:tr w:rsidR="00830126" w:rsidRPr="00830126" w:rsidTr="00830126">
        <w:trPr>
          <w:trHeight w:val="755"/>
        </w:trPr>
        <w:tc>
          <w:tcPr>
            <w:tcW w:w="962" w:type="dxa"/>
          </w:tcPr>
          <w:p w:rsidR="00830126" w:rsidRPr="00830126" w:rsidRDefault="00830126" w:rsidP="000024A7">
            <w:pPr>
              <w:pStyle w:val="TableParagraph"/>
              <w:spacing w:before="231"/>
              <w:ind w:left="62"/>
              <w:rPr>
                <w:sz w:val="24"/>
                <w:szCs w:val="24"/>
              </w:rPr>
            </w:pPr>
            <w:r w:rsidRPr="00830126">
              <w:rPr>
                <w:spacing w:val="-5"/>
                <w:sz w:val="24"/>
                <w:szCs w:val="24"/>
              </w:rPr>
              <w:t>1.9</w:t>
            </w:r>
          </w:p>
        </w:tc>
        <w:tc>
          <w:tcPr>
            <w:tcW w:w="7465" w:type="dxa"/>
          </w:tcPr>
          <w:p w:rsidR="00830126" w:rsidRPr="00830126" w:rsidRDefault="00830126" w:rsidP="000024A7">
            <w:pPr>
              <w:pStyle w:val="TableParagraph"/>
              <w:spacing w:before="95"/>
              <w:ind w:left="62"/>
              <w:rPr>
                <w:sz w:val="24"/>
                <w:szCs w:val="24"/>
                <w:lang w:val="ru-RU"/>
              </w:rPr>
            </w:pPr>
            <w:r w:rsidRPr="00830126">
              <w:rPr>
                <w:sz w:val="24"/>
                <w:szCs w:val="24"/>
                <w:lang w:val="ru-RU"/>
              </w:rPr>
              <w:t>Среднийбаллединогогосударственногоэкзаменавыпускников11 класса по математике (база/профиль)</w:t>
            </w:r>
          </w:p>
        </w:tc>
        <w:tc>
          <w:tcPr>
            <w:tcW w:w="1416" w:type="dxa"/>
          </w:tcPr>
          <w:p w:rsidR="00830126" w:rsidRPr="00BB0E85" w:rsidRDefault="00BB0E85" w:rsidP="000024A7">
            <w:pPr>
              <w:pStyle w:val="TableParagraph"/>
              <w:spacing w:before="95"/>
              <w:ind w:left="63"/>
              <w:rPr>
                <w:sz w:val="24"/>
                <w:szCs w:val="24"/>
                <w:lang w:val="ru-RU"/>
              </w:rPr>
            </w:pPr>
            <w:r>
              <w:rPr>
                <w:spacing w:val="-4"/>
                <w:sz w:val="24"/>
                <w:szCs w:val="24"/>
                <w:lang w:val="ru-RU"/>
              </w:rPr>
              <w:t>64,75</w:t>
            </w:r>
          </w:p>
          <w:p w:rsidR="00830126" w:rsidRPr="00830126" w:rsidRDefault="00830126" w:rsidP="000024A7">
            <w:pPr>
              <w:pStyle w:val="TableParagraph"/>
              <w:ind w:left="63"/>
              <w:rPr>
                <w:sz w:val="24"/>
                <w:szCs w:val="24"/>
              </w:rPr>
            </w:pPr>
            <w:r w:rsidRPr="00830126">
              <w:rPr>
                <w:spacing w:val="-4"/>
                <w:sz w:val="24"/>
                <w:szCs w:val="24"/>
              </w:rPr>
              <w:t>балл</w:t>
            </w:r>
          </w:p>
        </w:tc>
      </w:tr>
      <w:tr w:rsidR="00830126" w:rsidRPr="00830126" w:rsidTr="00830126">
        <w:trPr>
          <w:trHeight w:val="1308"/>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spacing w:before="209"/>
              <w:ind w:left="62"/>
              <w:rPr>
                <w:sz w:val="24"/>
                <w:szCs w:val="24"/>
              </w:rPr>
            </w:pPr>
            <w:r w:rsidRPr="00830126">
              <w:rPr>
                <w:spacing w:val="-4"/>
                <w:sz w:val="24"/>
                <w:szCs w:val="24"/>
              </w:rPr>
              <w:t>1.10</w:t>
            </w:r>
          </w:p>
        </w:tc>
        <w:tc>
          <w:tcPr>
            <w:tcW w:w="7465" w:type="dxa"/>
          </w:tcPr>
          <w:p w:rsidR="00830126" w:rsidRPr="00830126" w:rsidRDefault="00830126" w:rsidP="000024A7">
            <w:pPr>
              <w:pStyle w:val="TableParagraph"/>
              <w:spacing w:before="95"/>
              <w:ind w:left="62"/>
              <w:rPr>
                <w:sz w:val="24"/>
                <w:szCs w:val="24"/>
                <w:lang w:val="ru-RU"/>
              </w:rPr>
            </w:pPr>
            <w:r w:rsidRPr="00830126">
              <w:rPr>
                <w:sz w:val="24"/>
                <w:szCs w:val="24"/>
                <w:lang w:val="ru-RU"/>
              </w:rPr>
              <w:t>Численность/удельный вес численности выпускников 9 класса, получивших</w:t>
            </w:r>
            <w:r w:rsidR="001F5410">
              <w:rPr>
                <w:sz w:val="24"/>
                <w:szCs w:val="24"/>
                <w:lang w:val="ru-RU"/>
              </w:rPr>
              <w:t xml:space="preserve"> </w:t>
            </w:r>
            <w:r w:rsidRPr="00830126">
              <w:rPr>
                <w:sz w:val="24"/>
                <w:szCs w:val="24"/>
                <w:lang w:val="ru-RU"/>
              </w:rPr>
              <w:t>неудовлетворительные</w:t>
            </w:r>
            <w:r w:rsidR="001F5410">
              <w:rPr>
                <w:sz w:val="24"/>
                <w:szCs w:val="24"/>
                <w:lang w:val="ru-RU"/>
              </w:rPr>
              <w:t xml:space="preserve"> </w:t>
            </w:r>
            <w:r w:rsidRPr="00830126">
              <w:rPr>
                <w:sz w:val="24"/>
                <w:szCs w:val="24"/>
                <w:lang w:val="ru-RU"/>
              </w:rPr>
              <w:t>результаты</w:t>
            </w:r>
            <w:r w:rsidR="001F5410">
              <w:rPr>
                <w:sz w:val="24"/>
                <w:szCs w:val="24"/>
                <w:lang w:val="ru-RU"/>
              </w:rPr>
              <w:t xml:space="preserve"> </w:t>
            </w:r>
            <w:r w:rsidRPr="00830126">
              <w:rPr>
                <w:sz w:val="24"/>
                <w:szCs w:val="24"/>
                <w:lang w:val="ru-RU"/>
              </w:rPr>
              <w:t>на</w:t>
            </w:r>
            <w:r w:rsidR="001F5410">
              <w:rPr>
                <w:sz w:val="24"/>
                <w:szCs w:val="24"/>
                <w:lang w:val="ru-RU"/>
              </w:rPr>
              <w:t xml:space="preserve"> </w:t>
            </w:r>
            <w:r w:rsidRPr="00830126">
              <w:rPr>
                <w:sz w:val="24"/>
                <w:szCs w:val="24"/>
                <w:lang w:val="ru-RU"/>
              </w:rPr>
              <w:t>государственной итоговой аттестации по русскому языку, в общей численности выпускников 9 класса</w:t>
            </w:r>
          </w:p>
        </w:tc>
        <w:tc>
          <w:tcPr>
            <w:tcW w:w="1416" w:type="dxa"/>
          </w:tcPr>
          <w:p w:rsidR="00830126" w:rsidRPr="00830126" w:rsidRDefault="00830126" w:rsidP="000024A7">
            <w:pPr>
              <w:pStyle w:val="TableParagraph"/>
              <w:ind w:left="0"/>
              <w:rPr>
                <w:b/>
                <w:sz w:val="24"/>
                <w:szCs w:val="24"/>
                <w:lang w:val="ru-RU"/>
              </w:rPr>
            </w:pPr>
          </w:p>
          <w:p w:rsidR="00830126" w:rsidRPr="00830126" w:rsidRDefault="00830126" w:rsidP="000024A7">
            <w:pPr>
              <w:pStyle w:val="TableParagraph"/>
              <w:spacing w:before="209"/>
              <w:ind w:left="63"/>
              <w:rPr>
                <w:sz w:val="24"/>
                <w:szCs w:val="24"/>
              </w:rPr>
            </w:pPr>
            <w:r w:rsidRPr="00830126">
              <w:rPr>
                <w:w w:val="99"/>
                <w:sz w:val="24"/>
                <w:szCs w:val="24"/>
              </w:rPr>
              <w:t>-</w:t>
            </w:r>
          </w:p>
        </w:tc>
      </w:tr>
      <w:tr w:rsidR="00830126" w:rsidRPr="00830126" w:rsidTr="00830126">
        <w:trPr>
          <w:trHeight w:val="1307"/>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spacing w:before="211"/>
              <w:ind w:left="62"/>
              <w:rPr>
                <w:sz w:val="24"/>
                <w:szCs w:val="24"/>
              </w:rPr>
            </w:pPr>
            <w:r w:rsidRPr="00830126">
              <w:rPr>
                <w:spacing w:val="-4"/>
                <w:sz w:val="24"/>
                <w:szCs w:val="24"/>
              </w:rPr>
              <w:t>1.11</w:t>
            </w:r>
          </w:p>
        </w:tc>
        <w:tc>
          <w:tcPr>
            <w:tcW w:w="7465" w:type="dxa"/>
          </w:tcPr>
          <w:p w:rsidR="00830126" w:rsidRPr="00830126" w:rsidRDefault="00830126" w:rsidP="000024A7">
            <w:pPr>
              <w:pStyle w:val="TableParagraph"/>
              <w:spacing w:before="95"/>
              <w:ind w:left="62" w:right="106"/>
              <w:rPr>
                <w:sz w:val="24"/>
                <w:szCs w:val="24"/>
                <w:lang w:val="ru-RU"/>
              </w:rPr>
            </w:pPr>
            <w:r w:rsidRPr="00830126">
              <w:rPr>
                <w:sz w:val="24"/>
                <w:szCs w:val="24"/>
                <w:lang w:val="ru-RU"/>
              </w:rPr>
              <w:t>Численность/удельный вес численности выпускников 9 класса, получивших</w:t>
            </w:r>
            <w:r w:rsidR="001F5410">
              <w:rPr>
                <w:sz w:val="24"/>
                <w:szCs w:val="24"/>
                <w:lang w:val="ru-RU"/>
              </w:rPr>
              <w:t xml:space="preserve"> </w:t>
            </w:r>
            <w:r w:rsidRPr="00830126">
              <w:rPr>
                <w:sz w:val="24"/>
                <w:szCs w:val="24"/>
                <w:lang w:val="ru-RU"/>
              </w:rPr>
              <w:t>неудовлетворительные</w:t>
            </w:r>
            <w:r w:rsidR="001F5410">
              <w:rPr>
                <w:sz w:val="24"/>
                <w:szCs w:val="24"/>
                <w:lang w:val="ru-RU"/>
              </w:rPr>
              <w:t xml:space="preserve"> </w:t>
            </w:r>
            <w:r w:rsidRPr="00830126">
              <w:rPr>
                <w:sz w:val="24"/>
                <w:szCs w:val="24"/>
                <w:lang w:val="ru-RU"/>
              </w:rPr>
              <w:t>результаты</w:t>
            </w:r>
            <w:r w:rsidR="001F5410">
              <w:rPr>
                <w:sz w:val="24"/>
                <w:szCs w:val="24"/>
                <w:lang w:val="ru-RU"/>
              </w:rPr>
              <w:t xml:space="preserve"> </w:t>
            </w:r>
            <w:r w:rsidRPr="00830126">
              <w:rPr>
                <w:sz w:val="24"/>
                <w:szCs w:val="24"/>
                <w:lang w:val="ru-RU"/>
              </w:rPr>
              <w:t>на</w:t>
            </w:r>
            <w:r w:rsidR="001F5410">
              <w:rPr>
                <w:sz w:val="24"/>
                <w:szCs w:val="24"/>
                <w:lang w:val="ru-RU"/>
              </w:rPr>
              <w:t xml:space="preserve"> </w:t>
            </w:r>
            <w:r w:rsidRPr="00830126">
              <w:rPr>
                <w:sz w:val="24"/>
                <w:szCs w:val="24"/>
                <w:lang w:val="ru-RU"/>
              </w:rPr>
              <w:t>государственной итоговой аттестации по математике, в общей численности выпускников 9 класса</w:t>
            </w:r>
          </w:p>
        </w:tc>
        <w:tc>
          <w:tcPr>
            <w:tcW w:w="1416" w:type="dxa"/>
          </w:tcPr>
          <w:p w:rsidR="00830126" w:rsidRPr="00830126" w:rsidRDefault="00830126" w:rsidP="000024A7">
            <w:pPr>
              <w:pStyle w:val="TableParagraph"/>
              <w:ind w:left="0"/>
              <w:rPr>
                <w:b/>
                <w:sz w:val="24"/>
                <w:szCs w:val="24"/>
                <w:lang w:val="ru-RU"/>
              </w:rPr>
            </w:pPr>
          </w:p>
          <w:p w:rsidR="00830126" w:rsidRPr="00830126" w:rsidRDefault="00830126" w:rsidP="000024A7">
            <w:pPr>
              <w:pStyle w:val="TableParagraph"/>
              <w:spacing w:before="211"/>
              <w:ind w:left="63"/>
              <w:rPr>
                <w:sz w:val="24"/>
                <w:szCs w:val="24"/>
              </w:rPr>
            </w:pPr>
            <w:r w:rsidRPr="00830126">
              <w:rPr>
                <w:w w:val="99"/>
                <w:sz w:val="24"/>
                <w:szCs w:val="24"/>
              </w:rPr>
              <w:t>-</w:t>
            </w:r>
          </w:p>
        </w:tc>
      </w:tr>
      <w:tr w:rsidR="00830126" w:rsidRPr="00830126" w:rsidTr="00830126">
        <w:trPr>
          <w:trHeight w:val="1034"/>
        </w:trPr>
        <w:tc>
          <w:tcPr>
            <w:tcW w:w="962" w:type="dxa"/>
          </w:tcPr>
          <w:p w:rsidR="00830126" w:rsidRPr="00830126" w:rsidRDefault="00830126" w:rsidP="000024A7">
            <w:pPr>
              <w:pStyle w:val="TableParagraph"/>
              <w:spacing w:before="2"/>
              <w:ind w:left="0"/>
              <w:rPr>
                <w:b/>
                <w:sz w:val="24"/>
                <w:szCs w:val="24"/>
              </w:rPr>
            </w:pPr>
          </w:p>
          <w:p w:rsidR="00830126" w:rsidRPr="00830126" w:rsidRDefault="00830126" w:rsidP="000024A7">
            <w:pPr>
              <w:pStyle w:val="TableParagraph"/>
              <w:spacing w:before="1"/>
              <w:ind w:left="62"/>
              <w:rPr>
                <w:sz w:val="24"/>
                <w:szCs w:val="24"/>
              </w:rPr>
            </w:pPr>
            <w:r w:rsidRPr="00830126">
              <w:rPr>
                <w:spacing w:val="-4"/>
                <w:sz w:val="24"/>
                <w:szCs w:val="24"/>
              </w:rPr>
              <w:t>1.12</w:t>
            </w:r>
          </w:p>
        </w:tc>
        <w:tc>
          <w:tcPr>
            <w:tcW w:w="7465" w:type="dxa"/>
          </w:tcPr>
          <w:p w:rsidR="00830126" w:rsidRPr="00830126" w:rsidRDefault="00830126" w:rsidP="000024A7">
            <w:pPr>
              <w:pStyle w:val="TableParagraph"/>
              <w:spacing w:before="95"/>
              <w:ind w:left="62"/>
              <w:rPr>
                <w:sz w:val="24"/>
                <w:szCs w:val="24"/>
                <w:lang w:val="ru-RU"/>
              </w:rPr>
            </w:pPr>
            <w:r w:rsidRPr="00830126">
              <w:rPr>
                <w:sz w:val="24"/>
                <w:szCs w:val="24"/>
                <w:lang w:val="ru-RU"/>
              </w:rPr>
              <w:t>Численность/удельный вес численности выпускников 11 класса, получивших результаты ниже установленного минимального количества</w:t>
            </w:r>
            <w:r w:rsidR="001F5410">
              <w:rPr>
                <w:sz w:val="24"/>
                <w:szCs w:val="24"/>
                <w:lang w:val="ru-RU"/>
              </w:rPr>
              <w:t xml:space="preserve"> </w:t>
            </w:r>
            <w:r w:rsidRPr="00830126">
              <w:rPr>
                <w:sz w:val="24"/>
                <w:szCs w:val="24"/>
                <w:lang w:val="ru-RU"/>
              </w:rPr>
              <w:t>баллов</w:t>
            </w:r>
            <w:r w:rsidR="001F5410">
              <w:rPr>
                <w:sz w:val="24"/>
                <w:szCs w:val="24"/>
                <w:lang w:val="ru-RU"/>
              </w:rPr>
              <w:t xml:space="preserve"> </w:t>
            </w:r>
            <w:r w:rsidRPr="00830126">
              <w:rPr>
                <w:sz w:val="24"/>
                <w:szCs w:val="24"/>
                <w:lang w:val="ru-RU"/>
              </w:rPr>
              <w:t>единого</w:t>
            </w:r>
            <w:r w:rsidR="001F5410">
              <w:rPr>
                <w:sz w:val="24"/>
                <w:szCs w:val="24"/>
                <w:lang w:val="ru-RU"/>
              </w:rPr>
              <w:t xml:space="preserve"> </w:t>
            </w:r>
            <w:r w:rsidRPr="00830126">
              <w:rPr>
                <w:sz w:val="24"/>
                <w:szCs w:val="24"/>
                <w:lang w:val="ru-RU"/>
              </w:rPr>
              <w:t>государственного</w:t>
            </w:r>
            <w:r w:rsidR="001F5410">
              <w:rPr>
                <w:sz w:val="24"/>
                <w:szCs w:val="24"/>
                <w:lang w:val="ru-RU"/>
              </w:rPr>
              <w:t xml:space="preserve"> </w:t>
            </w:r>
            <w:r w:rsidRPr="00830126">
              <w:rPr>
                <w:sz w:val="24"/>
                <w:szCs w:val="24"/>
                <w:lang w:val="ru-RU"/>
              </w:rPr>
              <w:t>экзамена</w:t>
            </w:r>
            <w:r w:rsidR="001F5410">
              <w:rPr>
                <w:sz w:val="24"/>
                <w:szCs w:val="24"/>
                <w:lang w:val="ru-RU"/>
              </w:rPr>
              <w:t xml:space="preserve"> </w:t>
            </w:r>
            <w:r w:rsidRPr="00830126">
              <w:rPr>
                <w:sz w:val="24"/>
                <w:szCs w:val="24"/>
                <w:lang w:val="ru-RU"/>
              </w:rPr>
              <w:t>по</w:t>
            </w:r>
            <w:r w:rsidR="001F5410">
              <w:rPr>
                <w:sz w:val="24"/>
                <w:szCs w:val="24"/>
                <w:lang w:val="ru-RU"/>
              </w:rPr>
              <w:t xml:space="preserve"> </w:t>
            </w:r>
            <w:r w:rsidRPr="00830126">
              <w:rPr>
                <w:sz w:val="24"/>
                <w:szCs w:val="24"/>
                <w:lang w:val="ru-RU"/>
              </w:rPr>
              <w:t>русскому</w:t>
            </w:r>
          </w:p>
        </w:tc>
        <w:tc>
          <w:tcPr>
            <w:tcW w:w="1416" w:type="dxa"/>
          </w:tcPr>
          <w:p w:rsidR="00830126" w:rsidRPr="00830126" w:rsidRDefault="00830126" w:rsidP="000024A7">
            <w:pPr>
              <w:pStyle w:val="TableParagraph"/>
              <w:spacing w:before="4"/>
              <w:ind w:left="0"/>
              <w:rPr>
                <w:b/>
                <w:sz w:val="24"/>
                <w:szCs w:val="24"/>
                <w:lang w:val="ru-RU"/>
              </w:rPr>
            </w:pPr>
          </w:p>
          <w:p w:rsidR="00830126" w:rsidRPr="00830126" w:rsidRDefault="00830126" w:rsidP="000024A7">
            <w:pPr>
              <w:pStyle w:val="TableParagraph"/>
              <w:ind w:left="63"/>
              <w:rPr>
                <w:sz w:val="24"/>
                <w:szCs w:val="24"/>
              </w:rPr>
            </w:pPr>
            <w:r w:rsidRPr="00830126">
              <w:rPr>
                <w:sz w:val="24"/>
                <w:szCs w:val="24"/>
              </w:rPr>
              <w:t>0</w:t>
            </w:r>
          </w:p>
          <w:p w:rsidR="00830126" w:rsidRPr="00830126" w:rsidRDefault="00830126" w:rsidP="000024A7">
            <w:pPr>
              <w:pStyle w:val="TableParagraph"/>
              <w:ind w:left="63"/>
              <w:rPr>
                <w:sz w:val="24"/>
                <w:szCs w:val="24"/>
              </w:rPr>
            </w:pPr>
            <w:r w:rsidRPr="00830126">
              <w:rPr>
                <w:spacing w:val="-2"/>
                <w:sz w:val="24"/>
                <w:szCs w:val="24"/>
              </w:rPr>
              <w:t>человек/%</w:t>
            </w:r>
          </w:p>
        </w:tc>
      </w:tr>
    </w:tbl>
    <w:p w:rsidR="00830126" w:rsidRPr="00830126" w:rsidRDefault="00830126" w:rsidP="000024A7">
      <w:pPr>
        <w:rPr>
          <w:sz w:val="24"/>
          <w:szCs w:val="24"/>
        </w:rPr>
        <w:sectPr w:rsidR="00830126" w:rsidRPr="00830126" w:rsidSect="000024A7">
          <w:pgSz w:w="11910" w:h="16840"/>
          <w:pgMar w:top="900" w:right="711" w:bottom="1400" w:left="880" w:header="0" w:footer="1134" w:gutter="0"/>
          <w:cols w:space="720"/>
        </w:sectPr>
      </w:pPr>
    </w:p>
    <w:tbl>
      <w:tblPr>
        <w:tblStyle w:val="TableNormal"/>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
        <w:gridCol w:w="7465"/>
        <w:gridCol w:w="1416"/>
      </w:tblGrid>
      <w:tr w:rsidR="00830126" w:rsidRPr="00830126" w:rsidTr="00830126">
        <w:trPr>
          <w:trHeight w:val="479"/>
        </w:trPr>
        <w:tc>
          <w:tcPr>
            <w:tcW w:w="962" w:type="dxa"/>
          </w:tcPr>
          <w:p w:rsidR="00830126" w:rsidRPr="00830126" w:rsidRDefault="00830126" w:rsidP="000024A7">
            <w:pPr>
              <w:pStyle w:val="TableParagraph"/>
              <w:ind w:left="0"/>
              <w:rPr>
                <w:sz w:val="24"/>
                <w:szCs w:val="24"/>
              </w:rPr>
            </w:pP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языку,вобщейчисленностивыпускников11</w:t>
            </w:r>
            <w:r w:rsidRPr="00830126">
              <w:rPr>
                <w:spacing w:val="-2"/>
                <w:sz w:val="24"/>
                <w:szCs w:val="24"/>
                <w:lang w:val="ru-RU"/>
              </w:rPr>
              <w:t>класса</w:t>
            </w:r>
          </w:p>
        </w:tc>
        <w:tc>
          <w:tcPr>
            <w:tcW w:w="1416" w:type="dxa"/>
          </w:tcPr>
          <w:p w:rsidR="00830126" w:rsidRPr="00830126" w:rsidRDefault="00830126" w:rsidP="000024A7">
            <w:pPr>
              <w:pStyle w:val="TableParagraph"/>
              <w:ind w:left="0"/>
              <w:rPr>
                <w:sz w:val="24"/>
                <w:szCs w:val="24"/>
                <w:lang w:val="ru-RU"/>
              </w:rPr>
            </w:pPr>
          </w:p>
        </w:tc>
      </w:tr>
      <w:tr w:rsidR="00830126" w:rsidRPr="00830126" w:rsidTr="00830126">
        <w:trPr>
          <w:trHeight w:val="1307"/>
        </w:trPr>
        <w:tc>
          <w:tcPr>
            <w:tcW w:w="962" w:type="dxa"/>
          </w:tcPr>
          <w:p w:rsidR="00830126" w:rsidRPr="00830126" w:rsidRDefault="00830126" w:rsidP="000024A7">
            <w:pPr>
              <w:pStyle w:val="TableParagraph"/>
              <w:ind w:left="0"/>
              <w:rPr>
                <w:b/>
                <w:sz w:val="24"/>
                <w:szCs w:val="24"/>
                <w:lang w:val="ru-RU"/>
              </w:rPr>
            </w:pPr>
          </w:p>
          <w:p w:rsidR="00830126" w:rsidRPr="00830126" w:rsidRDefault="00830126" w:rsidP="000024A7">
            <w:pPr>
              <w:pStyle w:val="TableParagraph"/>
              <w:spacing w:before="206"/>
              <w:ind w:left="62"/>
              <w:rPr>
                <w:sz w:val="24"/>
                <w:szCs w:val="24"/>
              </w:rPr>
            </w:pPr>
            <w:r w:rsidRPr="00830126">
              <w:rPr>
                <w:spacing w:val="-4"/>
                <w:sz w:val="24"/>
                <w:szCs w:val="24"/>
              </w:rPr>
              <w:t>1.13</w:t>
            </w:r>
          </w:p>
        </w:tc>
        <w:tc>
          <w:tcPr>
            <w:tcW w:w="7465" w:type="dxa"/>
          </w:tcPr>
          <w:p w:rsidR="00830126" w:rsidRPr="00830126" w:rsidRDefault="00830126" w:rsidP="000024A7">
            <w:pPr>
              <w:pStyle w:val="TableParagraph"/>
              <w:spacing w:before="93"/>
              <w:ind w:left="62" w:right="106"/>
              <w:rPr>
                <w:sz w:val="24"/>
                <w:szCs w:val="24"/>
                <w:lang w:val="ru-RU"/>
              </w:rPr>
            </w:pPr>
            <w:r w:rsidRPr="00830126">
              <w:rPr>
                <w:sz w:val="24"/>
                <w:szCs w:val="24"/>
                <w:lang w:val="ru-RU"/>
              </w:rPr>
              <w:t>Численность/удельный вес численности выпускников 11 класса, получивших результаты ниже установленного минимального количества</w:t>
            </w:r>
            <w:r w:rsidR="001F5410">
              <w:rPr>
                <w:sz w:val="24"/>
                <w:szCs w:val="24"/>
                <w:lang w:val="ru-RU"/>
              </w:rPr>
              <w:t xml:space="preserve"> </w:t>
            </w:r>
            <w:r w:rsidRPr="00830126">
              <w:rPr>
                <w:sz w:val="24"/>
                <w:szCs w:val="24"/>
                <w:lang w:val="ru-RU"/>
              </w:rPr>
              <w:t>баллов</w:t>
            </w:r>
            <w:r w:rsidR="001F5410">
              <w:rPr>
                <w:sz w:val="24"/>
                <w:szCs w:val="24"/>
                <w:lang w:val="ru-RU"/>
              </w:rPr>
              <w:t xml:space="preserve"> </w:t>
            </w:r>
            <w:r w:rsidRPr="00830126">
              <w:rPr>
                <w:sz w:val="24"/>
                <w:szCs w:val="24"/>
                <w:lang w:val="ru-RU"/>
              </w:rPr>
              <w:t>единого</w:t>
            </w:r>
            <w:r w:rsidR="001F5410">
              <w:rPr>
                <w:sz w:val="24"/>
                <w:szCs w:val="24"/>
                <w:lang w:val="ru-RU"/>
              </w:rPr>
              <w:t xml:space="preserve"> </w:t>
            </w:r>
            <w:r w:rsidRPr="00830126">
              <w:rPr>
                <w:sz w:val="24"/>
                <w:szCs w:val="24"/>
                <w:lang w:val="ru-RU"/>
              </w:rPr>
              <w:t>государственного</w:t>
            </w:r>
            <w:r w:rsidR="001F5410">
              <w:rPr>
                <w:sz w:val="24"/>
                <w:szCs w:val="24"/>
                <w:lang w:val="ru-RU"/>
              </w:rPr>
              <w:t xml:space="preserve"> </w:t>
            </w:r>
            <w:r w:rsidRPr="00830126">
              <w:rPr>
                <w:sz w:val="24"/>
                <w:szCs w:val="24"/>
                <w:lang w:val="ru-RU"/>
              </w:rPr>
              <w:t>экзамена</w:t>
            </w:r>
            <w:r w:rsidR="001F5410">
              <w:rPr>
                <w:sz w:val="24"/>
                <w:szCs w:val="24"/>
                <w:lang w:val="ru-RU"/>
              </w:rPr>
              <w:t xml:space="preserve"> </w:t>
            </w:r>
            <w:r w:rsidRPr="00830126">
              <w:rPr>
                <w:sz w:val="24"/>
                <w:szCs w:val="24"/>
                <w:lang w:val="ru-RU"/>
              </w:rPr>
              <w:t>по</w:t>
            </w:r>
            <w:r w:rsidR="001F5410">
              <w:rPr>
                <w:sz w:val="24"/>
                <w:szCs w:val="24"/>
                <w:lang w:val="ru-RU"/>
              </w:rPr>
              <w:t xml:space="preserve"> </w:t>
            </w:r>
            <w:r w:rsidRPr="00830126">
              <w:rPr>
                <w:sz w:val="24"/>
                <w:szCs w:val="24"/>
                <w:lang w:val="ru-RU"/>
              </w:rPr>
              <w:t>математике, в общей численности выпускников 11 класса</w:t>
            </w:r>
          </w:p>
        </w:tc>
        <w:tc>
          <w:tcPr>
            <w:tcW w:w="1416" w:type="dxa"/>
          </w:tcPr>
          <w:p w:rsidR="00830126" w:rsidRPr="00830126" w:rsidRDefault="00830126" w:rsidP="000024A7">
            <w:pPr>
              <w:pStyle w:val="TableParagraph"/>
              <w:ind w:left="0"/>
              <w:rPr>
                <w:b/>
                <w:sz w:val="24"/>
                <w:szCs w:val="24"/>
                <w:lang w:val="ru-RU"/>
              </w:rPr>
            </w:pPr>
          </w:p>
          <w:p w:rsidR="00830126" w:rsidRPr="00BB0E85" w:rsidRDefault="00BB0E85" w:rsidP="000024A7">
            <w:pPr>
              <w:pStyle w:val="TableParagraph"/>
              <w:spacing w:before="1"/>
              <w:ind w:left="63"/>
              <w:rPr>
                <w:sz w:val="24"/>
                <w:szCs w:val="24"/>
                <w:lang w:val="ru-RU"/>
              </w:rPr>
            </w:pPr>
            <w:r>
              <w:rPr>
                <w:spacing w:val="-2"/>
                <w:sz w:val="24"/>
                <w:szCs w:val="24"/>
                <w:lang w:val="ru-RU"/>
              </w:rPr>
              <w:t>0</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1031"/>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1.14</w:t>
            </w:r>
          </w:p>
        </w:tc>
        <w:tc>
          <w:tcPr>
            <w:tcW w:w="7465" w:type="dxa"/>
          </w:tcPr>
          <w:p w:rsidR="00830126" w:rsidRPr="00830126" w:rsidRDefault="00830126" w:rsidP="000024A7">
            <w:pPr>
              <w:pStyle w:val="TableParagraph"/>
              <w:spacing w:before="92"/>
              <w:ind w:left="62" w:right="599"/>
              <w:rPr>
                <w:sz w:val="24"/>
                <w:szCs w:val="24"/>
                <w:lang w:val="ru-RU"/>
              </w:rPr>
            </w:pPr>
            <w:r w:rsidRPr="00830126">
              <w:rPr>
                <w:sz w:val="24"/>
                <w:szCs w:val="24"/>
                <w:lang w:val="ru-RU"/>
              </w:rPr>
              <w:t>Численность/удельныйвесчисленностивыпускников9класса,не получивших аттестаты об основном</w:t>
            </w:r>
            <w:r w:rsidR="001F5410">
              <w:rPr>
                <w:sz w:val="24"/>
                <w:szCs w:val="24"/>
                <w:lang w:val="ru-RU"/>
              </w:rPr>
              <w:t xml:space="preserve"> </w:t>
            </w:r>
            <w:r w:rsidRPr="00830126">
              <w:rPr>
                <w:sz w:val="24"/>
                <w:szCs w:val="24"/>
                <w:lang w:val="ru-RU"/>
              </w:rPr>
              <w:t>общем</w:t>
            </w:r>
            <w:r w:rsidR="001F5410">
              <w:rPr>
                <w:sz w:val="24"/>
                <w:szCs w:val="24"/>
                <w:lang w:val="ru-RU"/>
              </w:rPr>
              <w:t xml:space="preserve"> </w:t>
            </w:r>
            <w:r w:rsidRPr="00830126">
              <w:rPr>
                <w:sz w:val="24"/>
                <w:szCs w:val="24"/>
                <w:lang w:val="ru-RU"/>
              </w:rPr>
              <w:t>образовании, в</w:t>
            </w:r>
            <w:r w:rsidR="001F5410">
              <w:rPr>
                <w:sz w:val="24"/>
                <w:szCs w:val="24"/>
                <w:lang w:val="ru-RU"/>
              </w:rPr>
              <w:t xml:space="preserve"> </w:t>
            </w:r>
            <w:r w:rsidRPr="00830126">
              <w:rPr>
                <w:sz w:val="24"/>
                <w:szCs w:val="24"/>
                <w:lang w:val="ru-RU"/>
              </w:rPr>
              <w:t>общей численности выпускников 9 класса</w:t>
            </w:r>
          </w:p>
        </w:tc>
        <w:tc>
          <w:tcPr>
            <w:tcW w:w="1416" w:type="dxa"/>
          </w:tcPr>
          <w:p w:rsidR="00830126" w:rsidRPr="00830126" w:rsidRDefault="00830126" w:rsidP="000024A7">
            <w:pPr>
              <w:pStyle w:val="TableParagraph"/>
              <w:spacing w:before="229"/>
              <w:ind w:left="63"/>
              <w:rPr>
                <w:sz w:val="24"/>
                <w:szCs w:val="24"/>
              </w:rPr>
            </w:pPr>
            <w:r w:rsidRPr="00830126">
              <w:rPr>
                <w:sz w:val="24"/>
                <w:szCs w:val="24"/>
              </w:rPr>
              <w:t>0</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1033"/>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1.15</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Численность/удельныйвесчисленностивыпускников11класса,не получивших аттестаты о среднем общем образовании, в общей численности выпускников 11 класса</w:t>
            </w:r>
          </w:p>
        </w:tc>
        <w:tc>
          <w:tcPr>
            <w:tcW w:w="1416" w:type="dxa"/>
          </w:tcPr>
          <w:p w:rsidR="00830126" w:rsidRPr="00830126" w:rsidRDefault="00830126" w:rsidP="000024A7">
            <w:pPr>
              <w:pStyle w:val="TableParagraph"/>
              <w:spacing w:before="231"/>
              <w:ind w:left="63"/>
              <w:rPr>
                <w:sz w:val="24"/>
                <w:szCs w:val="24"/>
              </w:rPr>
            </w:pPr>
            <w:r w:rsidRPr="00830126">
              <w:rPr>
                <w:sz w:val="24"/>
                <w:szCs w:val="24"/>
              </w:rPr>
              <w:t>0</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1032"/>
        </w:trPr>
        <w:tc>
          <w:tcPr>
            <w:tcW w:w="962" w:type="dxa"/>
          </w:tcPr>
          <w:p w:rsidR="00830126" w:rsidRPr="00830126" w:rsidRDefault="00830126" w:rsidP="000024A7">
            <w:pPr>
              <w:pStyle w:val="TableParagraph"/>
              <w:spacing w:before="10"/>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1.16</w:t>
            </w:r>
          </w:p>
        </w:tc>
        <w:tc>
          <w:tcPr>
            <w:tcW w:w="7465" w:type="dxa"/>
          </w:tcPr>
          <w:p w:rsidR="00830126" w:rsidRPr="00830126" w:rsidRDefault="00830126" w:rsidP="000024A7">
            <w:pPr>
              <w:pStyle w:val="TableParagraph"/>
              <w:spacing w:before="90"/>
              <w:ind w:left="62"/>
              <w:rPr>
                <w:sz w:val="24"/>
                <w:szCs w:val="24"/>
                <w:lang w:val="ru-RU"/>
              </w:rPr>
            </w:pPr>
            <w:r w:rsidRPr="00830126">
              <w:rPr>
                <w:sz w:val="24"/>
                <w:szCs w:val="24"/>
                <w:lang w:val="ru-RU"/>
              </w:rPr>
              <w:t>Численность/удельный вес численности выпускников 9 класса, получивших</w:t>
            </w:r>
            <w:r w:rsidR="001F5410">
              <w:rPr>
                <w:sz w:val="24"/>
                <w:szCs w:val="24"/>
                <w:lang w:val="ru-RU"/>
              </w:rPr>
              <w:t xml:space="preserve"> </w:t>
            </w:r>
            <w:r w:rsidRPr="00830126">
              <w:rPr>
                <w:sz w:val="24"/>
                <w:szCs w:val="24"/>
                <w:lang w:val="ru-RU"/>
              </w:rPr>
              <w:t>аттестаты</w:t>
            </w:r>
            <w:r w:rsidR="001F5410">
              <w:rPr>
                <w:sz w:val="24"/>
                <w:szCs w:val="24"/>
                <w:lang w:val="ru-RU"/>
              </w:rPr>
              <w:t xml:space="preserve"> </w:t>
            </w:r>
            <w:r w:rsidRPr="00830126">
              <w:rPr>
                <w:sz w:val="24"/>
                <w:szCs w:val="24"/>
                <w:lang w:val="ru-RU"/>
              </w:rPr>
              <w:t>об</w:t>
            </w:r>
            <w:r w:rsidR="001F5410">
              <w:rPr>
                <w:sz w:val="24"/>
                <w:szCs w:val="24"/>
                <w:lang w:val="ru-RU"/>
              </w:rPr>
              <w:t xml:space="preserve"> </w:t>
            </w:r>
            <w:r w:rsidRPr="00830126">
              <w:rPr>
                <w:sz w:val="24"/>
                <w:szCs w:val="24"/>
                <w:lang w:val="ru-RU"/>
              </w:rPr>
              <w:t>основном</w:t>
            </w:r>
            <w:r w:rsidR="001F5410">
              <w:rPr>
                <w:sz w:val="24"/>
                <w:szCs w:val="24"/>
                <w:lang w:val="ru-RU"/>
              </w:rPr>
              <w:t xml:space="preserve"> </w:t>
            </w:r>
            <w:r w:rsidRPr="00830126">
              <w:rPr>
                <w:sz w:val="24"/>
                <w:szCs w:val="24"/>
                <w:lang w:val="ru-RU"/>
              </w:rPr>
              <w:t>общем</w:t>
            </w:r>
            <w:r w:rsidR="001F5410">
              <w:rPr>
                <w:sz w:val="24"/>
                <w:szCs w:val="24"/>
                <w:lang w:val="ru-RU"/>
              </w:rPr>
              <w:t xml:space="preserve"> </w:t>
            </w:r>
            <w:r w:rsidRPr="00830126">
              <w:rPr>
                <w:sz w:val="24"/>
                <w:szCs w:val="24"/>
                <w:lang w:val="ru-RU"/>
              </w:rPr>
              <w:t>образовании</w:t>
            </w:r>
            <w:r w:rsidR="001F5410">
              <w:rPr>
                <w:sz w:val="24"/>
                <w:szCs w:val="24"/>
                <w:lang w:val="ru-RU"/>
              </w:rPr>
              <w:t xml:space="preserve"> </w:t>
            </w:r>
            <w:r w:rsidRPr="00830126">
              <w:rPr>
                <w:sz w:val="24"/>
                <w:szCs w:val="24"/>
                <w:lang w:val="ru-RU"/>
              </w:rPr>
              <w:t>с</w:t>
            </w:r>
            <w:r w:rsidR="001F5410">
              <w:rPr>
                <w:sz w:val="24"/>
                <w:szCs w:val="24"/>
                <w:lang w:val="ru-RU"/>
              </w:rPr>
              <w:t xml:space="preserve"> </w:t>
            </w:r>
            <w:r w:rsidRPr="00830126">
              <w:rPr>
                <w:sz w:val="24"/>
                <w:szCs w:val="24"/>
                <w:lang w:val="ru-RU"/>
              </w:rPr>
              <w:t>отличием,</w:t>
            </w:r>
            <w:r w:rsidR="001F5410">
              <w:rPr>
                <w:sz w:val="24"/>
                <w:szCs w:val="24"/>
                <w:lang w:val="ru-RU"/>
              </w:rPr>
              <w:t xml:space="preserve"> </w:t>
            </w:r>
            <w:r w:rsidRPr="00830126">
              <w:rPr>
                <w:sz w:val="24"/>
                <w:szCs w:val="24"/>
                <w:lang w:val="ru-RU"/>
              </w:rPr>
              <w:t>в общей численности выпускников 9 класса</w:t>
            </w:r>
          </w:p>
        </w:tc>
        <w:tc>
          <w:tcPr>
            <w:tcW w:w="1416" w:type="dxa"/>
          </w:tcPr>
          <w:p w:rsidR="00830126" w:rsidRPr="00573E74" w:rsidRDefault="00830126" w:rsidP="000024A7">
            <w:pPr>
              <w:pStyle w:val="TableParagraph"/>
              <w:ind w:left="63"/>
              <w:rPr>
                <w:sz w:val="24"/>
                <w:szCs w:val="24"/>
                <w:lang w:val="ru-RU"/>
              </w:rPr>
            </w:pPr>
          </w:p>
        </w:tc>
      </w:tr>
      <w:tr w:rsidR="00830126" w:rsidRPr="00830126" w:rsidTr="00830126">
        <w:trPr>
          <w:trHeight w:val="1031"/>
        </w:trPr>
        <w:tc>
          <w:tcPr>
            <w:tcW w:w="962" w:type="dxa"/>
          </w:tcPr>
          <w:p w:rsidR="00830126" w:rsidRPr="00573E74" w:rsidRDefault="00830126" w:rsidP="000024A7">
            <w:pPr>
              <w:pStyle w:val="TableParagraph"/>
              <w:spacing w:before="9"/>
              <w:ind w:left="0"/>
              <w:rPr>
                <w:b/>
                <w:sz w:val="24"/>
                <w:szCs w:val="24"/>
                <w:lang w:val="ru-RU"/>
              </w:rPr>
            </w:pPr>
          </w:p>
          <w:p w:rsidR="00830126" w:rsidRPr="00830126" w:rsidRDefault="00830126" w:rsidP="000024A7">
            <w:pPr>
              <w:pStyle w:val="TableParagraph"/>
              <w:ind w:left="62"/>
              <w:rPr>
                <w:sz w:val="24"/>
                <w:szCs w:val="24"/>
              </w:rPr>
            </w:pPr>
            <w:r w:rsidRPr="00830126">
              <w:rPr>
                <w:spacing w:val="-4"/>
                <w:sz w:val="24"/>
                <w:szCs w:val="24"/>
              </w:rPr>
              <w:t>1.17</w:t>
            </w:r>
          </w:p>
        </w:tc>
        <w:tc>
          <w:tcPr>
            <w:tcW w:w="7465" w:type="dxa"/>
          </w:tcPr>
          <w:p w:rsidR="00830126" w:rsidRPr="00830126" w:rsidRDefault="00830126" w:rsidP="000024A7">
            <w:pPr>
              <w:pStyle w:val="TableParagraph"/>
              <w:spacing w:before="90"/>
              <w:ind w:left="62"/>
              <w:rPr>
                <w:sz w:val="24"/>
                <w:szCs w:val="24"/>
                <w:lang w:val="ru-RU"/>
              </w:rPr>
            </w:pPr>
            <w:r w:rsidRPr="00830126">
              <w:rPr>
                <w:sz w:val="24"/>
                <w:szCs w:val="24"/>
                <w:lang w:val="ru-RU"/>
              </w:rPr>
              <w:t>Численность/удельный вес численности выпускников 11 класса, получивших</w:t>
            </w:r>
            <w:r w:rsidR="001F5410">
              <w:rPr>
                <w:sz w:val="24"/>
                <w:szCs w:val="24"/>
                <w:lang w:val="ru-RU"/>
              </w:rPr>
              <w:t xml:space="preserve"> </w:t>
            </w:r>
            <w:r w:rsidRPr="00830126">
              <w:rPr>
                <w:sz w:val="24"/>
                <w:szCs w:val="24"/>
                <w:lang w:val="ru-RU"/>
              </w:rPr>
              <w:t>аттестаты</w:t>
            </w:r>
            <w:r w:rsidR="001F5410">
              <w:rPr>
                <w:sz w:val="24"/>
                <w:szCs w:val="24"/>
                <w:lang w:val="ru-RU"/>
              </w:rPr>
              <w:t xml:space="preserve"> </w:t>
            </w:r>
            <w:r w:rsidRPr="00830126">
              <w:rPr>
                <w:sz w:val="24"/>
                <w:szCs w:val="24"/>
                <w:lang w:val="ru-RU"/>
              </w:rPr>
              <w:t>о</w:t>
            </w:r>
            <w:r w:rsidR="001F5410">
              <w:rPr>
                <w:sz w:val="24"/>
                <w:szCs w:val="24"/>
                <w:lang w:val="ru-RU"/>
              </w:rPr>
              <w:t xml:space="preserve"> </w:t>
            </w:r>
            <w:r w:rsidRPr="00830126">
              <w:rPr>
                <w:sz w:val="24"/>
                <w:szCs w:val="24"/>
                <w:lang w:val="ru-RU"/>
              </w:rPr>
              <w:t>среднем</w:t>
            </w:r>
            <w:r w:rsidR="001F5410">
              <w:rPr>
                <w:sz w:val="24"/>
                <w:szCs w:val="24"/>
                <w:lang w:val="ru-RU"/>
              </w:rPr>
              <w:t xml:space="preserve"> </w:t>
            </w:r>
            <w:r w:rsidRPr="00830126">
              <w:rPr>
                <w:sz w:val="24"/>
                <w:szCs w:val="24"/>
                <w:lang w:val="ru-RU"/>
              </w:rPr>
              <w:t>общем</w:t>
            </w:r>
            <w:r w:rsidR="001F5410">
              <w:rPr>
                <w:sz w:val="24"/>
                <w:szCs w:val="24"/>
                <w:lang w:val="ru-RU"/>
              </w:rPr>
              <w:t xml:space="preserve"> </w:t>
            </w:r>
            <w:r w:rsidRPr="00830126">
              <w:rPr>
                <w:sz w:val="24"/>
                <w:szCs w:val="24"/>
                <w:lang w:val="ru-RU"/>
              </w:rPr>
              <w:t>образовании</w:t>
            </w:r>
            <w:r w:rsidR="001F5410">
              <w:rPr>
                <w:sz w:val="24"/>
                <w:szCs w:val="24"/>
                <w:lang w:val="ru-RU"/>
              </w:rPr>
              <w:t xml:space="preserve"> </w:t>
            </w:r>
            <w:r w:rsidRPr="00830126">
              <w:rPr>
                <w:sz w:val="24"/>
                <w:szCs w:val="24"/>
                <w:lang w:val="ru-RU"/>
              </w:rPr>
              <w:t>с</w:t>
            </w:r>
            <w:r w:rsidR="001F5410">
              <w:rPr>
                <w:sz w:val="24"/>
                <w:szCs w:val="24"/>
                <w:lang w:val="ru-RU"/>
              </w:rPr>
              <w:t xml:space="preserve"> </w:t>
            </w:r>
            <w:r w:rsidRPr="00830126">
              <w:rPr>
                <w:sz w:val="24"/>
                <w:szCs w:val="24"/>
                <w:lang w:val="ru-RU"/>
              </w:rPr>
              <w:t>отличием,</w:t>
            </w:r>
            <w:r w:rsidR="001F5410">
              <w:rPr>
                <w:sz w:val="24"/>
                <w:szCs w:val="24"/>
                <w:lang w:val="ru-RU"/>
              </w:rPr>
              <w:t xml:space="preserve"> </w:t>
            </w:r>
            <w:r w:rsidRPr="00830126">
              <w:rPr>
                <w:sz w:val="24"/>
                <w:szCs w:val="24"/>
                <w:lang w:val="ru-RU"/>
              </w:rPr>
              <w:t>в общей численности выпускников 11 класса</w:t>
            </w:r>
          </w:p>
        </w:tc>
        <w:tc>
          <w:tcPr>
            <w:tcW w:w="1416" w:type="dxa"/>
          </w:tcPr>
          <w:p w:rsidR="00830126" w:rsidRPr="00BB0E85" w:rsidRDefault="00BB0E85" w:rsidP="000024A7">
            <w:pPr>
              <w:pStyle w:val="TableParagraph"/>
              <w:spacing w:before="229"/>
              <w:ind w:left="63"/>
              <w:rPr>
                <w:sz w:val="24"/>
                <w:szCs w:val="24"/>
                <w:lang w:val="ru-RU"/>
              </w:rPr>
            </w:pPr>
            <w:r>
              <w:rPr>
                <w:sz w:val="24"/>
                <w:szCs w:val="24"/>
                <w:lang w:val="ru-RU"/>
              </w:rPr>
              <w:t>2/40</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1031"/>
        </w:trPr>
        <w:tc>
          <w:tcPr>
            <w:tcW w:w="962" w:type="dxa"/>
          </w:tcPr>
          <w:p w:rsidR="00830126" w:rsidRPr="00830126" w:rsidRDefault="00830126" w:rsidP="000024A7">
            <w:pPr>
              <w:pStyle w:val="TableParagraph"/>
              <w:spacing w:before="9"/>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1.18</w:t>
            </w:r>
          </w:p>
        </w:tc>
        <w:tc>
          <w:tcPr>
            <w:tcW w:w="7465" w:type="dxa"/>
          </w:tcPr>
          <w:p w:rsidR="00830126" w:rsidRPr="00830126" w:rsidRDefault="00830126" w:rsidP="000024A7">
            <w:pPr>
              <w:pStyle w:val="TableParagraph"/>
              <w:spacing w:before="92"/>
              <w:ind w:left="62" w:right="43"/>
              <w:rPr>
                <w:sz w:val="24"/>
                <w:szCs w:val="24"/>
                <w:lang w:val="ru-RU"/>
              </w:rPr>
            </w:pPr>
            <w:r w:rsidRPr="00830126">
              <w:rPr>
                <w:sz w:val="24"/>
                <w:szCs w:val="24"/>
                <w:lang w:val="ru-RU"/>
              </w:rPr>
              <w:t>Численность/удельный</w:t>
            </w:r>
            <w:r w:rsidR="001F5410">
              <w:rPr>
                <w:sz w:val="24"/>
                <w:szCs w:val="24"/>
                <w:lang w:val="ru-RU"/>
              </w:rPr>
              <w:t xml:space="preserve"> </w:t>
            </w:r>
            <w:r w:rsidRPr="00830126">
              <w:rPr>
                <w:sz w:val="24"/>
                <w:szCs w:val="24"/>
                <w:lang w:val="ru-RU"/>
              </w:rPr>
              <w:t>вес</w:t>
            </w:r>
            <w:r w:rsidR="001F5410">
              <w:rPr>
                <w:sz w:val="24"/>
                <w:szCs w:val="24"/>
                <w:lang w:val="ru-RU"/>
              </w:rPr>
              <w:t xml:space="preserve"> </w:t>
            </w:r>
            <w:r w:rsidRPr="00830126">
              <w:rPr>
                <w:sz w:val="24"/>
                <w:szCs w:val="24"/>
                <w:lang w:val="ru-RU"/>
              </w:rPr>
              <w:t>численности</w:t>
            </w:r>
            <w:r w:rsidR="001F5410">
              <w:rPr>
                <w:sz w:val="24"/>
                <w:szCs w:val="24"/>
                <w:lang w:val="ru-RU"/>
              </w:rPr>
              <w:t xml:space="preserve"> </w:t>
            </w:r>
            <w:r w:rsidRPr="00830126">
              <w:rPr>
                <w:sz w:val="24"/>
                <w:szCs w:val="24"/>
                <w:lang w:val="ru-RU"/>
              </w:rPr>
              <w:t>учащихся,</w:t>
            </w:r>
            <w:r w:rsidR="001F5410">
              <w:rPr>
                <w:sz w:val="24"/>
                <w:szCs w:val="24"/>
                <w:lang w:val="ru-RU"/>
              </w:rPr>
              <w:t xml:space="preserve"> </w:t>
            </w:r>
            <w:r w:rsidRPr="00830126">
              <w:rPr>
                <w:sz w:val="24"/>
                <w:szCs w:val="24"/>
                <w:lang w:val="ru-RU"/>
              </w:rPr>
              <w:t>принявших</w:t>
            </w:r>
            <w:r w:rsidR="001F5410">
              <w:rPr>
                <w:sz w:val="24"/>
                <w:szCs w:val="24"/>
                <w:lang w:val="ru-RU"/>
              </w:rPr>
              <w:t xml:space="preserve"> </w:t>
            </w:r>
            <w:r w:rsidRPr="00830126">
              <w:rPr>
                <w:sz w:val="24"/>
                <w:szCs w:val="24"/>
                <w:lang w:val="ru-RU"/>
              </w:rPr>
              <w:t xml:space="preserve">участие в различных олимпиадах, смотрах, конкурсах, в общей численности </w:t>
            </w:r>
            <w:r w:rsidRPr="00830126">
              <w:rPr>
                <w:spacing w:val="-2"/>
                <w:sz w:val="24"/>
                <w:szCs w:val="24"/>
                <w:lang w:val="ru-RU"/>
              </w:rPr>
              <w:t>учащихся</w:t>
            </w:r>
          </w:p>
        </w:tc>
        <w:tc>
          <w:tcPr>
            <w:tcW w:w="1416" w:type="dxa"/>
          </w:tcPr>
          <w:p w:rsidR="00830126" w:rsidRPr="00830126" w:rsidRDefault="00830126" w:rsidP="000024A7">
            <w:pPr>
              <w:pStyle w:val="TableParagraph"/>
              <w:spacing w:before="229"/>
              <w:ind w:left="63"/>
              <w:rPr>
                <w:sz w:val="24"/>
                <w:szCs w:val="24"/>
              </w:rPr>
            </w:pPr>
            <w:r w:rsidRPr="00830126">
              <w:rPr>
                <w:spacing w:val="-2"/>
                <w:sz w:val="24"/>
                <w:szCs w:val="24"/>
              </w:rPr>
              <w:t>64/68,1</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1031"/>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spacing w:before="1"/>
              <w:ind w:left="62"/>
              <w:rPr>
                <w:sz w:val="24"/>
                <w:szCs w:val="24"/>
              </w:rPr>
            </w:pPr>
            <w:r w:rsidRPr="00830126">
              <w:rPr>
                <w:spacing w:val="-4"/>
                <w:sz w:val="24"/>
                <w:szCs w:val="24"/>
              </w:rPr>
              <w:t>1.19</w:t>
            </w:r>
          </w:p>
        </w:tc>
        <w:tc>
          <w:tcPr>
            <w:tcW w:w="7465" w:type="dxa"/>
          </w:tcPr>
          <w:p w:rsidR="00830126" w:rsidRPr="00830126" w:rsidRDefault="00830126" w:rsidP="000024A7">
            <w:pPr>
              <w:pStyle w:val="TableParagraph"/>
              <w:spacing w:before="93"/>
              <w:ind w:left="62"/>
              <w:rPr>
                <w:sz w:val="24"/>
                <w:szCs w:val="24"/>
                <w:lang w:val="ru-RU"/>
              </w:rPr>
            </w:pPr>
            <w:r w:rsidRPr="00830126">
              <w:rPr>
                <w:sz w:val="24"/>
                <w:szCs w:val="24"/>
                <w:lang w:val="ru-RU"/>
              </w:rPr>
              <w:t>Численность/удельный</w:t>
            </w:r>
            <w:r w:rsidR="001F5410">
              <w:rPr>
                <w:sz w:val="24"/>
                <w:szCs w:val="24"/>
                <w:lang w:val="ru-RU"/>
              </w:rPr>
              <w:t xml:space="preserve"> </w:t>
            </w:r>
            <w:r w:rsidRPr="00830126">
              <w:rPr>
                <w:sz w:val="24"/>
                <w:szCs w:val="24"/>
                <w:lang w:val="ru-RU"/>
              </w:rPr>
              <w:t>вес</w:t>
            </w:r>
            <w:r w:rsidR="001F5410">
              <w:rPr>
                <w:sz w:val="24"/>
                <w:szCs w:val="24"/>
                <w:lang w:val="ru-RU"/>
              </w:rPr>
              <w:t xml:space="preserve"> </w:t>
            </w:r>
            <w:r w:rsidRPr="00830126">
              <w:rPr>
                <w:sz w:val="24"/>
                <w:szCs w:val="24"/>
                <w:lang w:val="ru-RU"/>
              </w:rPr>
              <w:t>численности</w:t>
            </w:r>
            <w:r w:rsidR="001F5410">
              <w:rPr>
                <w:sz w:val="24"/>
                <w:szCs w:val="24"/>
                <w:lang w:val="ru-RU"/>
              </w:rPr>
              <w:t xml:space="preserve"> </w:t>
            </w:r>
            <w:r w:rsidRPr="00830126">
              <w:rPr>
                <w:sz w:val="24"/>
                <w:szCs w:val="24"/>
                <w:lang w:val="ru-RU"/>
              </w:rPr>
              <w:t>учащихся-победителей</w:t>
            </w:r>
            <w:r w:rsidR="001F5410">
              <w:rPr>
                <w:sz w:val="24"/>
                <w:szCs w:val="24"/>
                <w:lang w:val="ru-RU"/>
              </w:rPr>
              <w:t xml:space="preserve"> </w:t>
            </w:r>
            <w:r w:rsidRPr="00830126">
              <w:rPr>
                <w:sz w:val="24"/>
                <w:szCs w:val="24"/>
                <w:lang w:val="ru-RU"/>
              </w:rPr>
              <w:t>и призеров олимпиад, смотров, конкурсов, в общей численности учащихся, в том числе:</w:t>
            </w:r>
          </w:p>
        </w:tc>
        <w:tc>
          <w:tcPr>
            <w:tcW w:w="1416" w:type="dxa"/>
          </w:tcPr>
          <w:p w:rsidR="00830126" w:rsidRPr="00830126" w:rsidRDefault="00830126" w:rsidP="000024A7">
            <w:pPr>
              <w:pStyle w:val="TableParagraph"/>
              <w:spacing w:before="229"/>
              <w:ind w:left="63"/>
              <w:rPr>
                <w:sz w:val="24"/>
                <w:szCs w:val="24"/>
              </w:rPr>
            </w:pPr>
            <w:r w:rsidRPr="00830126">
              <w:rPr>
                <w:spacing w:val="-2"/>
                <w:sz w:val="24"/>
                <w:szCs w:val="24"/>
              </w:rPr>
              <w:t>38/40</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755"/>
        </w:trPr>
        <w:tc>
          <w:tcPr>
            <w:tcW w:w="962" w:type="dxa"/>
          </w:tcPr>
          <w:p w:rsidR="00830126" w:rsidRPr="00830126" w:rsidRDefault="00830126" w:rsidP="000024A7">
            <w:pPr>
              <w:pStyle w:val="TableParagraph"/>
              <w:spacing w:before="229"/>
              <w:ind w:left="62"/>
              <w:rPr>
                <w:sz w:val="24"/>
                <w:szCs w:val="24"/>
              </w:rPr>
            </w:pPr>
            <w:r w:rsidRPr="00830126">
              <w:rPr>
                <w:spacing w:val="-2"/>
                <w:sz w:val="24"/>
                <w:szCs w:val="24"/>
              </w:rPr>
              <w:t>1.19.1</w:t>
            </w:r>
          </w:p>
        </w:tc>
        <w:tc>
          <w:tcPr>
            <w:tcW w:w="7465" w:type="dxa"/>
          </w:tcPr>
          <w:p w:rsidR="00830126" w:rsidRPr="00830126" w:rsidRDefault="00830126" w:rsidP="000024A7">
            <w:pPr>
              <w:pStyle w:val="TableParagraph"/>
              <w:spacing w:before="229"/>
              <w:ind w:left="62"/>
              <w:rPr>
                <w:sz w:val="24"/>
                <w:szCs w:val="24"/>
              </w:rPr>
            </w:pPr>
            <w:r w:rsidRPr="00830126">
              <w:rPr>
                <w:sz w:val="24"/>
                <w:szCs w:val="24"/>
              </w:rPr>
              <w:t>Регионального</w:t>
            </w:r>
            <w:r w:rsidR="001F5410">
              <w:rPr>
                <w:sz w:val="24"/>
                <w:szCs w:val="24"/>
                <w:lang w:val="ru-RU"/>
              </w:rPr>
              <w:t xml:space="preserve"> </w:t>
            </w:r>
            <w:r w:rsidRPr="00830126">
              <w:rPr>
                <w:spacing w:val="-2"/>
                <w:sz w:val="24"/>
                <w:szCs w:val="24"/>
              </w:rPr>
              <w:t>уровня</w:t>
            </w:r>
          </w:p>
        </w:tc>
        <w:tc>
          <w:tcPr>
            <w:tcW w:w="1416" w:type="dxa"/>
          </w:tcPr>
          <w:p w:rsidR="00830126" w:rsidRPr="00830126" w:rsidRDefault="00830126" w:rsidP="000024A7">
            <w:pPr>
              <w:pStyle w:val="TableParagraph"/>
              <w:spacing w:before="92"/>
              <w:ind w:left="63"/>
              <w:rPr>
                <w:sz w:val="24"/>
                <w:szCs w:val="24"/>
              </w:rPr>
            </w:pPr>
            <w:r w:rsidRPr="00830126">
              <w:rPr>
                <w:spacing w:val="-2"/>
                <w:sz w:val="24"/>
                <w:szCs w:val="24"/>
              </w:rPr>
              <w:t>12/12,8</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755"/>
        </w:trPr>
        <w:tc>
          <w:tcPr>
            <w:tcW w:w="962" w:type="dxa"/>
          </w:tcPr>
          <w:p w:rsidR="00830126" w:rsidRPr="00830126" w:rsidRDefault="00830126" w:rsidP="000024A7">
            <w:pPr>
              <w:pStyle w:val="TableParagraph"/>
              <w:spacing w:before="229"/>
              <w:ind w:left="62"/>
              <w:rPr>
                <w:sz w:val="24"/>
                <w:szCs w:val="24"/>
              </w:rPr>
            </w:pPr>
            <w:r w:rsidRPr="00830126">
              <w:rPr>
                <w:spacing w:val="-2"/>
                <w:sz w:val="24"/>
                <w:szCs w:val="24"/>
              </w:rPr>
              <w:t>1.19.2</w:t>
            </w:r>
          </w:p>
        </w:tc>
        <w:tc>
          <w:tcPr>
            <w:tcW w:w="7465" w:type="dxa"/>
          </w:tcPr>
          <w:p w:rsidR="00830126" w:rsidRPr="00830126" w:rsidRDefault="00830126" w:rsidP="000024A7">
            <w:pPr>
              <w:pStyle w:val="TableParagraph"/>
              <w:spacing w:before="229"/>
              <w:ind w:left="62"/>
              <w:rPr>
                <w:sz w:val="24"/>
                <w:szCs w:val="24"/>
              </w:rPr>
            </w:pPr>
            <w:r w:rsidRPr="00830126">
              <w:rPr>
                <w:sz w:val="24"/>
                <w:szCs w:val="24"/>
              </w:rPr>
              <w:t>Федерального</w:t>
            </w:r>
            <w:r w:rsidR="001F5410">
              <w:rPr>
                <w:sz w:val="24"/>
                <w:szCs w:val="24"/>
                <w:lang w:val="ru-RU"/>
              </w:rPr>
              <w:t xml:space="preserve"> </w:t>
            </w:r>
            <w:r w:rsidRPr="00830126">
              <w:rPr>
                <w:spacing w:val="-2"/>
                <w:sz w:val="24"/>
                <w:szCs w:val="24"/>
              </w:rPr>
              <w:t>уровня</w:t>
            </w:r>
          </w:p>
        </w:tc>
        <w:tc>
          <w:tcPr>
            <w:tcW w:w="1416" w:type="dxa"/>
          </w:tcPr>
          <w:p w:rsidR="00830126" w:rsidRPr="00830126" w:rsidRDefault="00830126" w:rsidP="000024A7">
            <w:pPr>
              <w:pStyle w:val="TableParagraph"/>
              <w:spacing w:before="92"/>
              <w:ind w:left="63"/>
              <w:rPr>
                <w:sz w:val="24"/>
                <w:szCs w:val="24"/>
              </w:rPr>
            </w:pPr>
            <w:r w:rsidRPr="00830126">
              <w:rPr>
                <w:spacing w:val="-2"/>
                <w:sz w:val="24"/>
                <w:szCs w:val="24"/>
              </w:rPr>
              <w:t>6/6,4</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757"/>
        </w:trPr>
        <w:tc>
          <w:tcPr>
            <w:tcW w:w="962" w:type="dxa"/>
          </w:tcPr>
          <w:p w:rsidR="00830126" w:rsidRPr="00830126" w:rsidRDefault="00830126" w:rsidP="000024A7">
            <w:pPr>
              <w:pStyle w:val="TableParagraph"/>
              <w:spacing w:before="231"/>
              <w:ind w:left="62"/>
              <w:rPr>
                <w:sz w:val="24"/>
                <w:szCs w:val="24"/>
              </w:rPr>
            </w:pPr>
            <w:r w:rsidRPr="00830126">
              <w:rPr>
                <w:spacing w:val="-2"/>
                <w:sz w:val="24"/>
                <w:szCs w:val="24"/>
              </w:rPr>
              <w:t>1.19.3</w:t>
            </w:r>
          </w:p>
        </w:tc>
        <w:tc>
          <w:tcPr>
            <w:tcW w:w="7465" w:type="dxa"/>
          </w:tcPr>
          <w:p w:rsidR="00830126" w:rsidRPr="00830126" w:rsidRDefault="00830126" w:rsidP="000024A7">
            <w:pPr>
              <w:pStyle w:val="TableParagraph"/>
              <w:spacing w:before="231"/>
              <w:ind w:left="62"/>
              <w:rPr>
                <w:sz w:val="24"/>
                <w:szCs w:val="24"/>
              </w:rPr>
            </w:pPr>
            <w:r w:rsidRPr="00830126">
              <w:rPr>
                <w:sz w:val="24"/>
                <w:szCs w:val="24"/>
              </w:rPr>
              <w:t>Международного</w:t>
            </w:r>
            <w:r w:rsidRPr="00830126">
              <w:rPr>
                <w:spacing w:val="-2"/>
                <w:sz w:val="24"/>
                <w:szCs w:val="24"/>
              </w:rPr>
              <w:t xml:space="preserve"> </w:t>
            </w:r>
            <w:r w:rsidR="001F5410">
              <w:rPr>
                <w:spacing w:val="-2"/>
                <w:sz w:val="24"/>
                <w:szCs w:val="24"/>
                <w:lang w:val="ru-RU"/>
              </w:rPr>
              <w:t xml:space="preserve"> </w:t>
            </w:r>
            <w:r w:rsidRPr="00830126">
              <w:rPr>
                <w:spacing w:val="-2"/>
                <w:sz w:val="24"/>
                <w:szCs w:val="24"/>
              </w:rPr>
              <w:t>уровня</w:t>
            </w:r>
          </w:p>
        </w:tc>
        <w:tc>
          <w:tcPr>
            <w:tcW w:w="1416" w:type="dxa"/>
          </w:tcPr>
          <w:p w:rsidR="00830126" w:rsidRPr="00BB0E85" w:rsidRDefault="00BB0E85" w:rsidP="000024A7">
            <w:pPr>
              <w:pStyle w:val="TableParagraph"/>
              <w:ind w:left="63"/>
              <w:rPr>
                <w:sz w:val="24"/>
                <w:szCs w:val="24"/>
                <w:lang w:val="ru-RU"/>
              </w:rPr>
            </w:pPr>
            <w:r>
              <w:rPr>
                <w:sz w:val="24"/>
                <w:szCs w:val="24"/>
                <w:lang w:val="ru-RU"/>
              </w:rPr>
              <w:t>0</w:t>
            </w:r>
          </w:p>
        </w:tc>
      </w:tr>
      <w:tr w:rsidR="00830126" w:rsidRPr="00830126" w:rsidTr="00830126">
        <w:trPr>
          <w:trHeight w:val="1032"/>
        </w:trPr>
        <w:tc>
          <w:tcPr>
            <w:tcW w:w="962" w:type="dxa"/>
          </w:tcPr>
          <w:p w:rsidR="00830126" w:rsidRPr="00830126" w:rsidRDefault="00830126" w:rsidP="000024A7">
            <w:pPr>
              <w:pStyle w:val="TableParagraph"/>
              <w:spacing w:before="10"/>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1.20</w:t>
            </w:r>
          </w:p>
        </w:tc>
        <w:tc>
          <w:tcPr>
            <w:tcW w:w="7465" w:type="dxa"/>
          </w:tcPr>
          <w:p w:rsidR="00830126" w:rsidRPr="00830126" w:rsidRDefault="00830126" w:rsidP="000024A7">
            <w:pPr>
              <w:pStyle w:val="TableParagraph"/>
              <w:spacing w:before="90"/>
              <w:ind w:left="62" w:right="43"/>
              <w:rPr>
                <w:sz w:val="24"/>
                <w:szCs w:val="24"/>
                <w:lang w:val="ru-RU"/>
              </w:rPr>
            </w:pPr>
            <w:r w:rsidRPr="00830126">
              <w:rPr>
                <w:sz w:val="24"/>
                <w:szCs w:val="24"/>
                <w:lang w:val="ru-RU"/>
              </w:rPr>
              <w:t>Численность/удельный вес численности учащихся, получающих образование</w:t>
            </w:r>
            <w:r w:rsidR="001F5410">
              <w:rPr>
                <w:sz w:val="24"/>
                <w:szCs w:val="24"/>
                <w:lang w:val="ru-RU"/>
              </w:rPr>
              <w:t xml:space="preserve"> </w:t>
            </w:r>
            <w:r w:rsidRPr="00830126">
              <w:rPr>
                <w:sz w:val="24"/>
                <w:szCs w:val="24"/>
                <w:lang w:val="ru-RU"/>
              </w:rPr>
              <w:t>с</w:t>
            </w:r>
            <w:r w:rsidR="001F5410">
              <w:rPr>
                <w:sz w:val="24"/>
                <w:szCs w:val="24"/>
                <w:lang w:val="ru-RU"/>
              </w:rPr>
              <w:t xml:space="preserve"> </w:t>
            </w:r>
            <w:r w:rsidRPr="00830126">
              <w:rPr>
                <w:sz w:val="24"/>
                <w:szCs w:val="24"/>
                <w:lang w:val="ru-RU"/>
              </w:rPr>
              <w:t>углубленным</w:t>
            </w:r>
            <w:r w:rsidR="001F5410">
              <w:rPr>
                <w:sz w:val="24"/>
                <w:szCs w:val="24"/>
                <w:lang w:val="ru-RU"/>
              </w:rPr>
              <w:t xml:space="preserve"> </w:t>
            </w:r>
            <w:r w:rsidRPr="00830126">
              <w:rPr>
                <w:sz w:val="24"/>
                <w:szCs w:val="24"/>
                <w:lang w:val="ru-RU"/>
              </w:rPr>
              <w:t>изучением</w:t>
            </w:r>
            <w:r w:rsidR="001F5410">
              <w:rPr>
                <w:sz w:val="24"/>
                <w:szCs w:val="24"/>
                <w:lang w:val="ru-RU"/>
              </w:rPr>
              <w:t xml:space="preserve"> </w:t>
            </w:r>
            <w:r w:rsidRPr="00830126">
              <w:rPr>
                <w:sz w:val="24"/>
                <w:szCs w:val="24"/>
                <w:lang w:val="ru-RU"/>
              </w:rPr>
              <w:t>отдельных</w:t>
            </w:r>
            <w:r w:rsidR="001F5410">
              <w:rPr>
                <w:sz w:val="24"/>
                <w:szCs w:val="24"/>
                <w:lang w:val="ru-RU"/>
              </w:rPr>
              <w:t xml:space="preserve"> </w:t>
            </w:r>
            <w:r w:rsidRPr="00830126">
              <w:rPr>
                <w:sz w:val="24"/>
                <w:szCs w:val="24"/>
                <w:lang w:val="ru-RU"/>
              </w:rPr>
              <w:t>учебных</w:t>
            </w:r>
            <w:r w:rsidR="001F5410">
              <w:rPr>
                <w:sz w:val="24"/>
                <w:szCs w:val="24"/>
                <w:lang w:val="ru-RU"/>
              </w:rPr>
              <w:t xml:space="preserve"> </w:t>
            </w:r>
            <w:r w:rsidRPr="00830126">
              <w:rPr>
                <w:sz w:val="24"/>
                <w:szCs w:val="24"/>
                <w:lang w:val="ru-RU"/>
              </w:rPr>
              <w:t>предметов, в общей численности учащихся</w:t>
            </w:r>
          </w:p>
        </w:tc>
        <w:tc>
          <w:tcPr>
            <w:tcW w:w="1416" w:type="dxa"/>
          </w:tcPr>
          <w:p w:rsidR="00830126" w:rsidRPr="00830126" w:rsidRDefault="00830126" w:rsidP="000024A7">
            <w:pPr>
              <w:pStyle w:val="TableParagraph"/>
              <w:spacing w:before="230"/>
              <w:ind w:left="63"/>
              <w:rPr>
                <w:sz w:val="24"/>
                <w:szCs w:val="24"/>
              </w:rPr>
            </w:pPr>
            <w:r w:rsidRPr="00830126">
              <w:rPr>
                <w:sz w:val="24"/>
                <w:szCs w:val="24"/>
              </w:rPr>
              <w:t>0</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1031"/>
        </w:trPr>
        <w:tc>
          <w:tcPr>
            <w:tcW w:w="962" w:type="dxa"/>
          </w:tcPr>
          <w:p w:rsidR="00830126" w:rsidRPr="00830126" w:rsidRDefault="00830126" w:rsidP="000024A7">
            <w:pPr>
              <w:pStyle w:val="TableParagraph"/>
              <w:spacing w:before="9"/>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1.21</w:t>
            </w:r>
          </w:p>
        </w:tc>
        <w:tc>
          <w:tcPr>
            <w:tcW w:w="7465" w:type="dxa"/>
          </w:tcPr>
          <w:p w:rsidR="00830126" w:rsidRPr="00830126" w:rsidRDefault="00830126" w:rsidP="000024A7">
            <w:pPr>
              <w:pStyle w:val="TableParagraph"/>
              <w:spacing w:before="90"/>
              <w:ind w:left="62"/>
              <w:rPr>
                <w:sz w:val="24"/>
                <w:szCs w:val="24"/>
                <w:lang w:val="ru-RU"/>
              </w:rPr>
            </w:pPr>
            <w:r w:rsidRPr="00830126">
              <w:rPr>
                <w:sz w:val="24"/>
                <w:szCs w:val="24"/>
                <w:lang w:val="ru-RU"/>
              </w:rPr>
              <w:t xml:space="preserve">Численность/удельный вес численности учащихся, получающих образованиеврамкахпрофильногообучения,вобщейчисленности </w:t>
            </w:r>
            <w:r w:rsidRPr="00830126">
              <w:rPr>
                <w:spacing w:val="-2"/>
                <w:sz w:val="24"/>
                <w:szCs w:val="24"/>
                <w:lang w:val="ru-RU"/>
              </w:rPr>
              <w:t>учащихся</w:t>
            </w:r>
          </w:p>
        </w:tc>
        <w:tc>
          <w:tcPr>
            <w:tcW w:w="1416" w:type="dxa"/>
          </w:tcPr>
          <w:p w:rsidR="00830126" w:rsidRPr="00830126" w:rsidRDefault="00830126" w:rsidP="000024A7">
            <w:pPr>
              <w:pStyle w:val="TableParagraph"/>
              <w:spacing w:before="229"/>
              <w:ind w:left="63"/>
              <w:rPr>
                <w:sz w:val="24"/>
                <w:szCs w:val="24"/>
              </w:rPr>
            </w:pPr>
            <w:r w:rsidRPr="00830126">
              <w:rPr>
                <w:sz w:val="24"/>
                <w:szCs w:val="24"/>
              </w:rPr>
              <w:t>0</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1031"/>
        </w:trPr>
        <w:tc>
          <w:tcPr>
            <w:tcW w:w="962" w:type="dxa"/>
          </w:tcPr>
          <w:p w:rsidR="00830126" w:rsidRPr="00830126" w:rsidRDefault="00830126" w:rsidP="000024A7">
            <w:pPr>
              <w:pStyle w:val="TableParagraph"/>
              <w:spacing w:before="9"/>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1.22</w:t>
            </w:r>
          </w:p>
        </w:tc>
        <w:tc>
          <w:tcPr>
            <w:tcW w:w="7465" w:type="dxa"/>
          </w:tcPr>
          <w:p w:rsidR="00830126" w:rsidRPr="00830126" w:rsidRDefault="00830126" w:rsidP="000024A7">
            <w:pPr>
              <w:pStyle w:val="TableParagraph"/>
              <w:spacing w:before="92"/>
              <w:ind w:left="62" w:right="152"/>
              <w:rPr>
                <w:sz w:val="24"/>
                <w:szCs w:val="24"/>
                <w:lang w:val="ru-RU"/>
              </w:rPr>
            </w:pPr>
            <w:r w:rsidRPr="00830126">
              <w:rPr>
                <w:sz w:val="24"/>
                <w:szCs w:val="24"/>
                <w:lang w:val="ru-RU"/>
              </w:rPr>
              <w:t>Численность/удельныйвесчисленностиобучающихсясприменением дистанционныхобразовательныхтехнологий,электронногообучения, в общей численности учащихся</w:t>
            </w:r>
          </w:p>
        </w:tc>
        <w:tc>
          <w:tcPr>
            <w:tcW w:w="1416" w:type="dxa"/>
          </w:tcPr>
          <w:p w:rsidR="00830126" w:rsidRPr="00830126" w:rsidRDefault="00830126" w:rsidP="000024A7">
            <w:pPr>
              <w:pStyle w:val="TableParagraph"/>
              <w:spacing w:before="229"/>
              <w:ind w:left="63"/>
              <w:rPr>
                <w:sz w:val="24"/>
                <w:szCs w:val="24"/>
              </w:rPr>
            </w:pPr>
            <w:r w:rsidRPr="00830126">
              <w:rPr>
                <w:sz w:val="24"/>
                <w:szCs w:val="24"/>
              </w:rPr>
              <w:t>0</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755"/>
        </w:trPr>
        <w:tc>
          <w:tcPr>
            <w:tcW w:w="962" w:type="dxa"/>
          </w:tcPr>
          <w:p w:rsidR="00830126" w:rsidRPr="00830126" w:rsidRDefault="00830126" w:rsidP="000024A7">
            <w:pPr>
              <w:pStyle w:val="TableParagraph"/>
              <w:spacing w:before="229"/>
              <w:ind w:left="62"/>
              <w:rPr>
                <w:sz w:val="24"/>
                <w:szCs w:val="24"/>
              </w:rPr>
            </w:pPr>
            <w:r w:rsidRPr="00830126">
              <w:rPr>
                <w:spacing w:val="-4"/>
                <w:sz w:val="24"/>
                <w:szCs w:val="24"/>
              </w:rPr>
              <w:t>1.23</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Численность/удельный вес численности учащихся в рамках сетевой формыреализацииобразовательныхпрограмм,вобщейчисленности</w:t>
            </w:r>
          </w:p>
        </w:tc>
        <w:tc>
          <w:tcPr>
            <w:tcW w:w="1416" w:type="dxa"/>
          </w:tcPr>
          <w:p w:rsidR="00830126" w:rsidRPr="00830126" w:rsidRDefault="00830126" w:rsidP="000024A7">
            <w:pPr>
              <w:pStyle w:val="TableParagraph"/>
              <w:spacing w:before="92"/>
              <w:ind w:left="63"/>
              <w:rPr>
                <w:sz w:val="24"/>
                <w:szCs w:val="24"/>
              </w:rPr>
            </w:pPr>
            <w:r w:rsidRPr="00830126">
              <w:rPr>
                <w:sz w:val="24"/>
                <w:szCs w:val="24"/>
              </w:rPr>
              <w:t>0</w:t>
            </w:r>
          </w:p>
          <w:p w:rsidR="00830126" w:rsidRPr="00830126" w:rsidRDefault="00830126" w:rsidP="000024A7">
            <w:pPr>
              <w:pStyle w:val="TableParagraph"/>
              <w:spacing w:before="1"/>
              <w:ind w:left="63"/>
              <w:rPr>
                <w:sz w:val="24"/>
                <w:szCs w:val="24"/>
              </w:rPr>
            </w:pPr>
            <w:r w:rsidRPr="00830126">
              <w:rPr>
                <w:spacing w:val="-2"/>
                <w:sz w:val="24"/>
                <w:szCs w:val="24"/>
              </w:rPr>
              <w:t>человек/%</w:t>
            </w:r>
          </w:p>
        </w:tc>
      </w:tr>
    </w:tbl>
    <w:p w:rsidR="00830126" w:rsidRPr="00830126" w:rsidRDefault="00830126" w:rsidP="000024A7">
      <w:pPr>
        <w:rPr>
          <w:sz w:val="24"/>
          <w:szCs w:val="24"/>
        </w:rPr>
        <w:sectPr w:rsidR="00830126" w:rsidRPr="00830126">
          <w:type w:val="continuous"/>
          <w:pgSz w:w="11910" w:h="16840"/>
          <w:pgMar w:top="980" w:right="260" w:bottom="1400" w:left="880" w:header="0" w:footer="1134" w:gutter="0"/>
          <w:cols w:space="720"/>
        </w:sectPr>
      </w:pPr>
    </w:p>
    <w:tbl>
      <w:tblPr>
        <w:tblStyle w:val="TableNormal"/>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
        <w:gridCol w:w="7465"/>
        <w:gridCol w:w="1416"/>
      </w:tblGrid>
      <w:tr w:rsidR="00830126" w:rsidRPr="00830126" w:rsidTr="00830126">
        <w:trPr>
          <w:trHeight w:val="479"/>
        </w:trPr>
        <w:tc>
          <w:tcPr>
            <w:tcW w:w="962" w:type="dxa"/>
          </w:tcPr>
          <w:p w:rsidR="00830126" w:rsidRPr="00830126" w:rsidRDefault="00830126" w:rsidP="000024A7">
            <w:pPr>
              <w:pStyle w:val="TableParagraph"/>
              <w:ind w:left="0"/>
              <w:rPr>
                <w:sz w:val="24"/>
                <w:szCs w:val="24"/>
              </w:rPr>
            </w:pPr>
          </w:p>
        </w:tc>
        <w:tc>
          <w:tcPr>
            <w:tcW w:w="7465" w:type="dxa"/>
          </w:tcPr>
          <w:p w:rsidR="00830126" w:rsidRPr="00830126" w:rsidRDefault="00830126" w:rsidP="000024A7">
            <w:pPr>
              <w:pStyle w:val="TableParagraph"/>
              <w:spacing w:before="92"/>
              <w:ind w:left="62"/>
              <w:rPr>
                <w:sz w:val="24"/>
                <w:szCs w:val="24"/>
              </w:rPr>
            </w:pPr>
            <w:r w:rsidRPr="00830126">
              <w:rPr>
                <w:spacing w:val="-2"/>
                <w:sz w:val="24"/>
                <w:szCs w:val="24"/>
              </w:rPr>
              <w:t>учащихся</w:t>
            </w:r>
          </w:p>
        </w:tc>
        <w:tc>
          <w:tcPr>
            <w:tcW w:w="1416" w:type="dxa"/>
          </w:tcPr>
          <w:p w:rsidR="00830126" w:rsidRPr="00830126" w:rsidRDefault="00830126" w:rsidP="000024A7">
            <w:pPr>
              <w:pStyle w:val="TableParagraph"/>
              <w:ind w:left="0"/>
              <w:rPr>
                <w:sz w:val="24"/>
                <w:szCs w:val="24"/>
              </w:rPr>
            </w:pPr>
          </w:p>
        </w:tc>
      </w:tr>
      <w:tr w:rsidR="00830126" w:rsidRPr="00830126" w:rsidTr="00830126">
        <w:trPr>
          <w:trHeight w:val="755"/>
        </w:trPr>
        <w:tc>
          <w:tcPr>
            <w:tcW w:w="962" w:type="dxa"/>
          </w:tcPr>
          <w:p w:rsidR="00830126" w:rsidRPr="00830126" w:rsidRDefault="00830126" w:rsidP="000024A7">
            <w:pPr>
              <w:pStyle w:val="TableParagraph"/>
              <w:spacing w:before="229"/>
              <w:ind w:left="62"/>
              <w:rPr>
                <w:sz w:val="24"/>
                <w:szCs w:val="24"/>
              </w:rPr>
            </w:pPr>
            <w:r w:rsidRPr="00830126">
              <w:rPr>
                <w:spacing w:val="-4"/>
                <w:sz w:val="24"/>
                <w:szCs w:val="24"/>
              </w:rPr>
              <w:t>1.24</w:t>
            </w:r>
          </w:p>
        </w:tc>
        <w:tc>
          <w:tcPr>
            <w:tcW w:w="7465" w:type="dxa"/>
          </w:tcPr>
          <w:p w:rsidR="00830126" w:rsidRPr="00830126" w:rsidRDefault="00830126" w:rsidP="000024A7">
            <w:pPr>
              <w:pStyle w:val="TableParagraph"/>
              <w:spacing w:before="229"/>
              <w:ind w:left="62"/>
              <w:rPr>
                <w:sz w:val="24"/>
                <w:szCs w:val="24"/>
                <w:lang w:val="ru-RU"/>
              </w:rPr>
            </w:pPr>
            <w:r w:rsidRPr="00830126">
              <w:rPr>
                <w:sz w:val="24"/>
                <w:szCs w:val="24"/>
                <w:lang w:val="ru-RU"/>
              </w:rPr>
              <w:t>Общаячисленностьпедагогическихработников,втом</w:t>
            </w:r>
            <w:r w:rsidRPr="00830126">
              <w:rPr>
                <w:spacing w:val="-2"/>
                <w:sz w:val="24"/>
                <w:szCs w:val="24"/>
                <w:lang w:val="ru-RU"/>
              </w:rPr>
              <w:t>числе:</w:t>
            </w:r>
          </w:p>
        </w:tc>
        <w:tc>
          <w:tcPr>
            <w:tcW w:w="1416" w:type="dxa"/>
          </w:tcPr>
          <w:p w:rsidR="00830126" w:rsidRPr="00BB0E85" w:rsidRDefault="00BB0E85" w:rsidP="000024A7">
            <w:pPr>
              <w:pStyle w:val="TableParagraph"/>
              <w:spacing w:before="93"/>
              <w:ind w:left="63"/>
              <w:rPr>
                <w:sz w:val="24"/>
                <w:szCs w:val="24"/>
                <w:lang w:val="ru-RU"/>
              </w:rPr>
            </w:pPr>
            <w:r>
              <w:rPr>
                <w:spacing w:val="-5"/>
                <w:sz w:val="24"/>
                <w:szCs w:val="24"/>
                <w:lang w:val="ru-RU"/>
              </w:rPr>
              <w:t>35</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1031"/>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1.25</w:t>
            </w:r>
          </w:p>
        </w:tc>
        <w:tc>
          <w:tcPr>
            <w:tcW w:w="7465" w:type="dxa"/>
          </w:tcPr>
          <w:p w:rsidR="00830126" w:rsidRPr="00830126" w:rsidRDefault="00830126" w:rsidP="000024A7">
            <w:pPr>
              <w:pStyle w:val="TableParagraph"/>
              <w:spacing w:before="92"/>
              <w:ind w:left="62" w:right="247"/>
              <w:rPr>
                <w:sz w:val="24"/>
                <w:szCs w:val="24"/>
                <w:lang w:val="ru-RU"/>
              </w:rPr>
            </w:pPr>
            <w:r w:rsidRPr="00830126">
              <w:rPr>
                <w:sz w:val="24"/>
                <w:szCs w:val="24"/>
                <w:lang w:val="ru-RU"/>
              </w:rPr>
              <w:t xml:space="preserve">Численность/удельный вес численности педагогических работников, имеющихвысшееобразование,вобщейчисленностипедагогических </w:t>
            </w:r>
            <w:r w:rsidRPr="00830126">
              <w:rPr>
                <w:spacing w:val="-2"/>
                <w:sz w:val="24"/>
                <w:szCs w:val="24"/>
                <w:lang w:val="ru-RU"/>
              </w:rPr>
              <w:t>работников</w:t>
            </w:r>
          </w:p>
        </w:tc>
        <w:tc>
          <w:tcPr>
            <w:tcW w:w="1416" w:type="dxa"/>
          </w:tcPr>
          <w:p w:rsidR="00DD2355" w:rsidRPr="00DD2355" w:rsidRDefault="00DD2355" w:rsidP="000024A7">
            <w:pPr>
              <w:pStyle w:val="TableParagraph"/>
              <w:spacing w:before="231"/>
              <w:ind w:left="63"/>
              <w:rPr>
                <w:sz w:val="24"/>
                <w:szCs w:val="24"/>
                <w:lang w:val="ru-RU"/>
              </w:rPr>
            </w:pPr>
            <w:r w:rsidRPr="00DD2355">
              <w:rPr>
                <w:spacing w:val="-2"/>
                <w:sz w:val="24"/>
                <w:szCs w:val="24"/>
                <w:lang w:val="ru-RU"/>
              </w:rPr>
              <w:t>30</w:t>
            </w:r>
            <w:r w:rsidRPr="00DD2355">
              <w:rPr>
                <w:spacing w:val="-2"/>
                <w:sz w:val="24"/>
                <w:szCs w:val="24"/>
              </w:rPr>
              <w:t>/</w:t>
            </w:r>
            <w:r w:rsidRPr="00DD2355">
              <w:rPr>
                <w:spacing w:val="-2"/>
                <w:sz w:val="24"/>
                <w:szCs w:val="24"/>
                <w:lang w:val="ru-RU"/>
              </w:rPr>
              <w:t>89</w:t>
            </w:r>
          </w:p>
          <w:p w:rsidR="00830126" w:rsidRPr="00BB0E85" w:rsidRDefault="00DD2355" w:rsidP="000024A7">
            <w:pPr>
              <w:pStyle w:val="TableParagraph"/>
              <w:spacing w:before="229"/>
              <w:ind w:left="63" w:right="270"/>
              <w:rPr>
                <w:color w:val="FF0000"/>
                <w:sz w:val="24"/>
                <w:szCs w:val="24"/>
              </w:rPr>
            </w:pPr>
            <w:r w:rsidRPr="00DD2355">
              <w:rPr>
                <w:spacing w:val="-2"/>
                <w:sz w:val="24"/>
                <w:szCs w:val="24"/>
              </w:rPr>
              <w:t>человек/%</w:t>
            </w:r>
          </w:p>
        </w:tc>
      </w:tr>
      <w:tr w:rsidR="00830126" w:rsidRPr="00830126" w:rsidTr="00830126">
        <w:trPr>
          <w:trHeight w:val="1033"/>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1.26</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Численность/удельныйвесчисленностипедагогическихработников, имеющих высшее образование педагогической направленности (профиля), в общей численности педагогических работников</w:t>
            </w:r>
          </w:p>
        </w:tc>
        <w:tc>
          <w:tcPr>
            <w:tcW w:w="1416" w:type="dxa"/>
          </w:tcPr>
          <w:p w:rsidR="00830126" w:rsidRPr="00DD2355" w:rsidRDefault="00DD2355" w:rsidP="000024A7">
            <w:pPr>
              <w:pStyle w:val="TableParagraph"/>
              <w:spacing w:before="231"/>
              <w:ind w:left="63"/>
              <w:rPr>
                <w:sz w:val="24"/>
                <w:szCs w:val="24"/>
                <w:lang w:val="ru-RU"/>
              </w:rPr>
            </w:pPr>
            <w:r w:rsidRPr="00DD2355">
              <w:rPr>
                <w:spacing w:val="-2"/>
                <w:sz w:val="24"/>
                <w:szCs w:val="24"/>
                <w:lang w:val="ru-RU"/>
              </w:rPr>
              <w:t>30</w:t>
            </w:r>
            <w:r w:rsidR="00830126" w:rsidRPr="00DD2355">
              <w:rPr>
                <w:spacing w:val="-2"/>
                <w:sz w:val="24"/>
                <w:szCs w:val="24"/>
              </w:rPr>
              <w:t>/</w:t>
            </w:r>
            <w:r w:rsidRPr="00DD2355">
              <w:rPr>
                <w:spacing w:val="-2"/>
                <w:sz w:val="24"/>
                <w:szCs w:val="24"/>
                <w:lang w:val="ru-RU"/>
              </w:rPr>
              <w:t>89</w:t>
            </w:r>
          </w:p>
          <w:p w:rsidR="00830126" w:rsidRPr="00BB0E85" w:rsidRDefault="00830126" w:rsidP="000024A7">
            <w:pPr>
              <w:pStyle w:val="TableParagraph"/>
              <w:ind w:left="63"/>
              <w:rPr>
                <w:color w:val="FF0000"/>
                <w:sz w:val="24"/>
                <w:szCs w:val="24"/>
              </w:rPr>
            </w:pPr>
            <w:r w:rsidRPr="00DD2355">
              <w:rPr>
                <w:spacing w:val="-2"/>
                <w:sz w:val="24"/>
                <w:szCs w:val="24"/>
              </w:rPr>
              <w:t>человек/%</w:t>
            </w:r>
          </w:p>
        </w:tc>
      </w:tr>
      <w:tr w:rsidR="00830126" w:rsidRPr="00830126" w:rsidTr="00830126">
        <w:trPr>
          <w:trHeight w:val="1032"/>
        </w:trPr>
        <w:tc>
          <w:tcPr>
            <w:tcW w:w="962" w:type="dxa"/>
          </w:tcPr>
          <w:p w:rsidR="00830126" w:rsidRPr="00830126" w:rsidRDefault="00830126" w:rsidP="000024A7">
            <w:pPr>
              <w:pStyle w:val="TableParagraph"/>
              <w:spacing w:before="9"/>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1.27</w:t>
            </w:r>
          </w:p>
        </w:tc>
        <w:tc>
          <w:tcPr>
            <w:tcW w:w="7465" w:type="dxa"/>
          </w:tcPr>
          <w:p w:rsidR="00830126" w:rsidRPr="00830126" w:rsidRDefault="00830126" w:rsidP="000024A7">
            <w:pPr>
              <w:pStyle w:val="TableParagraph"/>
              <w:spacing w:before="90"/>
              <w:ind w:left="62" w:right="106"/>
              <w:rPr>
                <w:sz w:val="24"/>
                <w:szCs w:val="24"/>
                <w:lang w:val="ru-RU"/>
              </w:rPr>
            </w:pPr>
            <w:r w:rsidRPr="00830126">
              <w:rPr>
                <w:sz w:val="24"/>
                <w:szCs w:val="24"/>
                <w:lang w:val="ru-RU"/>
              </w:rPr>
              <w:t>Численность/удельныйвесчисленностипедагогическихработников, имеющих среднее профессиональное образование, в общей численности педагогических работников</w:t>
            </w:r>
          </w:p>
        </w:tc>
        <w:tc>
          <w:tcPr>
            <w:tcW w:w="1416" w:type="dxa"/>
          </w:tcPr>
          <w:p w:rsidR="00830126" w:rsidRPr="00DD2355" w:rsidRDefault="00DD2355" w:rsidP="000024A7">
            <w:pPr>
              <w:pStyle w:val="TableParagraph"/>
              <w:spacing w:before="229"/>
              <w:ind w:left="63"/>
              <w:rPr>
                <w:sz w:val="24"/>
                <w:szCs w:val="24"/>
                <w:lang w:val="ru-RU"/>
              </w:rPr>
            </w:pPr>
            <w:r>
              <w:rPr>
                <w:sz w:val="24"/>
                <w:szCs w:val="24"/>
                <w:lang w:val="ru-RU"/>
              </w:rPr>
              <w:t>4)11</w:t>
            </w:r>
          </w:p>
          <w:p w:rsidR="00830126" w:rsidRPr="00830126" w:rsidRDefault="00830126" w:rsidP="000024A7">
            <w:pPr>
              <w:pStyle w:val="TableParagraph"/>
              <w:spacing w:before="1"/>
              <w:ind w:left="123"/>
              <w:rPr>
                <w:sz w:val="24"/>
                <w:szCs w:val="24"/>
              </w:rPr>
            </w:pPr>
            <w:r w:rsidRPr="00830126">
              <w:rPr>
                <w:spacing w:val="-2"/>
                <w:sz w:val="24"/>
                <w:szCs w:val="24"/>
              </w:rPr>
              <w:t>человек/%</w:t>
            </w:r>
          </w:p>
        </w:tc>
      </w:tr>
      <w:tr w:rsidR="00830126" w:rsidRPr="00830126" w:rsidTr="00830126">
        <w:trPr>
          <w:trHeight w:val="1307"/>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spacing w:before="206"/>
              <w:ind w:left="62"/>
              <w:rPr>
                <w:sz w:val="24"/>
                <w:szCs w:val="24"/>
              </w:rPr>
            </w:pPr>
            <w:r w:rsidRPr="00830126">
              <w:rPr>
                <w:spacing w:val="-4"/>
                <w:sz w:val="24"/>
                <w:szCs w:val="24"/>
              </w:rPr>
              <w:t>1.28</w:t>
            </w:r>
          </w:p>
        </w:tc>
        <w:tc>
          <w:tcPr>
            <w:tcW w:w="7465" w:type="dxa"/>
          </w:tcPr>
          <w:p w:rsidR="00830126" w:rsidRPr="00830126" w:rsidRDefault="00830126" w:rsidP="000024A7">
            <w:pPr>
              <w:pStyle w:val="TableParagraph"/>
              <w:spacing w:before="90"/>
              <w:ind w:left="62"/>
              <w:rPr>
                <w:sz w:val="24"/>
                <w:szCs w:val="24"/>
                <w:lang w:val="ru-RU"/>
              </w:rPr>
            </w:pPr>
            <w:r w:rsidRPr="00830126">
              <w:rPr>
                <w:sz w:val="24"/>
                <w:szCs w:val="24"/>
                <w:lang w:val="ru-RU"/>
              </w:rPr>
              <w:t xml:space="preserve">Численность/удельныйвесчисленностипедагогическихработников, имеющих среднее профессиональное образование педагогической направленности (профиля), в общей численности педагогических </w:t>
            </w:r>
            <w:r w:rsidRPr="00830126">
              <w:rPr>
                <w:spacing w:val="-2"/>
                <w:sz w:val="24"/>
                <w:szCs w:val="24"/>
                <w:lang w:val="ru-RU"/>
              </w:rPr>
              <w:t>работников</w:t>
            </w:r>
          </w:p>
        </w:tc>
        <w:tc>
          <w:tcPr>
            <w:tcW w:w="1416" w:type="dxa"/>
          </w:tcPr>
          <w:p w:rsidR="00DD2355" w:rsidRPr="00DD2355" w:rsidRDefault="00DD2355" w:rsidP="000024A7">
            <w:pPr>
              <w:pStyle w:val="TableParagraph"/>
              <w:spacing w:before="229"/>
              <w:ind w:left="63"/>
              <w:rPr>
                <w:sz w:val="24"/>
                <w:szCs w:val="24"/>
                <w:lang w:val="ru-RU"/>
              </w:rPr>
            </w:pPr>
            <w:r>
              <w:rPr>
                <w:sz w:val="24"/>
                <w:szCs w:val="24"/>
                <w:lang w:val="ru-RU"/>
              </w:rPr>
              <w:t>4)11</w:t>
            </w:r>
          </w:p>
          <w:p w:rsidR="00830126" w:rsidRPr="00830126" w:rsidRDefault="00830126" w:rsidP="000024A7">
            <w:pPr>
              <w:pStyle w:val="TableParagraph"/>
              <w:spacing w:before="9"/>
              <w:ind w:left="0"/>
              <w:rPr>
                <w:b/>
                <w:sz w:val="24"/>
                <w:szCs w:val="24"/>
                <w:lang w:val="ru-RU"/>
              </w:rPr>
            </w:pPr>
          </w:p>
          <w:p w:rsidR="00830126" w:rsidRPr="00830126" w:rsidRDefault="00830126" w:rsidP="000024A7">
            <w:pPr>
              <w:pStyle w:val="TableParagraph"/>
              <w:ind w:left="63" w:right="270"/>
              <w:rPr>
                <w:sz w:val="24"/>
                <w:szCs w:val="24"/>
              </w:rPr>
            </w:pPr>
            <w:r w:rsidRPr="00830126">
              <w:rPr>
                <w:spacing w:val="-2"/>
                <w:sz w:val="24"/>
                <w:szCs w:val="24"/>
              </w:rPr>
              <w:t>человек/%</w:t>
            </w:r>
          </w:p>
        </w:tc>
      </w:tr>
      <w:tr w:rsidR="00830126" w:rsidRPr="00830126" w:rsidTr="00830126">
        <w:trPr>
          <w:trHeight w:val="1307"/>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spacing w:before="206"/>
              <w:ind w:left="62"/>
              <w:rPr>
                <w:sz w:val="24"/>
                <w:szCs w:val="24"/>
              </w:rPr>
            </w:pPr>
            <w:r w:rsidRPr="00830126">
              <w:rPr>
                <w:spacing w:val="-4"/>
                <w:sz w:val="24"/>
                <w:szCs w:val="24"/>
              </w:rPr>
              <w:t>1.29</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 xml:space="preserve">Численность/удельныйвесчисленностипедагогическихработников, которым по результатам аттестации присвоена квалификационная категория, в общей численности педагогических работников, в том </w:t>
            </w:r>
            <w:r w:rsidRPr="00830126">
              <w:rPr>
                <w:spacing w:val="-2"/>
                <w:sz w:val="24"/>
                <w:szCs w:val="24"/>
                <w:lang w:val="ru-RU"/>
              </w:rPr>
              <w:t>числе:</w:t>
            </w:r>
          </w:p>
        </w:tc>
        <w:tc>
          <w:tcPr>
            <w:tcW w:w="1416" w:type="dxa"/>
          </w:tcPr>
          <w:p w:rsidR="00830126" w:rsidRPr="00830126" w:rsidRDefault="00830126" w:rsidP="000024A7">
            <w:pPr>
              <w:pStyle w:val="TableParagraph"/>
              <w:ind w:left="0"/>
              <w:rPr>
                <w:b/>
                <w:sz w:val="24"/>
                <w:szCs w:val="24"/>
                <w:lang w:val="ru-RU"/>
              </w:rPr>
            </w:pPr>
          </w:p>
          <w:p w:rsidR="00830126" w:rsidRPr="00830126" w:rsidRDefault="00BB0E85" w:rsidP="000024A7">
            <w:pPr>
              <w:pStyle w:val="TableParagraph"/>
              <w:spacing w:line="275" w:lineRule="exact"/>
              <w:ind w:left="63"/>
              <w:rPr>
                <w:sz w:val="24"/>
                <w:szCs w:val="24"/>
              </w:rPr>
            </w:pPr>
            <w:r>
              <w:rPr>
                <w:spacing w:val="-2"/>
                <w:sz w:val="24"/>
                <w:szCs w:val="24"/>
                <w:lang w:val="ru-RU"/>
              </w:rPr>
              <w:t>25</w:t>
            </w:r>
            <w:r w:rsidR="00830126" w:rsidRPr="00830126">
              <w:rPr>
                <w:spacing w:val="-2"/>
                <w:sz w:val="24"/>
                <w:szCs w:val="24"/>
              </w:rPr>
              <w:t>/77</w:t>
            </w:r>
          </w:p>
          <w:p w:rsidR="00830126" w:rsidRPr="00830126" w:rsidRDefault="00830126" w:rsidP="000024A7">
            <w:pPr>
              <w:pStyle w:val="TableParagraph"/>
              <w:spacing w:line="275" w:lineRule="exact"/>
              <w:ind w:left="63"/>
              <w:rPr>
                <w:sz w:val="24"/>
                <w:szCs w:val="24"/>
              </w:rPr>
            </w:pPr>
            <w:r w:rsidRPr="00830126">
              <w:rPr>
                <w:spacing w:val="-2"/>
                <w:sz w:val="24"/>
                <w:szCs w:val="24"/>
              </w:rPr>
              <w:t>человек/%</w:t>
            </w:r>
          </w:p>
        </w:tc>
      </w:tr>
      <w:tr w:rsidR="00830126" w:rsidRPr="00830126" w:rsidTr="00830126">
        <w:trPr>
          <w:trHeight w:val="756"/>
        </w:trPr>
        <w:tc>
          <w:tcPr>
            <w:tcW w:w="962" w:type="dxa"/>
          </w:tcPr>
          <w:p w:rsidR="00830126" w:rsidRPr="00830126" w:rsidRDefault="00830126" w:rsidP="000024A7">
            <w:pPr>
              <w:pStyle w:val="TableParagraph"/>
              <w:spacing w:before="229"/>
              <w:ind w:left="62"/>
              <w:rPr>
                <w:sz w:val="24"/>
                <w:szCs w:val="24"/>
              </w:rPr>
            </w:pPr>
            <w:r w:rsidRPr="00830126">
              <w:rPr>
                <w:spacing w:val="-2"/>
                <w:sz w:val="24"/>
                <w:szCs w:val="24"/>
              </w:rPr>
              <w:t>1.29.1</w:t>
            </w:r>
          </w:p>
        </w:tc>
        <w:tc>
          <w:tcPr>
            <w:tcW w:w="7465" w:type="dxa"/>
          </w:tcPr>
          <w:p w:rsidR="00830126" w:rsidRPr="00830126" w:rsidRDefault="00830126" w:rsidP="000024A7">
            <w:pPr>
              <w:pStyle w:val="TableParagraph"/>
              <w:spacing w:before="229"/>
              <w:ind w:left="62"/>
              <w:rPr>
                <w:sz w:val="24"/>
                <w:szCs w:val="24"/>
              </w:rPr>
            </w:pPr>
            <w:r w:rsidRPr="00830126">
              <w:rPr>
                <w:spacing w:val="-2"/>
                <w:sz w:val="24"/>
                <w:szCs w:val="24"/>
              </w:rPr>
              <w:t>Высшая</w:t>
            </w:r>
          </w:p>
        </w:tc>
        <w:tc>
          <w:tcPr>
            <w:tcW w:w="1416" w:type="dxa"/>
          </w:tcPr>
          <w:p w:rsidR="00830126" w:rsidRPr="00BB0E85" w:rsidRDefault="00BB0E85" w:rsidP="000024A7">
            <w:pPr>
              <w:pStyle w:val="TableParagraph"/>
              <w:spacing w:before="93"/>
              <w:ind w:left="63"/>
              <w:rPr>
                <w:sz w:val="24"/>
                <w:szCs w:val="24"/>
                <w:lang w:val="ru-RU"/>
              </w:rPr>
            </w:pPr>
            <w:r>
              <w:rPr>
                <w:spacing w:val="-4"/>
                <w:sz w:val="24"/>
                <w:szCs w:val="24"/>
                <w:lang w:val="ru-RU"/>
              </w:rPr>
              <w:t>3</w:t>
            </w:r>
            <w:r w:rsidR="00830126" w:rsidRPr="00830126">
              <w:rPr>
                <w:spacing w:val="-4"/>
                <w:sz w:val="24"/>
                <w:szCs w:val="24"/>
              </w:rPr>
              <w:t>/</w:t>
            </w:r>
            <w:r>
              <w:rPr>
                <w:spacing w:val="-4"/>
                <w:sz w:val="24"/>
                <w:szCs w:val="24"/>
                <w:lang w:val="ru-RU"/>
              </w:rPr>
              <w:t>1</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755"/>
        </w:trPr>
        <w:tc>
          <w:tcPr>
            <w:tcW w:w="962" w:type="dxa"/>
          </w:tcPr>
          <w:p w:rsidR="00830126" w:rsidRPr="00830126" w:rsidRDefault="00830126" w:rsidP="000024A7">
            <w:pPr>
              <w:pStyle w:val="TableParagraph"/>
              <w:spacing w:before="229"/>
              <w:ind w:left="62"/>
              <w:rPr>
                <w:sz w:val="24"/>
                <w:szCs w:val="24"/>
              </w:rPr>
            </w:pPr>
            <w:r w:rsidRPr="00830126">
              <w:rPr>
                <w:spacing w:val="-2"/>
                <w:sz w:val="24"/>
                <w:szCs w:val="24"/>
              </w:rPr>
              <w:t>1.29.2</w:t>
            </w:r>
          </w:p>
        </w:tc>
        <w:tc>
          <w:tcPr>
            <w:tcW w:w="7465" w:type="dxa"/>
          </w:tcPr>
          <w:p w:rsidR="00830126" w:rsidRPr="00830126" w:rsidRDefault="00830126" w:rsidP="000024A7">
            <w:pPr>
              <w:pStyle w:val="TableParagraph"/>
              <w:spacing w:before="229"/>
              <w:ind w:left="62"/>
              <w:rPr>
                <w:sz w:val="24"/>
                <w:szCs w:val="24"/>
              </w:rPr>
            </w:pPr>
            <w:r w:rsidRPr="00830126">
              <w:rPr>
                <w:spacing w:val="-2"/>
                <w:sz w:val="24"/>
                <w:szCs w:val="24"/>
              </w:rPr>
              <w:t>Первая</w:t>
            </w:r>
          </w:p>
        </w:tc>
        <w:tc>
          <w:tcPr>
            <w:tcW w:w="1416" w:type="dxa"/>
          </w:tcPr>
          <w:p w:rsidR="00830126" w:rsidRPr="00DD2355" w:rsidRDefault="00DD2355" w:rsidP="000024A7">
            <w:pPr>
              <w:pStyle w:val="TableParagraph"/>
              <w:spacing w:before="92"/>
              <w:ind w:left="63"/>
              <w:rPr>
                <w:sz w:val="24"/>
                <w:szCs w:val="24"/>
                <w:lang w:val="ru-RU"/>
              </w:rPr>
            </w:pPr>
            <w:r>
              <w:rPr>
                <w:spacing w:val="-4"/>
                <w:sz w:val="24"/>
                <w:szCs w:val="24"/>
              </w:rPr>
              <w:t>3</w:t>
            </w:r>
            <w:r>
              <w:rPr>
                <w:spacing w:val="-4"/>
                <w:sz w:val="24"/>
                <w:szCs w:val="24"/>
                <w:lang w:val="ru-RU"/>
              </w:rPr>
              <w:t>)8</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1031"/>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1.30</w:t>
            </w:r>
          </w:p>
        </w:tc>
        <w:tc>
          <w:tcPr>
            <w:tcW w:w="7465" w:type="dxa"/>
          </w:tcPr>
          <w:p w:rsidR="00830126" w:rsidRPr="00830126" w:rsidRDefault="00830126" w:rsidP="000024A7">
            <w:pPr>
              <w:pStyle w:val="TableParagraph"/>
              <w:spacing w:before="92"/>
              <w:ind w:left="62" w:right="185"/>
              <w:rPr>
                <w:sz w:val="24"/>
                <w:szCs w:val="24"/>
                <w:lang w:val="ru-RU"/>
              </w:rPr>
            </w:pPr>
            <w:r w:rsidRPr="00830126">
              <w:rPr>
                <w:sz w:val="24"/>
                <w:szCs w:val="24"/>
                <w:lang w:val="ru-RU"/>
              </w:rPr>
              <w:t>Численность/удельныйвесчисленностипедагогическихработниковв общейчисленностипедагогическихработников,педагогическийстаж работы которых составляет:</w:t>
            </w:r>
          </w:p>
        </w:tc>
        <w:tc>
          <w:tcPr>
            <w:tcW w:w="1416" w:type="dxa"/>
          </w:tcPr>
          <w:p w:rsidR="00830126" w:rsidRPr="00830126" w:rsidRDefault="00830126" w:rsidP="000024A7">
            <w:pPr>
              <w:pStyle w:val="TableParagraph"/>
              <w:ind w:left="0"/>
              <w:rPr>
                <w:b/>
                <w:sz w:val="24"/>
                <w:szCs w:val="24"/>
                <w:lang w:val="ru-RU"/>
              </w:rPr>
            </w:pP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757"/>
        </w:trPr>
        <w:tc>
          <w:tcPr>
            <w:tcW w:w="962" w:type="dxa"/>
          </w:tcPr>
          <w:p w:rsidR="00830126" w:rsidRPr="00830126" w:rsidRDefault="00830126" w:rsidP="000024A7">
            <w:pPr>
              <w:pStyle w:val="TableParagraph"/>
              <w:spacing w:before="231"/>
              <w:ind w:left="62"/>
              <w:rPr>
                <w:sz w:val="24"/>
                <w:szCs w:val="24"/>
              </w:rPr>
            </w:pPr>
            <w:r w:rsidRPr="00830126">
              <w:rPr>
                <w:spacing w:val="-2"/>
                <w:sz w:val="24"/>
                <w:szCs w:val="24"/>
              </w:rPr>
              <w:t>1.30.1</w:t>
            </w:r>
          </w:p>
        </w:tc>
        <w:tc>
          <w:tcPr>
            <w:tcW w:w="7465" w:type="dxa"/>
          </w:tcPr>
          <w:p w:rsidR="00830126" w:rsidRPr="00830126" w:rsidRDefault="00830126" w:rsidP="000024A7">
            <w:pPr>
              <w:pStyle w:val="TableParagraph"/>
              <w:spacing w:before="231"/>
              <w:ind w:left="62"/>
              <w:rPr>
                <w:sz w:val="24"/>
                <w:szCs w:val="24"/>
              </w:rPr>
            </w:pPr>
            <w:r w:rsidRPr="00830126">
              <w:rPr>
                <w:sz w:val="24"/>
                <w:szCs w:val="24"/>
              </w:rPr>
              <w:t xml:space="preserve">До5 </w:t>
            </w:r>
            <w:r w:rsidRPr="00830126">
              <w:rPr>
                <w:spacing w:val="-5"/>
                <w:sz w:val="24"/>
                <w:szCs w:val="24"/>
              </w:rPr>
              <w:t>лет</w:t>
            </w:r>
          </w:p>
        </w:tc>
        <w:tc>
          <w:tcPr>
            <w:tcW w:w="1416" w:type="dxa"/>
          </w:tcPr>
          <w:p w:rsidR="00830126" w:rsidRPr="00BB0E85" w:rsidRDefault="00BB0E85" w:rsidP="000024A7">
            <w:pPr>
              <w:pStyle w:val="TableParagraph"/>
              <w:spacing w:before="92"/>
              <w:ind w:left="63"/>
              <w:rPr>
                <w:sz w:val="24"/>
                <w:szCs w:val="24"/>
                <w:lang w:val="ru-RU"/>
              </w:rPr>
            </w:pPr>
            <w:r>
              <w:rPr>
                <w:spacing w:val="-4"/>
                <w:sz w:val="24"/>
                <w:szCs w:val="24"/>
                <w:lang w:val="ru-RU"/>
              </w:rPr>
              <w:t>1</w:t>
            </w:r>
            <w:r w:rsidR="00830126" w:rsidRPr="00830126">
              <w:rPr>
                <w:spacing w:val="-4"/>
                <w:sz w:val="24"/>
                <w:szCs w:val="24"/>
              </w:rPr>
              <w:t>/</w:t>
            </w:r>
            <w:r>
              <w:rPr>
                <w:spacing w:val="-4"/>
                <w:sz w:val="24"/>
                <w:szCs w:val="24"/>
                <w:lang w:val="ru-RU"/>
              </w:rPr>
              <w:t>0,5</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756"/>
        </w:trPr>
        <w:tc>
          <w:tcPr>
            <w:tcW w:w="962" w:type="dxa"/>
          </w:tcPr>
          <w:p w:rsidR="00830126" w:rsidRPr="00830126" w:rsidRDefault="00830126" w:rsidP="000024A7">
            <w:pPr>
              <w:pStyle w:val="TableParagraph"/>
              <w:spacing w:before="230"/>
              <w:ind w:left="62"/>
              <w:rPr>
                <w:sz w:val="24"/>
                <w:szCs w:val="24"/>
              </w:rPr>
            </w:pPr>
            <w:r w:rsidRPr="00830126">
              <w:rPr>
                <w:spacing w:val="-2"/>
                <w:sz w:val="24"/>
                <w:szCs w:val="24"/>
              </w:rPr>
              <w:t>1.30.2</w:t>
            </w:r>
          </w:p>
        </w:tc>
        <w:tc>
          <w:tcPr>
            <w:tcW w:w="7465" w:type="dxa"/>
          </w:tcPr>
          <w:p w:rsidR="00830126" w:rsidRPr="00830126" w:rsidRDefault="00830126" w:rsidP="000024A7">
            <w:pPr>
              <w:pStyle w:val="TableParagraph"/>
              <w:spacing w:before="230"/>
              <w:ind w:left="62"/>
              <w:rPr>
                <w:sz w:val="24"/>
                <w:szCs w:val="24"/>
              </w:rPr>
            </w:pPr>
            <w:r w:rsidRPr="00830126">
              <w:rPr>
                <w:sz w:val="24"/>
                <w:szCs w:val="24"/>
              </w:rPr>
              <w:t>Свыше30</w:t>
            </w:r>
            <w:r w:rsidRPr="00830126">
              <w:rPr>
                <w:spacing w:val="-5"/>
                <w:sz w:val="24"/>
                <w:szCs w:val="24"/>
              </w:rPr>
              <w:t>лет</w:t>
            </w:r>
          </w:p>
        </w:tc>
        <w:tc>
          <w:tcPr>
            <w:tcW w:w="1416" w:type="dxa"/>
          </w:tcPr>
          <w:p w:rsidR="00830126" w:rsidRPr="00BB0E85" w:rsidRDefault="00830126" w:rsidP="000024A7">
            <w:pPr>
              <w:pStyle w:val="TableParagraph"/>
              <w:spacing w:before="90"/>
              <w:ind w:left="63"/>
              <w:rPr>
                <w:sz w:val="24"/>
                <w:szCs w:val="24"/>
                <w:lang w:val="ru-RU"/>
              </w:rPr>
            </w:pPr>
            <w:r w:rsidRPr="00830126">
              <w:rPr>
                <w:spacing w:val="-4"/>
                <w:sz w:val="24"/>
                <w:szCs w:val="24"/>
              </w:rPr>
              <w:t>8/</w:t>
            </w:r>
            <w:r w:rsidR="00BB0E85">
              <w:rPr>
                <w:spacing w:val="-4"/>
                <w:sz w:val="24"/>
                <w:szCs w:val="24"/>
                <w:lang w:val="ru-RU"/>
              </w:rPr>
              <w:t>23</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755"/>
        </w:trPr>
        <w:tc>
          <w:tcPr>
            <w:tcW w:w="962" w:type="dxa"/>
          </w:tcPr>
          <w:p w:rsidR="00830126" w:rsidRPr="00830126" w:rsidRDefault="00830126" w:rsidP="000024A7">
            <w:pPr>
              <w:pStyle w:val="TableParagraph"/>
              <w:spacing w:before="229"/>
              <w:ind w:left="62"/>
              <w:rPr>
                <w:sz w:val="24"/>
                <w:szCs w:val="24"/>
              </w:rPr>
            </w:pPr>
            <w:r w:rsidRPr="00830126">
              <w:rPr>
                <w:spacing w:val="-4"/>
                <w:sz w:val="24"/>
                <w:szCs w:val="24"/>
              </w:rPr>
              <w:t>1.31</w:t>
            </w:r>
          </w:p>
        </w:tc>
        <w:tc>
          <w:tcPr>
            <w:tcW w:w="7465" w:type="dxa"/>
          </w:tcPr>
          <w:p w:rsidR="00830126" w:rsidRPr="00830126" w:rsidRDefault="00830126" w:rsidP="000024A7">
            <w:pPr>
              <w:pStyle w:val="TableParagraph"/>
              <w:spacing w:before="90"/>
              <w:ind w:left="62"/>
              <w:rPr>
                <w:sz w:val="24"/>
                <w:szCs w:val="24"/>
                <w:lang w:val="ru-RU"/>
              </w:rPr>
            </w:pPr>
            <w:r w:rsidRPr="00830126">
              <w:rPr>
                <w:sz w:val="24"/>
                <w:szCs w:val="24"/>
                <w:lang w:val="ru-RU"/>
              </w:rPr>
              <w:t>Численность/удельныйвесчисленностипедагогическихработниковв общей численности педагогических работников в возрасте до 30 лет</w:t>
            </w:r>
          </w:p>
        </w:tc>
        <w:tc>
          <w:tcPr>
            <w:tcW w:w="1416" w:type="dxa"/>
          </w:tcPr>
          <w:p w:rsidR="00830126" w:rsidRPr="00BB0E85" w:rsidRDefault="00830126" w:rsidP="000024A7">
            <w:pPr>
              <w:pStyle w:val="TableParagraph"/>
              <w:spacing w:before="90"/>
              <w:ind w:left="63"/>
              <w:rPr>
                <w:sz w:val="24"/>
                <w:szCs w:val="24"/>
                <w:lang w:val="ru-RU"/>
              </w:rPr>
            </w:pPr>
            <w:r w:rsidRPr="00830126">
              <w:rPr>
                <w:spacing w:val="-4"/>
                <w:sz w:val="24"/>
                <w:szCs w:val="24"/>
              </w:rPr>
              <w:t>2</w:t>
            </w:r>
            <w:r w:rsidR="00BB0E85">
              <w:rPr>
                <w:spacing w:val="-4"/>
                <w:sz w:val="24"/>
                <w:szCs w:val="24"/>
                <w:lang w:val="ru-RU"/>
              </w:rPr>
              <w:t>/1</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755"/>
        </w:trPr>
        <w:tc>
          <w:tcPr>
            <w:tcW w:w="962" w:type="dxa"/>
          </w:tcPr>
          <w:p w:rsidR="00830126" w:rsidRPr="00830126" w:rsidRDefault="00830126" w:rsidP="000024A7">
            <w:pPr>
              <w:pStyle w:val="TableParagraph"/>
              <w:spacing w:before="229"/>
              <w:ind w:left="62"/>
              <w:rPr>
                <w:sz w:val="24"/>
                <w:szCs w:val="24"/>
              </w:rPr>
            </w:pPr>
            <w:r w:rsidRPr="00830126">
              <w:rPr>
                <w:spacing w:val="-4"/>
                <w:sz w:val="24"/>
                <w:szCs w:val="24"/>
              </w:rPr>
              <w:lastRenderedPageBreak/>
              <w:t>1.32</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Численность/удельныйвесчисленностипедагогическихработниковв общей численности педагогических работников в возрасте от 55 лет</w:t>
            </w:r>
          </w:p>
        </w:tc>
        <w:tc>
          <w:tcPr>
            <w:tcW w:w="1416" w:type="dxa"/>
          </w:tcPr>
          <w:p w:rsidR="00830126" w:rsidRPr="00BB0E85" w:rsidRDefault="00BB0E85" w:rsidP="000024A7">
            <w:pPr>
              <w:pStyle w:val="TableParagraph"/>
              <w:spacing w:before="92"/>
              <w:ind w:left="63"/>
              <w:rPr>
                <w:sz w:val="24"/>
                <w:szCs w:val="24"/>
                <w:lang w:val="ru-RU"/>
              </w:rPr>
            </w:pPr>
            <w:r>
              <w:rPr>
                <w:spacing w:val="-4"/>
                <w:sz w:val="24"/>
                <w:szCs w:val="24"/>
                <w:lang w:val="ru-RU"/>
              </w:rPr>
              <w:t>6</w:t>
            </w:r>
            <w:r w:rsidR="00830126" w:rsidRPr="00830126">
              <w:rPr>
                <w:spacing w:val="-4"/>
                <w:sz w:val="24"/>
                <w:szCs w:val="24"/>
              </w:rPr>
              <w:t>/</w:t>
            </w:r>
            <w:r>
              <w:rPr>
                <w:spacing w:val="-4"/>
                <w:sz w:val="24"/>
                <w:szCs w:val="24"/>
                <w:lang w:val="ru-RU"/>
              </w:rPr>
              <w:t>17</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1583"/>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1.33</w:t>
            </w:r>
          </w:p>
        </w:tc>
        <w:tc>
          <w:tcPr>
            <w:tcW w:w="7465" w:type="dxa"/>
          </w:tcPr>
          <w:p w:rsidR="00830126" w:rsidRPr="00830126" w:rsidRDefault="00830126" w:rsidP="000024A7">
            <w:pPr>
              <w:pStyle w:val="TableParagraph"/>
              <w:spacing w:before="92"/>
              <w:ind w:left="62" w:right="1130"/>
              <w:rPr>
                <w:sz w:val="24"/>
                <w:szCs w:val="24"/>
                <w:lang w:val="ru-RU"/>
              </w:rPr>
            </w:pPr>
            <w:r w:rsidRPr="00830126">
              <w:rPr>
                <w:sz w:val="24"/>
                <w:szCs w:val="24"/>
                <w:lang w:val="ru-RU"/>
              </w:rPr>
              <w:t>Численность/удельный вес численности педагогических и административно-хозяйственныхработников,прошедшихза</w:t>
            </w:r>
          </w:p>
          <w:p w:rsidR="00830126" w:rsidRPr="00830126" w:rsidRDefault="00830126" w:rsidP="000024A7">
            <w:pPr>
              <w:pStyle w:val="TableParagraph"/>
              <w:ind w:left="62"/>
              <w:rPr>
                <w:sz w:val="24"/>
                <w:szCs w:val="24"/>
                <w:lang w:val="ru-RU"/>
              </w:rPr>
            </w:pPr>
            <w:r w:rsidRPr="00830126">
              <w:rPr>
                <w:sz w:val="24"/>
                <w:szCs w:val="24"/>
                <w:lang w:val="ru-RU"/>
              </w:rPr>
              <w:t>последние 5 лет повышение квалификации/профессиональную переподготовкупопрофилюпедагогическойдеятельностиилииной осуществляемой в образовательной организации деятельности, в</w:t>
            </w:r>
          </w:p>
        </w:tc>
        <w:tc>
          <w:tcPr>
            <w:tcW w:w="1416" w:type="dxa"/>
          </w:tcPr>
          <w:p w:rsidR="00830126" w:rsidRPr="00830126" w:rsidRDefault="00830126" w:rsidP="000024A7">
            <w:pPr>
              <w:pStyle w:val="TableParagraph"/>
              <w:ind w:left="0"/>
              <w:rPr>
                <w:b/>
                <w:sz w:val="24"/>
                <w:szCs w:val="24"/>
                <w:lang w:val="ru-RU"/>
              </w:rPr>
            </w:pPr>
          </w:p>
          <w:p w:rsidR="00830126" w:rsidRPr="00830126" w:rsidRDefault="00830126" w:rsidP="000024A7">
            <w:pPr>
              <w:pStyle w:val="TableParagraph"/>
              <w:spacing w:before="206"/>
              <w:ind w:left="63"/>
              <w:rPr>
                <w:sz w:val="24"/>
                <w:szCs w:val="24"/>
              </w:rPr>
            </w:pPr>
            <w:r w:rsidRPr="00830126">
              <w:rPr>
                <w:spacing w:val="-4"/>
                <w:sz w:val="24"/>
                <w:szCs w:val="24"/>
              </w:rPr>
              <w:t>2/10</w:t>
            </w:r>
          </w:p>
          <w:p w:rsidR="00830126" w:rsidRPr="00830126" w:rsidRDefault="00830126" w:rsidP="000024A7">
            <w:pPr>
              <w:pStyle w:val="TableParagraph"/>
              <w:ind w:left="63"/>
              <w:rPr>
                <w:sz w:val="24"/>
                <w:szCs w:val="24"/>
              </w:rPr>
            </w:pPr>
            <w:r w:rsidRPr="00830126">
              <w:rPr>
                <w:spacing w:val="-2"/>
                <w:sz w:val="24"/>
                <w:szCs w:val="24"/>
              </w:rPr>
              <w:t>человек/%</w:t>
            </w:r>
          </w:p>
        </w:tc>
      </w:tr>
    </w:tbl>
    <w:p w:rsidR="00830126" w:rsidRPr="00830126" w:rsidRDefault="00830126" w:rsidP="000024A7">
      <w:pPr>
        <w:rPr>
          <w:sz w:val="24"/>
          <w:szCs w:val="24"/>
        </w:rPr>
        <w:sectPr w:rsidR="00830126" w:rsidRPr="00830126">
          <w:type w:val="continuous"/>
          <w:pgSz w:w="11910" w:h="16840"/>
          <w:pgMar w:top="980" w:right="260" w:bottom="1400" w:left="880" w:header="0" w:footer="1134" w:gutter="0"/>
          <w:cols w:space="720"/>
        </w:sectPr>
      </w:pPr>
    </w:p>
    <w:tbl>
      <w:tblPr>
        <w:tblStyle w:val="TableNormal"/>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
        <w:gridCol w:w="7465"/>
        <w:gridCol w:w="1416"/>
      </w:tblGrid>
      <w:tr w:rsidR="00830126" w:rsidRPr="00830126" w:rsidTr="00830126">
        <w:trPr>
          <w:trHeight w:val="755"/>
        </w:trPr>
        <w:tc>
          <w:tcPr>
            <w:tcW w:w="962" w:type="dxa"/>
          </w:tcPr>
          <w:p w:rsidR="00830126" w:rsidRPr="00830126" w:rsidRDefault="00830126" w:rsidP="000024A7">
            <w:pPr>
              <w:pStyle w:val="TableParagraph"/>
              <w:ind w:left="0"/>
              <w:rPr>
                <w:sz w:val="24"/>
                <w:szCs w:val="24"/>
              </w:rPr>
            </w:pPr>
          </w:p>
        </w:tc>
        <w:tc>
          <w:tcPr>
            <w:tcW w:w="7465" w:type="dxa"/>
          </w:tcPr>
          <w:p w:rsidR="00830126" w:rsidRPr="00830126" w:rsidRDefault="00830126" w:rsidP="000024A7">
            <w:pPr>
              <w:pStyle w:val="TableParagraph"/>
              <w:spacing w:before="92"/>
              <w:ind w:left="62" w:right="106"/>
              <w:rPr>
                <w:sz w:val="24"/>
                <w:szCs w:val="24"/>
                <w:lang w:val="ru-RU"/>
              </w:rPr>
            </w:pPr>
            <w:r w:rsidRPr="00830126">
              <w:rPr>
                <w:sz w:val="24"/>
                <w:szCs w:val="24"/>
                <w:lang w:val="ru-RU"/>
              </w:rPr>
              <w:t>общейчисленностипедагогическихиадминистративно- хозяйственных работников</w:t>
            </w:r>
          </w:p>
        </w:tc>
        <w:tc>
          <w:tcPr>
            <w:tcW w:w="1416" w:type="dxa"/>
          </w:tcPr>
          <w:p w:rsidR="00830126" w:rsidRPr="00830126" w:rsidRDefault="00830126" w:rsidP="000024A7">
            <w:pPr>
              <w:pStyle w:val="TableParagraph"/>
              <w:ind w:left="0"/>
              <w:rPr>
                <w:sz w:val="24"/>
                <w:szCs w:val="24"/>
                <w:lang w:val="ru-RU"/>
              </w:rPr>
            </w:pPr>
          </w:p>
        </w:tc>
      </w:tr>
      <w:tr w:rsidR="00830126" w:rsidRPr="00830126" w:rsidTr="00830126">
        <w:trPr>
          <w:trHeight w:val="1859"/>
        </w:trPr>
        <w:tc>
          <w:tcPr>
            <w:tcW w:w="962" w:type="dxa"/>
          </w:tcPr>
          <w:p w:rsidR="00830126" w:rsidRPr="00830126" w:rsidRDefault="00830126" w:rsidP="000024A7">
            <w:pPr>
              <w:pStyle w:val="TableParagraph"/>
              <w:ind w:left="0"/>
              <w:rPr>
                <w:b/>
                <w:sz w:val="24"/>
                <w:szCs w:val="24"/>
                <w:lang w:val="ru-RU"/>
              </w:rPr>
            </w:pPr>
          </w:p>
          <w:p w:rsidR="00830126" w:rsidRPr="00830126" w:rsidRDefault="00830126" w:rsidP="000024A7">
            <w:pPr>
              <w:pStyle w:val="TableParagraph"/>
              <w:ind w:left="0"/>
              <w:rPr>
                <w:b/>
                <w:sz w:val="24"/>
                <w:szCs w:val="24"/>
                <w:lang w:val="ru-RU"/>
              </w:rPr>
            </w:pPr>
          </w:p>
          <w:p w:rsidR="00830126" w:rsidRPr="00830126" w:rsidRDefault="00830126" w:rsidP="000024A7">
            <w:pPr>
              <w:pStyle w:val="TableParagraph"/>
              <w:spacing w:before="183"/>
              <w:ind w:left="62"/>
              <w:rPr>
                <w:sz w:val="24"/>
                <w:szCs w:val="24"/>
              </w:rPr>
            </w:pPr>
            <w:r w:rsidRPr="00830126">
              <w:rPr>
                <w:spacing w:val="-4"/>
                <w:sz w:val="24"/>
                <w:szCs w:val="24"/>
              </w:rPr>
              <w:t>1.34</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Численность/удельныйвесчисленностипедагогических</w:t>
            </w:r>
            <w:r w:rsidRPr="00830126">
              <w:rPr>
                <w:spacing w:val="-10"/>
                <w:sz w:val="24"/>
                <w:szCs w:val="24"/>
                <w:lang w:val="ru-RU"/>
              </w:rPr>
              <w:t>и</w:t>
            </w:r>
          </w:p>
          <w:p w:rsidR="00830126" w:rsidRPr="00830126" w:rsidRDefault="00830126" w:rsidP="000024A7">
            <w:pPr>
              <w:pStyle w:val="TableParagraph"/>
              <w:ind w:left="62"/>
              <w:rPr>
                <w:sz w:val="24"/>
                <w:szCs w:val="24"/>
                <w:lang w:val="ru-RU"/>
              </w:rPr>
            </w:pPr>
            <w:r w:rsidRPr="00830126">
              <w:rPr>
                <w:sz w:val="24"/>
                <w:szCs w:val="24"/>
                <w:lang w:val="ru-RU"/>
              </w:rPr>
              <w:t>административно-хозяйственныхработников,прошедшихповышение квалификации по применению в образовательном процессе</w:t>
            </w:r>
          </w:p>
          <w:p w:rsidR="00830126" w:rsidRPr="00830126" w:rsidRDefault="00830126" w:rsidP="000024A7">
            <w:pPr>
              <w:pStyle w:val="TableParagraph"/>
              <w:ind w:left="62"/>
              <w:rPr>
                <w:sz w:val="24"/>
                <w:szCs w:val="24"/>
                <w:lang w:val="ru-RU"/>
              </w:rPr>
            </w:pPr>
            <w:r w:rsidRPr="00830126">
              <w:rPr>
                <w:sz w:val="24"/>
                <w:szCs w:val="24"/>
                <w:lang w:val="ru-RU"/>
              </w:rPr>
              <w:t>федеральныхгосударственныхобразовательныхстандартов,вобщей численности педагогических и административно-хозяйственных</w:t>
            </w:r>
          </w:p>
          <w:p w:rsidR="00830126" w:rsidRPr="00830126" w:rsidRDefault="00830126" w:rsidP="000024A7">
            <w:pPr>
              <w:pStyle w:val="TableParagraph"/>
              <w:ind w:left="62"/>
              <w:rPr>
                <w:sz w:val="24"/>
                <w:szCs w:val="24"/>
              </w:rPr>
            </w:pPr>
            <w:r w:rsidRPr="00830126">
              <w:rPr>
                <w:spacing w:val="-2"/>
                <w:sz w:val="24"/>
                <w:szCs w:val="24"/>
              </w:rPr>
              <w:t>работников</w:t>
            </w:r>
          </w:p>
        </w:tc>
        <w:tc>
          <w:tcPr>
            <w:tcW w:w="1416"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ind w:left="0"/>
              <w:rPr>
                <w:b/>
                <w:sz w:val="24"/>
                <w:szCs w:val="24"/>
              </w:rPr>
            </w:pPr>
          </w:p>
          <w:p w:rsidR="00830126" w:rsidRPr="00830126" w:rsidRDefault="00DD2355" w:rsidP="000024A7">
            <w:pPr>
              <w:pStyle w:val="TableParagraph"/>
              <w:ind w:left="63"/>
              <w:rPr>
                <w:sz w:val="24"/>
                <w:szCs w:val="24"/>
              </w:rPr>
            </w:pPr>
            <w:r>
              <w:rPr>
                <w:spacing w:val="-2"/>
                <w:sz w:val="24"/>
                <w:szCs w:val="24"/>
                <w:lang w:val="ru-RU"/>
              </w:rPr>
              <w:t>34</w:t>
            </w:r>
            <w:r w:rsidR="00830126" w:rsidRPr="00830126">
              <w:rPr>
                <w:spacing w:val="-2"/>
                <w:sz w:val="24"/>
                <w:szCs w:val="24"/>
              </w:rPr>
              <w:t>/100</w:t>
            </w:r>
          </w:p>
          <w:p w:rsidR="00830126" w:rsidRPr="00830126" w:rsidRDefault="00830126" w:rsidP="000024A7">
            <w:pPr>
              <w:pStyle w:val="TableParagraph"/>
              <w:ind w:left="63"/>
              <w:rPr>
                <w:sz w:val="24"/>
                <w:szCs w:val="24"/>
              </w:rPr>
            </w:pPr>
            <w:r w:rsidRPr="00830126">
              <w:rPr>
                <w:spacing w:val="-2"/>
                <w:sz w:val="24"/>
                <w:szCs w:val="24"/>
              </w:rPr>
              <w:t>человек/%</w:t>
            </w:r>
          </w:p>
        </w:tc>
      </w:tr>
      <w:tr w:rsidR="00830126" w:rsidRPr="00830126" w:rsidTr="00830126">
        <w:trPr>
          <w:trHeight w:val="479"/>
        </w:trPr>
        <w:tc>
          <w:tcPr>
            <w:tcW w:w="962" w:type="dxa"/>
          </w:tcPr>
          <w:p w:rsidR="00830126" w:rsidRPr="00830126" w:rsidRDefault="00830126" w:rsidP="000024A7">
            <w:pPr>
              <w:pStyle w:val="TableParagraph"/>
              <w:spacing w:before="92"/>
              <w:ind w:left="62"/>
              <w:rPr>
                <w:sz w:val="24"/>
                <w:szCs w:val="24"/>
              </w:rPr>
            </w:pPr>
            <w:r w:rsidRPr="00830126">
              <w:rPr>
                <w:spacing w:val="-5"/>
                <w:sz w:val="24"/>
                <w:szCs w:val="24"/>
              </w:rPr>
              <w:t>2.</w:t>
            </w:r>
          </w:p>
        </w:tc>
        <w:tc>
          <w:tcPr>
            <w:tcW w:w="7465" w:type="dxa"/>
          </w:tcPr>
          <w:p w:rsidR="00830126" w:rsidRPr="00830126" w:rsidRDefault="00830126" w:rsidP="000024A7">
            <w:pPr>
              <w:pStyle w:val="TableParagraph"/>
              <w:spacing w:before="92"/>
              <w:ind w:left="62"/>
              <w:rPr>
                <w:sz w:val="24"/>
                <w:szCs w:val="24"/>
              </w:rPr>
            </w:pPr>
            <w:r w:rsidRPr="00830126">
              <w:rPr>
                <w:spacing w:val="-2"/>
                <w:sz w:val="24"/>
                <w:szCs w:val="24"/>
              </w:rPr>
              <w:t>Инфраструктура</w:t>
            </w:r>
          </w:p>
        </w:tc>
        <w:tc>
          <w:tcPr>
            <w:tcW w:w="1416" w:type="dxa"/>
          </w:tcPr>
          <w:p w:rsidR="00830126" w:rsidRPr="00830126" w:rsidRDefault="00830126" w:rsidP="000024A7">
            <w:pPr>
              <w:pStyle w:val="TableParagraph"/>
              <w:ind w:left="0"/>
              <w:rPr>
                <w:sz w:val="24"/>
                <w:szCs w:val="24"/>
              </w:rPr>
            </w:pPr>
          </w:p>
        </w:tc>
      </w:tr>
      <w:tr w:rsidR="00830126" w:rsidRPr="00830126" w:rsidTr="00830126">
        <w:trPr>
          <w:trHeight w:val="758"/>
        </w:trPr>
        <w:tc>
          <w:tcPr>
            <w:tcW w:w="962" w:type="dxa"/>
          </w:tcPr>
          <w:p w:rsidR="00830126" w:rsidRPr="00830126" w:rsidRDefault="00830126" w:rsidP="000024A7">
            <w:pPr>
              <w:pStyle w:val="TableParagraph"/>
              <w:spacing w:before="231"/>
              <w:ind w:left="62"/>
              <w:rPr>
                <w:sz w:val="24"/>
                <w:szCs w:val="24"/>
              </w:rPr>
            </w:pPr>
            <w:r w:rsidRPr="00830126">
              <w:rPr>
                <w:spacing w:val="-5"/>
                <w:sz w:val="24"/>
                <w:szCs w:val="24"/>
              </w:rPr>
              <w:t>2.1</w:t>
            </w:r>
          </w:p>
        </w:tc>
        <w:tc>
          <w:tcPr>
            <w:tcW w:w="7465" w:type="dxa"/>
          </w:tcPr>
          <w:p w:rsidR="00830126" w:rsidRPr="00830126" w:rsidRDefault="00830126" w:rsidP="000024A7">
            <w:pPr>
              <w:pStyle w:val="TableParagraph"/>
              <w:spacing w:before="231"/>
              <w:ind w:left="62"/>
              <w:rPr>
                <w:sz w:val="24"/>
                <w:szCs w:val="24"/>
                <w:lang w:val="ru-RU"/>
              </w:rPr>
            </w:pPr>
            <w:r w:rsidRPr="00830126">
              <w:rPr>
                <w:sz w:val="24"/>
                <w:szCs w:val="24"/>
                <w:lang w:val="ru-RU"/>
              </w:rPr>
              <w:t>Количествокомпьютеровврасчетенаодного</w:t>
            </w:r>
            <w:r w:rsidRPr="00830126">
              <w:rPr>
                <w:spacing w:val="-2"/>
                <w:sz w:val="24"/>
                <w:szCs w:val="24"/>
                <w:lang w:val="ru-RU"/>
              </w:rPr>
              <w:t>учащегося</w:t>
            </w:r>
          </w:p>
        </w:tc>
        <w:tc>
          <w:tcPr>
            <w:tcW w:w="1416" w:type="dxa"/>
          </w:tcPr>
          <w:p w:rsidR="00830126" w:rsidRPr="00BB0E85" w:rsidRDefault="00830126" w:rsidP="000024A7">
            <w:pPr>
              <w:pStyle w:val="TableParagraph"/>
              <w:spacing w:before="92"/>
              <w:ind w:left="63"/>
              <w:rPr>
                <w:sz w:val="24"/>
                <w:szCs w:val="24"/>
                <w:lang w:val="ru-RU"/>
              </w:rPr>
            </w:pPr>
            <w:r w:rsidRPr="00830126">
              <w:rPr>
                <w:spacing w:val="-5"/>
                <w:sz w:val="24"/>
                <w:szCs w:val="24"/>
              </w:rPr>
              <w:t>0,</w:t>
            </w:r>
            <w:r w:rsidR="00BB0E85">
              <w:rPr>
                <w:spacing w:val="-5"/>
                <w:sz w:val="24"/>
                <w:szCs w:val="24"/>
                <w:lang w:val="ru-RU"/>
              </w:rPr>
              <w:t>5</w:t>
            </w:r>
          </w:p>
          <w:p w:rsidR="00830126" w:rsidRPr="00830126" w:rsidRDefault="00830126" w:rsidP="000024A7">
            <w:pPr>
              <w:pStyle w:val="TableParagraph"/>
              <w:ind w:left="63"/>
              <w:rPr>
                <w:sz w:val="24"/>
                <w:szCs w:val="24"/>
              </w:rPr>
            </w:pPr>
            <w:r w:rsidRPr="00830126">
              <w:rPr>
                <w:spacing w:val="-2"/>
                <w:sz w:val="24"/>
                <w:szCs w:val="24"/>
              </w:rPr>
              <w:t>единиц</w:t>
            </w:r>
          </w:p>
        </w:tc>
      </w:tr>
      <w:tr w:rsidR="00830126" w:rsidRPr="00830126" w:rsidTr="00830126">
        <w:trPr>
          <w:trHeight w:val="1032"/>
        </w:trPr>
        <w:tc>
          <w:tcPr>
            <w:tcW w:w="962" w:type="dxa"/>
          </w:tcPr>
          <w:p w:rsidR="00830126" w:rsidRPr="00830126" w:rsidRDefault="00830126" w:rsidP="000024A7">
            <w:pPr>
              <w:pStyle w:val="TableParagraph"/>
              <w:spacing w:before="10"/>
              <w:ind w:left="0"/>
              <w:rPr>
                <w:b/>
                <w:sz w:val="24"/>
                <w:szCs w:val="24"/>
              </w:rPr>
            </w:pPr>
          </w:p>
          <w:p w:rsidR="00830126" w:rsidRPr="00830126" w:rsidRDefault="00830126" w:rsidP="000024A7">
            <w:pPr>
              <w:pStyle w:val="TableParagraph"/>
              <w:ind w:left="62"/>
              <w:rPr>
                <w:sz w:val="24"/>
                <w:szCs w:val="24"/>
              </w:rPr>
            </w:pPr>
            <w:r w:rsidRPr="00830126">
              <w:rPr>
                <w:spacing w:val="-5"/>
                <w:sz w:val="24"/>
                <w:szCs w:val="24"/>
              </w:rPr>
              <w:t>2.2</w:t>
            </w:r>
          </w:p>
        </w:tc>
        <w:tc>
          <w:tcPr>
            <w:tcW w:w="7465" w:type="dxa"/>
          </w:tcPr>
          <w:p w:rsidR="00830126" w:rsidRPr="00830126" w:rsidRDefault="00830126" w:rsidP="000024A7">
            <w:pPr>
              <w:pStyle w:val="TableParagraph"/>
              <w:spacing w:before="90"/>
              <w:ind w:left="62" w:right="106"/>
              <w:rPr>
                <w:sz w:val="24"/>
                <w:szCs w:val="24"/>
                <w:lang w:val="ru-RU"/>
              </w:rPr>
            </w:pPr>
            <w:r w:rsidRPr="00830126">
              <w:rPr>
                <w:sz w:val="24"/>
                <w:szCs w:val="24"/>
                <w:lang w:val="ru-RU"/>
              </w:rPr>
              <w:t>Количествоэкземпляровучебнойиучебно-методическойлитературы из общего количества единиц хранения библиотечного фонда, состоящих на учете, в расчете на одного учащегося</w:t>
            </w:r>
          </w:p>
        </w:tc>
        <w:tc>
          <w:tcPr>
            <w:tcW w:w="1416" w:type="dxa"/>
          </w:tcPr>
          <w:p w:rsidR="00830126" w:rsidRPr="00830126" w:rsidRDefault="00BB0E85" w:rsidP="000024A7">
            <w:pPr>
              <w:pStyle w:val="TableParagraph"/>
              <w:spacing w:before="230"/>
              <w:ind w:left="63"/>
              <w:rPr>
                <w:sz w:val="24"/>
                <w:szCs w:val="24"/>
              </w:rPr>
            </w:pPr>
            <w:r>
              <w:rPr>
                <w:spacing w:val="-4"/>
                <w:sz w:val="24"/>
                <w:szCs w:val="24"/>
              </w:rPr>
              <w:t>5</w:t>
            </w:r>
            <w:r w:rsidR="00830126" w:rsidRPr="00830126">
              <w:rPr>
                <w:spacing w:val="-4"/>
                <w:sz w:val="24"/>
                <w:szCs w:val="24"/>
              </w:rPr>
              <w:t>6,6</w:t>
            </w:r>
          </w:p>
          <w:p w:rsidR="00830126" w:rsidRPr="00830126" w:rsidRDefault="00830126" w:rsidP="000024A7">
            <w:pPr>
              <w:pStyle w:val="TableParagraph"/>
              <w:ind w:left="63"/>
              <w:rPr>
                <w:sz w:val="24"/>
                <w:szCs w:val="24"/>
              </w:rPr>
            </w:pPr>
            <w:r w:rsidRPr="00830126">
              <w:rPr>
                <w:spacing w:val="-2"/>
                <w:sz w:val="24"/>
                <w:szCs w:val="24"/>
              </w:rPr>
              <w:t>единиц</w:t>
            </w:r>
          </w:p>
        </w:tc>
      </w:tr>
      <w:tr w:rsidR="00830126" w:rsidRPr="00830126" w:rsidTr="00830126">
        <w:trPr>
          <w:trHeight w:val="755"/>
        </w:trPr>
        <w:tc>
          <w:tcPr>
            <w:tcW w:w="962" w:type="dxa"/>
          </w:tcPr>
          <w:p w:rsidR="00830126" w:rsidRPr="00830126" w:rsidRDefault="00830126" w:rsidP="000024A7">
            <w:pPr>
              <w:pStyle w:val="TableParagraph"/>
              <w:spacing w:before="229"/>
              <w:ind w:left="62"/>
              <w:rPr>
                <w:sz w:val="24"/>
                <w:szCs w:val="24"/>
              </w:rPr>
            </w:pPr>
            <w:r w:rsidRPr="00830126">
              <w:rPr>
                <w:spacing w:val="-5"/>
                <w:sz w:val="24"/>
                <w:szCs w:val="24"/>
              </w:rPr>
              <w:t>2.3</w:t>
            </w:r>
          </w:p>
        </w:tc>
        <w:tc>
          <w:tcPr>
            <w:tcW w:w="7465" w:type="dxa"/>
          </w:tcPr>
          <w:p w:rsidR="00830126" w:rsidRPr="00830126" w:rsidRDefault="00830126" w:rsidP="000024A7">
            <w:pPr>
              <w:pStyle w:val="TableParagraph"/>
              <w:spacing w:before="90"/>
              <w:ind w:left="62"/>
              <w:rPr>
                <w:sz w:val="24"/>
                <w:szCs w:val="24"/>
                <w:lang w:val="ru-RU"/>
              </w:rPr>
            </w:pPr>
            <w:r w:rsidRPr="00830126">
              <w:rPr>
                <w:sz w:val="24"/>
                <w:szCs w:val="24"/>
                <w:lang w:val="ru-RU"/>
              </w:rPr>
              <w:t xml:space="preserve">Наличиевобразовательнойорганизациисистемыэлектронного </w:t>
            </w:r>
            <w:r w:rsidRPr="00830126">
              <w:rPr>
                <w:spacing w:val="-2"/>
                <w:sz w:val="24"/>
                <w:szCs w:val="24"/>
                <w:lang w:val="ru-RU"/>
              </w:rPr>
              <w:t>документооборота</w:t>
            </w:r>
          </w:p>
        </w:tc>
        <w:tc>
          <w:tcPr>
            <w:tcW w:w="1416" w:type="dxa"/>
          </w:tcPr>
          <w:p w:rsidR="00830126" w:rsidRPr="00830126" w:rsidRDefault="00830126" w:rsidP="000024A7">
            <w:pPr>
              <w:pStyle w:val="TableParagraph"/>
              <w:spacing w:before="229"/>
              <w:ind w:left="63"/>
              <w:rPr>
                <w:sz w:val="24"/>
                <w:szCs w:val="24"/>
              </w:rPr>
            </w:pPr>
            <w:r w:rsidRPr="00830126">
              <w:rPr>
                <w:spacing w:val="-5"/>
                <w:sz w:val="24"/>
                <w:szCs w:val="24"/>
              </w:rPr>
              <w:t>да</w:t>
            </w:r>
          </w:p>
        </w:tc>
      </w:tr>
      <w:tr w:rsidR="00830126" w:rsidRPr="00830126" w:rsidTr="00830126">
        <w:trPr>
          <w:trHeight w:val="479"/>
        </w:trPr>
        <w:tc>
          <w:tcPr>
            <w:tcW w:w="962" w:type="dxa"/>
          </w:tcPr>
          <w:p w:rsidR="00830126" w:rsidRPr="00830126" w:rsidRDefault="00830126" w:rsidP="000024A7">
            <w:pPr>
              <w:pStyle w:val="TableParagraph"/>
              <w:spacing w:before="92"/>
              <w:ind w:left="62"/>
              <w:rPr>
                <w:sz w:val="24"/>
                <w:szCs w:val="24"/>
              </w:rPr>
            </w:pPr>
            <w:r w:rsidRPr="00830126">
              <w:rPr>
                <w:spacing w:val="-5"/>
                <w:sz w:val="24"/>
                <w:szCs w:val="24"/>
              </w:rPr>
              <w:t>2.4</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Наличиечитальногозалабиблиотеки,втом</w:t>
            </w:r>
            <w:r w:rsidRPr="00830126">
              <w:rPr>
                <w:spacing w:val="-2"/>
                <w:sz w:val="24"/>
                <w:szCs w:val="24"/>
                <w:lang w:val="ru-RU"/>
              </w:rPr>
              <w:t>числе:</w:t>
            </w:r>
          </w:p>
        </w:tc>
        <w:tc>
          <w:tcPr>
            <w:tcW w:w="1416" w:type="dxa"/>
          </w:tcPr>
          <w:p w:rsidR="00830126" w:rsidRPr="00830126" w:rsidRDefault="00830126" w:rsidP="000024A7">
            <w:pPr>
              <w:pStyle w:val="TableParagraph"/>
              <w:spacing w:before="92"/>
              <w:ind w:left="63"/>
              <w:rPr>
                <w:sz w:val="24"/>
                <w:szCs w:val="24"/>
              </w:rPr>
            </w:pPr>
            <w:r w:rsidRPr="00830126">
              <w:rPr>
                <w:spacing w:val="-5"/>
                <w:sz w:val="24"/>
                <w:szCs w:val="24"/>
              </w:rPr>
              <w:t>нет</w:t>
            </w:r>
          </w:p>
        </w:tc>
      </w:tr>
      <w:tr w:rsidR="00830126" w:rsidRPr="00830126" w:rsidTr="00830126">
        <w:trPr>
          <w:trHeight w:val="755"/>
        </w:trPr>
        <w:tc>
          <w:tcPr>
            <w:tcW w:w="962" w:type="dxa"/>
          </w:tcPr>
          <w:p w:rsidR="00830126" w:rsidRPr="00830126" w:rsidRDefault="00830126" w:rsidP="000024A7">
            <w:pPr>
              <w:pStyle w:val="TableParagraph"/>
              <w:spacing w:before="229"/>
              <w:ind w:left="62"/>
              <w:rPr>
                <w:sz w:val="24"/>
                <w:szCs w:val="24"/>
              </w:rPr>
            </w:pPr>
            <w:r w:rsidRPr="00830126">
              <w:rPr>
                <w:spacing w:val="-2"/>
                <w:sz w:val="24"/>
                <w:szCs w:val="24"/>
              </w:rPr>
              <w:t>2.4.1</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Собеспечениемвозможностиработынастационарныхкомпьютерах или использования переносных компьютеров</w:t>
            </w:r>
          </w:p>
        </w:tc>
        <w:tc>
          <w:tcPr>
            <w:tcW w:w="1416" w:type="dxa"/>
          </w:tcPr>
          <w:p w:rsidR="00830126" w:rsidRPr="00830126" w:rsidRDefault="00830126" w:rsidP="000024A7">
            <w:pPr>
              <w:pStyle w:val="TableParagraph"/>
              <w:spacing w:before="229"/>
              <w:ind w:left="63"/>
              <w:rPr>
                <w:sz w:val="24"/>
                <w:szCs w:val="24"/>
              </w:rPr>
            </w:pPr>
            <w:r w:rsidRPr="00830126">
              <w:rPr>
                <w:spacing w:val="-5"/>
                <w:sz w:val="24"/>
                <w:szCs w:val="24"/>
              </w:rPr>
              <w:t>нет</w:t>
            </w:r>
          </w:p>
        </w:tc>
      </w:tr>
      <w:tr w:rsidR="00830126" w:rsidRPr="00830126" w:rsidTr="00830126">
        <w:trPr>
          <w:trHeight w:val="480"/>
        </w:trPr>
        <w:tc>
          <w:tcPr>
            <w:tcW w:w="962" w:type="dxa"/>
          </w:tcPr>
          <w:p w:rsidR="00830126" w:rsidRPr="00830126" w:rsidRDefault="00830126" w:rsidP="000024A7">
            <w:pPr>
              <w:pStyle w:val="TableParagraph"/>
              <w:spacing w:before="92"/>
              <w:ind w:left="62"/>
              <w:rPr>
                <w:sz w:val="24"/>
                <w:szCs w:val="24"/>
              </w:rPr>
            </w:pPr>
            <w:r w:rsidRPr="00830126">
              <w:rPr>
                <w:spacing w:val="-2"/>
                <w:sz w:val="24"/>
                <w:szCs w:val="24"/>
              </w:rPr>
              <w:t>2.4.2</w:t>
            </w:r>
          </w:p>
        </w:tc>
        <w:tc>
          <w:tcPr>
            <w:tcW w:w="7465" w:type="dxa"/>
          </w:tcPr>
          <w:p w:rsidR="00830126" w:rsidRPr="00830126" w:rsidRDefault="00830126" w:rsidP="000024A7">
            <w:pPr>
              <w:pStyle w:val="TableParagraph"/>
              <w:spacing w:before="92"/>
              <w:ind w:left="62"/>
              <w:rPr>
                <w:sz w:val="24"/>
                <w:szCs w:val="24"/>
              </w:rPr>
            </w:pPr>
            <w:r w:rsidRPr="00830126">
              <w:rPr>
                <w:sz w:val="24"/>
                <w:szCs w:val="24"/>
              </w:rPr>
              <w:t xml:space="preserve">С </w:t>
            </w:r>
            <w:r w:rsidRPr="00830126">
              <w:rPr>
                <w:spacing w:val="-2"/>
                <w:sz w:val="24"/>
                <w:szCs w:val="24"/>
              </w:rPr>
              <w:t>медиатекой</w:t>
            </w:r>
          </w:p>
        </w:tc>
        <w:tc>
          <w:tcPr>
            <w:tcW w:w="1416" w:type="dxa"/>
          </w:tcPr>
          <w:p w:rsidR="00830126" w:rsidRPr="00830126" w:rsidRDefault="00830126" w:rsidP="000024A7">
            <w:pPr>
              <w:pStyle w:val="TableParagraph"/>
              <w:spacing w:before="92"/>
              <w:ind w:left="63"/>
              <w:rPr>
                <w:sz w:val="24"/>
                <w:szCs w:val="24"/>
              </w:rPr>
            </w:pPr>
            <w:r w:rsidRPr="00830126">
              <w:rPr>
                <w:spacing w:val="-5"/>
                <w:sz w:val="24"/>
                <w:szCs w:val="24"/>
              </w:rPr>
              <w:t>нет</w:t>
            </w:r>
          </w:p>
        </w:tc>
      </w:tr>
      <w:tr w:rsidR="00830126" w:rsidRPr="00830126" w:rsidTr="00830126">
        <w:trPr>
          <w:trHeight w:val="479"/>
        </w:trPr>
        <w:tc>
          <w:tcPr>
            <w:tcW w:w="962" w:type="dxa"/>
          </w:tcPr>
          <w:p w:rsidR="00830126" w:rsidRPr="00830126" w:rsidRDefault="00830126" w:rsidP="000024A7">
            <w:pPr>
              <w:pStyle w:val="TableParagraph"/>
              <w:spacing w:before="92"/>
              <w:ind w:left="62"/>
              <w:rPr>
                <w:sz w:val="24"/>
                <w:szCs w:val="24"/>
              </w:rPr>
            </w:pPr>
            <w:r w:rsidRPr="00830126">
              <w:rPr>
                <w:spacing w:val="-2"/>
                <w:sz w:val="24"/>
                <w:szCs w:val="24"/>
              </w:rPr>
              <w:t>2.4.3</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Оснащенногосредствамисканированияираспознавания</w:t>
            </w:r>
            <w:r w:rsidRPr="00830126">
              <w:rPr>
                <w:spacing w:val="-2"/>
                <w:sz w:val="24"/>
                <w:szCs w:val="24"/>
                <w:lang w:val="ru-RU"/>
              </w:rPr>
              <w:t>текстов</w:t>
            </w:r>
          </w:p>
        </w:tc>
        <w:tc>
          <w:tcPr>
            <w:tcW w:w="1416" w:type="dxa"/>
          </w:tcPr>
          <w:p w:rsidR="00830126" w:rsidRPr="00830126" w:rsidRDefault="00830126" w:rsidP="000024A7">
            <w:pPr>
              <w:pStyle w:val="TableParagraph"/>
              <w:spacing w:before="92"/>
              <w:ind w:left="63"/>
              <w:rPr>
                <w:sz w:val="24"/>
                <w:szCs w:val="24"/>
              </w:rPr>
            </w:pPr>
            <w:r w:rsidRPr="00830126">
              <w:rPr>
                <w:spacing w:val="-5"/>
                <w:sz w:val="24"/>
                <w:szCs w:val="24"/>
              </w:rPr>
              <w:t>нет</w:t>
            </w:r>
          </w:p>
        </w:tc>
      </w:tr>
      <w:tr w:rsidR="00830126" w:rsidRPr="00830126" w:rsidTr="00830126">
        <w:trPr>
          <w:trHeight w:val="757"/>
        </w:trPr>
        <w:tc>
          <w:tcPr>
            <w:tcW w:w="962" w:type="dxa"/>
          </w:tcPr>
          <w:p w:rsidR="00830126" w:rsidRPr="00830126" w:rsidRDefault="00830126" w:rsidP="000024A7">
            <w:pPr>
              <w:pStyle w:val="TableParagraph"/>
              <w:spacing w:before="231"/>
              <w:ind w:left="62"/>
              <w:rPr>
                <w:sz w:val="24"/>
                <w:szCs w:val="24"/>
              </w:rPr>
            </w:pPr>
            <w:r w:rsidRPr="00830126">
              <w:rPr>
                <w:spacing w:val="-2"/>
                <w:sz w:val="24"/>
                <w:szCs w:val="24"/>
              </w:rPr>
              <w:t>2.4.4</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 xml:space="preserve">СвыходомвИнтернетскомпьютеров,расположенныхвпомещении </w:t>
            </w:r>
            <w:r w:rsidRPr="00830126">
              <w:rPr>
                <w:spacing w:val="-2"/>
                <w:sz w:val="24"/>
                <w:szCs w:val="24"/>
                <w:lang w:val="ru-RU"/>
              </w:rPr>
              <w:t>библиотеки</w:t>
            </w:r>
          </w:p>
        </w:tc>
        <w:tc>
          <w:tcPr>
            <w:tcW w:w="1416" w:type="dxa"/>
          </w:tcPr>
          <w:p w:rsidR="00830126" w:rsidRPr="00830126" w:rsidRDefault="00830126" w:rsidP="000024A7">
            <w:pPr>
              <w:pStyle w:val="TableParagraph"/>
              <w:spacing w:before="231"/>
              <w:ind w:left="63"/>
              <w:rPr>
                <w:sz w:val="24"/>
                <w:szCs w:val="24"/>
              </w:rPr>
            </w:pPr>
            <w:r w:rsidRPr="00830126">
              <w:rPr>
                <w:spacing w:val="-5"/>
                <w:sz w:val="24"/>
                <w:szCs w:val="24"/>
              </w:rPr>
              <w:t>нет</w:t>
            </w:r>
          </w:p>
        </w:tc>
      </w:tr>
      <w:tr w:rsidR="00830126" w:rsidRPr="00830126" w:rsidTr="00830126">
        <w:trPr>
          <w:trHeight w:val="479"/>
        </w:trPr>
        <w:tc>
          <w:tcPr>
            <w:tcW w:w="962" w:type="dxa"/>
          </w:tcPr>
          <w:p w:rsidR="00830126" w:rsidRPr="00830126" w:rsidRDefault="00830126" w:rsidP="000024A7">
            <w:pPr>
              <w:pStyle w:val="TableParagraph"/>
              <w:spacing w:before="90"/>
              <w:ind w:left="62"/>
              <w:rPr>
                <w:sz w:val="24"/>
                <w:szCs w:val="24"/>
              </w:rPr>
            </w:pPr>
            <w:r w:rsidRPr="00830126">
              <w:rPr>
                <w:spacing w:val="-2"/>
                <w:sz w:val="24"/>
                <w:szCs w:val="24"/>
              </w:rPr>
              <w:t>2.4.5</w:t>
            </w:r>
          </w:p>
        </w:tc>
        <w:tc>
          <w:tcPr>
            <w:tcW w:w="7465" w:type="dxa"/>
          </w:tcPr>
          <w:p w:rsidR="00830126" w:rsidRPr="00830126" w:rsidRDefault="00830126" w:rsidP="000024A7">
            <w:pPr>
              <w:pStyle w:val="TableParagraph"/>
              <w:spacing w:before="90"/>
              <w:ind w:left="62"/>
              <w:rPr>
                <w:sz w:val="24"/>
                <w:szCs w:val="24"/>
                <w:lang w:val="ru-RU"/>
              </w:rPr>
            </w:pPr>
            <w:r w:rsidRPr="00830126">
              <w:rPr>
                <w:sz w:val="24"/>
                <w:szCs w:val="24"/>
                <w:lang w:val="ru-RU"/>
              </w:rPr>
              <w:t>Сконтролируемойраспечаткойбумажных</w:t>
            </w:r>
            <w:r w:rsidRPr="00830126">
              <w:rPr>
                <w:spacing w:val="-2"/>
                <w:sz w:val="24"/>
                <w:szCs w:val="24"/>
                <w:lang w:val="ru-RU"/>
              </w:rPr>
              <w:t>материалов</w:t>
            </w:r>
          </w:p>
        </w:tc>
        <w:tc>
          <w:tcPr>
            <w:tcW w:w="1416" w:type="dxa"/>
          </w:tcPr>
          <w:p w:rsidR="00830126" w:rsidRPr="00830126" w:rsidRDefault="00830126" w:rsidP="000024A7">
            <w:pPr>
              <w:pStyle w:val="TableParagraph"/>
              <w:spacing w:before="90"/>
              <w:ind w:left="63"/>
              <w:rPr>
                <w:sz w:val="24"/>
                <w:szCs w:val="24"/>
              </w:rPr>
            </w:pPr>
            <w:r w:rsidRPr="00830126">
              <w:rPr>
                <w:spacing w:val="-5"/>
                <w:sz w:val="24"/>
                <w:szCs w:val="24"/>
              </w:rPr>
              <w:t>нет</w:t>
            </w:r>
          </w:p>
        </w:tc>
      </w:tr>
      <w:tr w:rsidR="0095295F" w:rsidRPr="00830126" w:rsidTr="00830126">
        <w:trPr>
          <w:trHeight w:val="1031"/>
        </w:trPr>
        <w:tc>
          <w:tcPr>
            <w:tcW w:w="962" w:type="dxa"/>
          </w:tcPr>
          <w:p w:rsidR="0095295F" w:rsidRPr="00830126" w:rsidRDefault="0095295F" w:rsidP="000024A7">
            <w:pPr>
              <w:pStyle w:val="TableParagraph"/>
              <w:spacing w:before="9"/>
              <w:ind w:left="0"/>
              <w:rPr>
                <w:b/>
                <w:sz w:val="24"/>
                <w:szCs w:val="24"/>
              </w:rPr>
            </w:pPr>
          </w:p>
          <w:p w:rsidR="0095295F" w:rsidRPr="00830126" w:rsidRDefault="0095295F" w:rsidP="000024A7">
            <w:pPr>
              <w:pStyle w:val="TableParagraph"/>
              <w:ind w:left="62"/>
              <w:rPr>
                <w:sz w:val="24"/>
                <w:szCs w:val="24"/>
              </w:rPr>
            </w:pPr>
            <w:r w:rsidRPr="00830126">
              <w:rPr>
                <w:spacing w:val="-5"/>
                <w:sz w:val="24"/>
                <w:szCs w:val="24"/>
              </w:rPr>
              <w:t>2.5</w:t>
            </w:r>
          </w:p>
        </w:tc>
        <w:tc>
          <w:tcPr>
            <w:tcW w:w="7465" w:type="dxa"/>
          </w:tcPr>
          <w:p w:rsidR="0095295F" w:rsidRPr="00830126" w:rsidRDefault="0095295F" w:rsidP="000024A7">
            <w:pPr>
              <w:pStyle w:val="TableParagraph"/>
              <w:spacing w:before="90"/>
              <w:ind w:left="62" w:right="106"/>
              <w:rPr>
                <w:sz w:val="24"/>
                <w:szCs w:val="24"/>
                <w:lang w:val="ru-RU"/>
              </w:rPr>
            </w:pPr>
            <w:r w:rsidRPr="00830126">
              <w:rPr>
                <w:sz w:val="24"/>
                <w:szCs w:val="24"/>
                <w:lang w:val="ru-RU"/>
              </w:rPr>
              <w:t>Численность/удельный вес численности учащихся, которым обеспеченавозможностьпользоватьсяширокополоснымИнтернетом (не менее 2 Мб/с), в общей численности учащихся</w:t>
            </w:r>
          </w:p>
        </w:tc>
        <w:tc>
          <w:tcPr>
            <w:tcW w:w="1416" w:type="dxa"/>
          </w:tcPr>
          <w:p w:rsidR="0095295F" w:rsidRPr="003C2702" w:rsidRDefault="0095295F" w:rsidP="000024A7">
            <w:pPr>
              <w:rPr>
                <w:rFonts w:ascii="Times New Roman" w:hAnsi="Times New Roman"/>
                <w:sz w:val="24"/>
                <w:szCs w:val="24"/>
              </w:rPr>
            </w:pPr>
            <w:r w:rsidRPr="003C2702">
              <w:rPr>
                <w:rFonts w:ascii="Times New Roman" w:hAnsi="Times New Roman"/>
                <w:sz w:val="24"/>
                <w:szCs w:val="24"/>
              </w:rPr>
              <w:t>86учеников/100%</w:t>
            </w:r>
          </w:p>
        </w:tc>
      </w:tr>
      <w:tr w:rsidR="0095295F" w:rsidRPr="00830126" w:rsidTr="00830126">
        <w:trPr>
          <w:trHeight w:val="756"/>
        </w:trPr>
        <w:tc>
          <w:tcPr>
            <w:tcW w:w="962" w:type="dxa"/>
          </w:tcPr>
          <w:p w:rsidR="0095295F" w:rsidRPr="00830126" w:rsidRDefault="0095295F" w:rsidP="000024A7">
            <w:pPr>
              <w:pStyle w:val="TableParagraph"/>
              <w:spacing w:before="230"/>
              <w:ind w:left="62"/>
              <w:rPr>
                <w:sz w:val="24"/>
                <w:szCs w:val="24"/>
              </w:rPr>
            </w:pPr>
            <w:r w:rsidRPr="00830126">
              <w:rPr>
                <w:spacing w:val="-5"/>
                <w:sz w:val="24"/>
                <w:szCs w:val="24"/>
              </w:rPr>
              <w:t>2.6</w:t>
            </w:r>
          </w:p>
        </w:tc>
        <w:tc>
          <w:tcPr>
            <w:tcW w:w="7465" w:type="dxa"/>
          </w:tcPr>
          <w:p w:rsidR="0095295F" w:rsidRPr="00830126" w:rsidRDefault="0095295F" w:rsidP="000024A7">
            <w:pPr>
              <w:pStyle w:val="TableParagraph"/>
              <w:spacing w:before="92"/>
              <w:ind w:left="62"/>
              <w:rPr>
                <w:sz w:val="24"/>
                <w:szCs w:val="24"/>
                <w:lang w:val="ru-RU"/>
              </w:rPr>
            </w:pPr>
            <w:r w:rsidRPr="00830126">
              <w:rPr>
                <w:sz w:val="24"/>
                <w:szCs w:val="24"/>
                <w:lang w:val="ru-RU"/>
              </w:rPr>
              <w:t>Общая площадь помещений, в которых осуществляется образовательнаядеятельность,врасчетенаодногоучащегося</w:t>
            </w:r>
          </w:p>
        </w:tc>
        <w:tc>
          <w:tcPr>
            <w:tcW w:w="1416" w:type="dxa"/>
          </w:tcPr>
          <w:p w:rsidR="0095295F" w:rsidRPr="003C2702" w:rsidRDefault="0095295F" w:rsidP="000024A7">
            <w:pPr>
              <w:rPr>
                <w:rFonts w:ascii="Times New Roman" w:hAnsi="Times New Roman"/>
                <w:sz w:val="24"/>
                <w:szCs w:val="24"/>
              </w:rPr>
            </w:pPr>
            <w:r w:rsidRPr="003C2702">
              <w:rPr>
                <w:rFonts w:ascii="Times New Roman" w:hAnsi="Times New Roman"/>
                <w:sz w:val="24"/>
                <w:szCs w:val="24"/>
              </w:rPr>
              <w:t>65 кв. м</w:t>
            </w:r>
          </w:p>
        </w:tc>
      </w:tr>
    </w:tbl>
    <w:p w:rsidR="00830126" w:rsidRPr="00830126" w:rsidRDefault="00830126" w:rsidP="000024A7">
      <w:pPr>
        <w:rPr>
          <w:sz w:val="24"/>
          <w:szCs w:val="24"/>
        </w:rPr>
        <w:sectPr w:rsidR="00830126" w:rsidRPr="00830126">
          <w:type w:val="continuous"/>
          <w:pgSz w:w="11910" w:h="16840"/>
          <w:pgMar w:top="980" w:right="260" w:bottom="1400" w:left="880" w:header="0" w:footer="1134" w:gutter="0"/>
          <w:cols w:space="720"/>
        </w:sectPr>
      </w:pPr>
    </w:p>
    <w:p w:rsidR="00480BAD" w:rsidRDefault="0095295F" w:rsidP="000024A7">
      <w:pPr>
        <w:pStyle w:val="af0"/>
        <w:spacing w:before="65"/>
        <w:ind w:left="7175" w:right="-2" w:firstLine="1524"/>
      </w:pPr>
      <w:r>
        <w:lastRenderedPageBreak/>
        <w:t>Приложние2</w:t>
      </w:r>
    </w:p>
    <w:p w:rsidR="0095295F" w:rsidRDefault="0095295F" w:rsidP="000024A7">
      <w:pPr>
        <w:pStyle w:val="af0"/>
        <w:spacing w:before="65"/>
        <w:ind w:left="7175" w:right="-2" w:firstLine="55"/>
      </w:pPr>
      <w:r>
        <w:t xml:space="preserve"> к</w:t>
      </w:r>
      <w:r w:rsidR="001F5410">
        <w:t xml:space="preserve"> </w:t>
      </w:r>
      <w:r>
        <w:t>отчету</w:t>
      </w:r>
      <w:r w:rsidR="001F5410">
        <w:t xml:space="preserve"> </w:t>
      </w:r>
      <w:r>
        <w:t>о</w:t>
      </w:r>
      <w:r w:rsidR="001F5410">
        <w:t xml:space="preserve"> </w:t>
      </w:r>
      <w:r>
        <w:t>самообследовании МБОУ «Атьминская СОШ»</w:t>
      </w:r>
    </w:p>
    <w:p w:rsidR="0095295F" w:rsidRDefault="000024A7" w:rsidP="000024A7">
      <w:pPr>
        <w:pStyle w:val="af0"/>
        <w:spacing w:before="1"/>
        <w:ind w:right="586"/>
      </w:pPr>
      <w:r>
        <w:t xml:space="preserve">                                                                                                                                      </w:t>
      </w:r>
      <w:r w:rsidR="0095295F">
        <w:t xml:space="preserve">за2021 </w:t>
      </w:r>
      <w:r w:rsidR="0095295F">
        <w:rPr>
          <w:spacing w:val="-4"/>
        </w:rPr>
        <w:t>год.</w:t>
      </w:r>
    </w:p>
    <w:p w:rsidR="0095295F" w:rsidRPr="00FB7AE6" w:rsidRDefault="0095295F" w:rsidP="000024A7">
      <w:pPr>
        <w:pStyle w:val="212"/>
        <w:spacing w:before="5"/>
        <w:ind w:left="2767" w:right="2536"/>
      </w:pPr>
      <w:r>
        <w:t>Достижения</w:t>
      </w:r>
      <w:r w:rsidR="000024A7">
        <w:t xml:space="preserve"> </w:t>
      </w:r>
      <w:r>
        <w:t>учащихся</w:t>
      </w:r>
      <w:r w:rsidR="000024A7">
        <w:t xml:space="preserve"> </w:t>
      </w:r>
      <w:r>
        <w:t>МБОУ«Атьминская</w:t>
      </w:r>
      <w:r w:rsidR="000024A7">
        <w:t xml:space="preserve"> </w:t>
      </w:r>
      <w:r>
        <w:t>СОШ» в 2021 году</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Итоги</w:t>
      </w:r>
      <w:r w:rsidR="000024A7">
        <w:rPr>
          <w:rFonts w:ascii="Times New Roman" w:hAnsi="Times New Roman"/>
          <w:sz w:val="24"/>
          <w:szCs w:val="24"/>
        </w:rPr>
        <w:t xml:space="preserve"> </w:t>
      </w:r>
      <w:r w:rsidR="00FB7AE6" w:rsidRPr="00FB7AE6">
        <w:rPr>
          <w:rFonts w:ascii="Times New Roman" w:hAnsi="Times New Roman"/>
          <w:sz w:val="24"/>
          <w:szCs w:val="24"/>
        </w:rPr>
        <w:t>школьного</w:t>
      </w:r>
      <w:r w:rsidR="000024A7">
        <w:rPr>
          <w:rFonts w:ascii="Times New Roman" w:hAnsi="Times New Roman"/>
          <w:sz w:val="24"/>
          <w:szCs w:val="24"/>
        </w:rPr>
        <w:t xml:space="preserve"> </w:t>
      </w:r>
      <w:r w:rsidRPr="00FB7AE6">
        <w:rPr>
          <w:rFonts w:ascii="Times New Roman" w:hAnsi="Times New Roman"/>
          <w:spacing w:val="-4"/>
          <w:sz w:val="24"/>
          <w:szCs w:val="24"/>
        </w:rPr>
        <w:t>тура</w:t>
      </w:r>
    </w:p>
    <w:p w:rsidR="0095295F" w:rsidRPr="00FB7AE6" w:rsidRDefault="0095295F" w:rsidP="000024A7">
      <w:pPr>
        <w:spacing w:after="0" w:line="240" w:lineRule="auto"/>
        <w:rPr>
          <w:rFonts w:ascii="Times New Roman" w:hAnsi="Times New Roman"/>
          <w:spacing w:val="-4"/>
          <w:sz w:val="24"/>
          <w:szCs w:val="24"/>
        </w:rPr>
      </w:pPr>
      <w:r w:rsidRPr="00FB7AE6">
        <w:rPr>
          <w:rFonts w:ascii="Times New Roman" w:hAnsi="Times New Roman"/>
          <w:sz w:val="24"/>
          <w:szCs w:val="24"/>
        </w:rPr>
        <w:t>предметныхолимпиад2020-2021учебного</w:t>
      </w:r>
      <w:r w:rsidRPr="00FB7AE6">
        <w:rPr>
          <w:rFonts w:ascii="Times New Roman" w:hAnsi="Times New Roman"/>
          <w:spacing w:val="-4"/>
          <w:sz w:val="24"/>
          <w:szCs w:val="24"/>
        </w:rPr>
        <w:t>года</w:t>
      </w:r>
    </w:p>
    <w:tbl>
      <w:tblPr>
        <w:tblW w:w="10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567"/>
        <w:gridCol w:w="2126"/>
        <w:gridCol w:w="1226"/>
        <w:gridCol w:w="1893"/>
        <w:gridCol w:w="2551"/>
      </w:tblGrid>
      <w:tr w:rsidR="0095295F" w:rsidRPr="00FB7AE6" w:rsidTr="00FB7AE6">
        <w:trPr>
          <w:trHeight w:val="585"/>
        </w:trPr>
        <w:tc>
          <w:tcPr>
            <w:tcW w:w="17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 xml:space="preserve">Предмет </w:t>
            </w: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 xml:space="preserve">Класс </w:t>
            </w:r>
          </w:p>
        </w:tc>
        <w:tc>
          <w:tcPr>
            <w:tcW w:w="21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 xml:space="preserve">Учитель </w:t>
            </w: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Кол-во уч-ся</w:t>
            </w:r>
          </w:p>
        </w:tc>
        <w:tc>
          <w:tcPr>
            <w:tcW w:w="1893"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 xml:space="preserve">Победитель </w:t>
            </w: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Призеры</w:t>
            </w:r>
          </w:p>
        </w:tc>
      </w:tr>
      <w:tr w:rsidR="0095295F" w:rsidRPr="00FB7AE6" w:rsidTr="0095295F">
        <w:trPr>
          <w:trHeight w:val="246"/>
        </w:trPr>
        <w:tc>
          <w:tcPr>
            <w:tcW w:w="1751" w:type="dxa"/>
            <w:vMerge w:val="restart"/>
          </w:tcPr>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Русский язык</w:t>
            </w:r>
          </w:p>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8</w:t>
            </w:r>
          </w:p>
        </w:tc>
        <w:tc>
          <w:tcPr>
            <w:tcW w:w="2126" w:type="dxa"/>
            <w:vMerge w:val="restart"/>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Дмитриева О.А.</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Бирянова Г.П.</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Кондрашина Л.В.</w:t>
            </w: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254"/>
        </w:trPr>
        <w:tc>
          <w:tcPr>
            <w:tcW w:w="1751" w:type="dxa"/>
            <w:vMerge/>
          </w:tcPr>
          <w:p w:rsidR="0095295F" w:rsidRPr="00FB7AE6" w:rsidRDefault="0095295F" w:rsidP="000024A7">
            <w:pPr>
              <w:spacing w:after="0" w:line="240" w:lineRule="auto"/>
              <w:rPr>
                <w:rFonts w:ascii="Times New Roman" w:hAnsi="Times New Roman"/>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Малькин Александр</w:t>
            </w:r>
          </w:p>
        </w:tc>
      </w:tr>
      <w:tr w:rsidR="0095295F" w:rsidRPr="00FB7AE6" w:rsidTr="0095295F">
        <w:trPr>
          <w:trHeight w:val="355"/>
        </w:trPr>
        <w:tc>
          <w:tcPr>
            <w:tcW w:w="1751" w:type="dxa"/>
            <w:vMerge/>
          </w:tcPr>
          <w:p w:rsidR="0095295F" w:rsidRPr="00FB7AE6" w:rsidRDefault="0095295F" w:rsidP="000024A7">
            <w:pPr>
              <w:spacing w:after="0" w:line="240" w:lineRule="auto"/>
              <w:rPr>
                <w:rFonts w:ascii="Times New Roman" w:hAnsi="Times New Roman"/>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Романов Эдуард</w:t>
            </w:r>
          </w:p>
        </w:tc>
      </w:tr>
      <w:tr w:rsidR="0095295F" w:rsidRPr="00FB7AE6" w:rsidTr="0095295F">
        <w:trPr>
          <w:trHeight w:val="227"/>
        </w:trPr>
        <w:tc>
          <w:tcPr>
            <w:tcW w:w="1751" w:type="dxa"/>
            <w:vMerge w:val="restart"/>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Литература</w:t>
            </w:r>
          </w:p>
          <w:p w:rsidR="0095295F" w:rsidRPr="00FB7AE6" w:rsidRDefault="0095295F" w:rsidP="000024A7">
            <w:pPr>
              <w:spacing w:after="0" w:line="240" w:lineRule="auto"/>
              <w:rPr>
                <w:rFonts w:ascii="Times New Roman" w:hAnsi="Times New Roman"/>
                <w:b/>
                <w:sz w:val="24"/>
                <w:szCs w:val="24"/>
              </w:rPr>
            </w:pPr>
          </w:p>
        </w:tc>
        <w:tc>
          <w:tcPr>
            <w:tcW w:w="567"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7</w:t>
            </w:r>
          </w:p>
        </w:tc>
        <w:tc>
          <w:tcPr>
            <w:tcW w:w="2126" w:type="dxa"/>
            <w:vMerge w:val="restart"/>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Бирянова Г.П.</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Дмитриева О.А.</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Кондрашина Л.В</w:t>
            </w:r>
          </w:p>
        </w:tc>
        <w:tc>
          <w:tcPr>
            <w:tcW w:w="1226"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Головина Софья</w:t>
            </w:r>
          </w:p>
        </w:tc>
        <w:tc>
          <w:tcPr>
            <w:tcW w:w="2551"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 xml:space="preserve">Малькина Мария </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Цыбискин Дмитрий</w:t>
            </w:r>
          </w:p>
        </w:tc>
      </w:tr>
      <w:tr w:rsidR="0095295F" w:rsidRPr="00FB7AE6" w:rsidTr="0095295F">
        <w:trPr>
          <w:trHeight w:val="345"/>
        </w:trPr>
        <w:tc>
          <w:tcPr>
            <w:tcW w:w="1751" w:type="dxa"/>
            <w:vMerge/>
          </w:tcPr>
          <w:p w:rsidR="0095295F" w:rsidRPr="00FB7AE6" w:rsidRDefault="0095295F" w:rsidP="000024A7">
            <w:pPr>
              <w:spacing w:after="0" w:line="240" w:lineRule="auto"/>
              <w:rPr>
                <w:rFonts w:ascii="Times New Roman" w:hAnsi="Times New Roman"/>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Елистратова Ксения</w:t>
            </w:r>
          </w:p>
        </w:tc>
      </w:tr>
      <w:tr w:rsidR="0095295F" w:rsidRPr="00FB7AE6" w:rsidTr="0095295F">
        <w:trPr>
          <w:trHeight w:val="345"/>
        </w:trPr>
        <w:tc>
          <w:tcPr>
            <w:tcW w:w="1751" w:type="dxa"/>
            <w:vMerge/>
          </w:tcPr>
          <w:p w:rsidR="0095295F" w:rsidRPr="00FB7AE6" w:rsidRDefault="0095295F" w:rsidP="000024A7">
            <w:pPr>
              <w:spacing w:after="0" w:line="240" w:lineRule="auto"/>
              <w:rPr>
                <w:rFonts w:ascii="Times New Roman" w:hAnsi="Times New Roman"/>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Романов Эдуард</w:t>
            </w:r>
          </w:p>
        </w:tc>
      </w:tr>
      <w:tr w:rsidR="0095295F" w:rsidRPr="00FB7AE6" w:rsidTr="0095295F">
        <w:trPr>
          <w:trHeight w:val="260"/>
        </w:trPr>
        <w:tc>
          <w:tcPr>
            <w:tcW w:w="1751" w:type="dxa"/>
            <w:vMerge w:val="restart"/>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История</w:t>
            </w:r>
          </w:p>
          <w:p w:rsidR="0095295F" w:rsidRPr="00FB7AE6" w:rsidRDefault="0095295F" w:rsidP="000024A7">
            <w:pPr>
              <w:spacing w:after="0" w:line="240" w:lineRule="auto"/>
              <w:rPr>
                <w:rFonts w:ascii="Times New Roman" w:hAnsi="Times New Roman"/>
                <w:b/>
                <w:sz w:val="24"/>
                <w:szCs w:val="24"/>
              </w:rPr>
            </w:pPr>
          </w:p>
        </w:tc>
        <w:tc>
          <w:tcPr>
            <w:tcW w:w="567"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8</w:t>
            </w:r>
          </w:p>
        </w:tc>
        <w:tc>
          <w:tcPr>
            <w:tcW w:w="2126" w:type="dxa"/>
            <w:vMerge w:val="restart"/>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Богомолова Е.Е.</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Чибиркина Ю.В.</w:t>
            </w:r>
          </w:p>
          <w:p w:rsidR="0095295F" w:rsidRPr="00FB7AE6" w:rsidRDefault="0095295F" w:rsidP="000024A7">
            <w:pPr>
              <w:spacing w:after="0" w:line="240" w:lineRule="auto"/>
              <w:rPr>
                <w:rFonts w:ascii="Times New Roman" w:hAnsi="Times New Roman"/>
                <w:sz w:val="24"/>
                <w:szCs w:val="24"/>
              </w:rPr>
            </w:pPr>
          </w:p>
        </w:tc>
        <w:tc>
          <w:tcPr>
            <w:tcW w:w="1226"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7</w:t>
            </w:r>
          </w:p>
        </w:tc>
        <w:tc>
          <w:tcPr>
            <w:tcW w:w="1893"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181"/>
        </w:trPr>
        <w:tc>
          <w:tcPr>
            <w:tcW w:w="1751" w:type="dxa"/>
            <w:vMerge/>
          </w:tcPr>
          <w:p w:rsidR="0095295F" w:rsidRPr="00FB7AE6" w:rsidRDefault="0095295F" w:rsidP="000024A7">
            <w:pPr>
              <w:spacing w:after="0" w:line="240" w:lineRule="auto"/>
              <w:rPr>
                <w:rFonts w:ascii="Times New Roman" w:hAnsi="Times New Roman"/>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Малькин Александр</w:t>
            </w:r>
          </w:p>
        </w:tc>
      </w:tr>
      <w:tr w:rsidR="0095295F" w:rsidRPr="00FB7AE6" w:rsidTr="0095295F">
        <w:trPr>
          <w:trHeight w:val="293"/>
        </w:trPr>
        <w:tc>
          <w:tcPr>
            <w:tcW w:w="1751" w:type="dxa"/>
            <w:vMerge/>
          </w:tcPr>
          <w:p w:rsidR="0095295F" w:rsidRPr="00FB7AE6" w:rsidRDefault="0095295F" w:rsidP="000024A7">
            <w:pPr>
              <w:spacing w:after="0" w:line="240" w:lineRule="auto"/>
              <w:rPr>
                <w:rFonts w:ascii="Times New Roman" w:hAnsi="Times New Roman"/>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Романов Эдуард</w:t>
            </w:r>
          </w:p>
        </w:tc>
      </w:tr>
      <w:tr w:rsidR="0095295F" w:rsidRPr="00FB7AE6" w:rsidTr="0095295F">
        <w:trPr>
          <w:trHeight w:val="480"/>
        </w:trPr>
        <w:tc>
          <w:tcPr>
            <w:tcW w:w="1751" w:type="dxa"/>
            <w:vMerge/>
          </w:tcPr>
          <w:p w:rsidR="0095295F" w:rsidRPr="00FB7AE6" w:rsidRDefault="0095295F" w:rsidP="000024A7">
            <w:pPr>
              <w:spacing w:after="0" w:line="240" w:lineRule="auto"/>
              <w:rPr>
                <w:rFonts w:ascii="Times New Roman" w:hAnsi="Times New Roman"/>
                <w:sz w:val="24"/>
                <w:szCs w:val="24"/>
              </w:rPr>
            </w:pPr>
          </w:p>
        </w:tc>
        <w:tc>
          <w:tcPr>
            <w:tcW w:w="567"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11</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p>
        </w:tc>
        <w:tc>
          <w:tcPr>
            <w:tcW w:w="1893"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138"/>
        </w:trPr>
        <w:tc>
          <w:tcPr>
            <w:tcW w:w="1751" w:type="dxa"/>
            <w:vMerge w:val="restart"/>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b/>
                <w:sz w:val="24"/>
                <w:szCs w:val="24"/>
              </w:rPr>
              <w:t>Обществознание</w:t>
            </w:r>
          </w:p>
        </w:tc>
        <w:tc>
          <w:tcPr>
            <w:tcW w:w="567"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7</w:t>
            </w:r>
          </w:p>
        </w:tc>
        <w:tc>
          <w:tcPr>
            <w:tcW w:w="2126"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Богомолова Е.Е.</w:t>
            </w:r>
          </w:p>
        </w:tc>
        <w:tc>
          <w:tcPr>
            <w:tcW w:w="1226"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3</w:t>
            </w:r>
          </w:p>
        </w:tc>
        <w:tc>
          <w:tcPr>
            <w:tcW w:w="1893"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Головина Софья</w:t>
            </w:r>
          </w:p>
        </w:tc>
      </w:tr>
      <w:tr w:rsidR="0095295F" w:rsidRPr="00FB7AE6" w:rsidTr="0095295F">
        <w:trPr>
          <w:trHeight w:val="181"/>
        </w:trPr>
        <w:tc>
          <w:tcPr>
            <w:tcW w:w="1751" w:type="dxa"/>
            <w:vMerge/>
          </w:tcPr>
          <w:p w:rsidR="0095295F" w:rsidRPr="00FB7AE6" w:rsidRDefault="0095295F" w:rsidP="000024A7">
            <w:pPr>
              <w:spacing w:after="0" w:line="240" w:lineRule="auto"/>
              <w:rPr>
                <w:rFonts w:ascii="Times New Roman" w:hAnsi="Times New Roman"/>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Чибиркина Ю.В</w:t>
            </w: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Малькин Александр</w:t>
            </w: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Журавлев Руслан</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Елистратова Ксения</w:t>
            </w:r>
          </w:p>
        </w:tc>
      </w:tr>
      <w:tr w:rsidR="0095295F" w:rsidRPr="00FB7AE6" w:rsidTr="0095295F">
        <w:trPr>
          <w:trHeight w:val="181"/>
        </w:trPr>
        <w:tc>
          <w:tcPr>
            <w:tcW w:w="1751" w:type="dxa"/>
            <w:vMerge/>
          </w:tcPr>
          <w:p w:rsidR="0095295F" w:rsidRPr="00FB7AE6" w:rsidRDefault="0095295F" w:rsidP="000024A7">
            <w:pPr>
              <w:spacing w:after="0" w:line="240" w:lineRule="auto"/>
              <w:rPr>
                <w:rFonts w:ascii="Times New Roman" w:hAnsi="Times New Roman"/>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Романов Эдуард</w:t>
            </w:r>
          </w:p>
        </w:tc>
      </w:tr>
      <w:tr w:rsidR="0095295F" w:rsidRPr="00FB7AE6" w:rsidTr="0095295F">
        <w:trPr>
          <w:trHeight w:val="261"/>
        </w:trPr>
        <w:tc>
          <w:tcPr>
            <w:tcW w:w="1751" w:type="dxa"/>
            <w:vMerge/>
            <w:tcBorders>
              <w:bottom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8</w:t>
            </w:r>
          </w:p>
        </w:tc>
        <w:tc>
          <w:tcPr>
            <w:tcW w:w="2126"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1226"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7</w:t>
            </w:r>
          </w:p>
        </w:tc>
        <w:tc>
          <w:tcPr>
            <w:tcW w:w="1893"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373"/>
        </w:trPr>
        <w:tc>
          <w:tcPr>
            <w:tcW w:w="1751" w:type="dxa"/>
            <w:vMerge w:val="restart"/>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Биология</w:t>
            </w:r>
          </w:p>
        </w:tc>
        <w:tc>
          <w:tcPr>
            <w:tcW w:w="567"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2126" w:type="dxa"/>
            <w:vMerge w:val="restart"/>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Дмитриева М.Н.</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Тянгаева Н.В.</w:t>
            </w:r>
          </w:p>
          <w:p w:rsidR="0095295F" w:rsidRPr="00FB7AE6" w:rsidRDefault="0095295F" w:rsidP="000024A7">
            <w:pPr>
              <w:spacing w:after="0" w:line="240" w:lineRule="auto"/>
              <w:rPr>
                <w:rFonts w:ascii="Times New Roman" w:hAnsi="Times New Roman"/>
                <w:sz w:val="24"/>
                <w:szCs w:val="24"/>
              </w:rPr>
            </w:pPr>
          </w:p>
        </w:tc>
        <w:tc>
          <w:tcPr>
            <w:tcW w:w="1226"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6</w:t>
            </w:r>
          </w:p>
        </w:tc>
        <w:tc>
          <w:tcPr>
            <w:tcW w:w="1893"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Гаспарян Алвард</w:t>
            </w:r>
          </w:p>
        </w:tc>
        <w:tc>
          <w:tcPr>
            <w:tcW w:w="2551"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Миронова Мария Толмаева Варя</w:t>
            </w:r>
          </w:p>
        </w:tc>
      </w:tr>
      <w:tr w:rsidR="0095295F" w:rsidRPr="00FB7AE6" w:rsidTr="0095295F">
        <w:trPr>
          <w:trHeight w:val="373"/>
        </w:trPr>
        <w:tc>
          <w:tcPr>
            <w:tcW w:w="1751" w:type="dxa"/>
            <w:vMerge/>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6</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6</w:t>
            </w:r>
          </w:p>
        </w:tc>
        <w:tc>
          <w:tcPr>
            <w:tcW w:w="1893"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Пушкина Кристина</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Бубликова Елизавета</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Митяев Дмитрий</w:t>
            </w:r>
          </w:p>
        </w:tc>
      </w:tr>
      <w:tr w:rsidR="0095295F" w:rsidRPr="00FB7AE6" w:rsidTr="0095295F">
        <w:trPr>
          <w:trHeight w:val="373"/>
        </w:trPr>
        <w:tc>
          <w:tcPr>
            <w:tcW w:w="1751" w:type="dxa"/>
            <w:vMerge/>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7</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8</w:t>
            </w:r>
          </w:p>
        </w:tc>
        <w:tc>
          <w:tcPr>
            <w:tcW w:w="1893"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Чудаева Светлана</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Курышев Денис</w:t>
            </w:r>
          </w:p>
        </w:tc>
      </w:tr>
      <w:tr w:rsidR="0095295F" w:rsidRPr="00FB7AE6" w:rsidTr="0095295F">
        <w:trPr>
          <w:trHeight w:val="322"/>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8</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Саргсян Мерри</w:t>
            </w:r>
          </w:p>
        </w:tc>
      </w:tr>
      <w:tr w:rsidR="0095295F" w:rsidRPr="00FB7AE6" w:rsidTr="0095295F">
        <w:trPr>
          <w:trHeight w:val="322"/>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2</w:t>
            </w:r>
          </w:p>
        </w:tc>
        <w:tc>
          <w:tcPr>
            <w:tcW w:w="1893"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Малькин Александр</w:t>
            </w: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Елистратова Ксения</w:t>
            </w:r>
          </w:p>
        </w:tc>
      </w:tr>
      <w:tr w:rsidR="0095295F" w:rsidRPr="00FB7AE6" w:rsidTr="0095295F">
        <w:trPr>
          <w:trHeight w:val="360"/>
        </w:trPr>
        <w:tc>
          <w:tcPr>
            <w:tcW w:w="1751" w:type="dxa"/>
            <w:vMerge/>
            <w:tcBorders>
              <w:bottom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vMerge/>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1226"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3</w:t>
            </w:r>
          </w:p>
        </w:tc>
        <w:tc>
          <w:tcPr>
            <w:tcW w:w="1893"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Шиверева Елизавета</w:t>
            </w:r>
          </w:p>
        </w:tc>
      </w:tr>
      <w:tr w:rsidR="0095295F" w:rsidRPr="00FB7AE6" w:rsidTr="0095295F">
        <w:trPr>
          <w:trHeight w:val="300"/>
        </w:trPr>
        <w:tc>
          <w:tcPr>
            <w:tcW w:w="1751" w:type="dxa"/>
            <w:vMerge w:val="restart"/>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Немецкий язык</w:t>
            </w:r>
          </w:p>
        </w:tc>
        <w:tc>
          <w:tcPr>
            <w:tcW w:w="567" w:type="dxa"/>
            <w:tcBorders>
              <w:top w:val="single" w:sz="18" w:space="0" w:color="auto"/>
              <w:bottom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vMerge w:val="restart"/>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Любимова Е.С.</w:t>
            </w:r>
          </w:p>
        </w:tc>
        <w:tc>
          <w:tcPr>
            <w:tcW w:w="1226"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Малькин Александр</w:t>
            </w:r>
          </w:p>
        </w:tc>
      </w:tr>
      <w:tr w:rsidR="0095295F" w:rsidRPr="00FB7AE6" w:rsidTr="0095295F">
        <w:trPr>
          <w:trHeight w:val="232"/>
        </w:trPr>
        <w:tc>
          <w:tcPr>
            <w:tcW w:w="1751" w:type="dxa"/>
            <w:vMerge/>
            <w:tcBorders>
              <w:bottom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top w:val="single" w:sz="4" w:space="0" w:color="auto"/>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vMerge/>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1226" w:type="dxa"/>
            <w:tcBorders>
              <w:top w:val="single" w:sz="4" w:space="0" w:color="auto"/>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3</w:t>
            </w:r>
          </w:p>
        </w:tc>
        <w:tc>
          <w:tcPr>
            <w:tcW w:w="1893" w:type="dxa"/>
            <w:tcBorders>
              <w:top w:val="single" w:sz="4" w:space="0" w:color="auto"/>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4" w:space="0" w:color="auto"/>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Шиверева Елизавета</w:t>
            </w:r>
          </w:p>
        </w:tc>
      </w:tr>
      <w:tr w:rsidR="0095295F" w:rsidRPr="00FB7AE6" w:rsidTr="0095295F">
        <w:trPr>
          <w:trHeight w:val="255"/>
        </w:trPr>
        <w:tc>
          <w:tcPr>
            <w:tcW w:w="1751" w:type="dxa"/>
            <w:vMerge w:val="restart"/>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 xml:space="preserve">Химия </w:t>
            </w:r>
          </w:p>
        </w:tc>
        <w:tc>
          <w:tcPr>
            <w:tcW w:w="567" w:type="dxa"/>
            <w:tcBorders>
              <w:top w:val="single" w:sz="18" w:space="0" w:color="auto"/>
              <w:bottom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Вачаева Н.И.</w:t>
            </w:r>
          </w:p>
        </w:tc>
        <w:tc>
          <w:tcPr>
            <w:tcW w:w="1226"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3</w:t>
            </w:r>
          </w:p>
        </w:tc>
        <w:tc>
          <w:tcPr>
            <w:tcW w:w="1893"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255"/>
        </w:trPr>
        <w:tc>
          <w:tcPr>
            <w:tcW w:w="1751" w:type="dxa"/>
            <w:vMerge/>
            <w:tcBorders>
              <w:bottom w:val="single" w:sz="4"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top w:val="single" w:sz="18" w:space="0" w:color="auto"/>
              <w:bottom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p>
        </w:tc>
        <w:tc>
          <w:tcPr>
            <w:tcW w:w="1226"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Королева Наталья</w:t>
            </w:r>
          </w:p>
        </w:tc>
      </w:tr>
      <w:tr w:rsidR="0095295F" w:rsidRPr="00FB7AE6" w:rsidTr="0095295F">
        <w:trPr>
          <w:trHeight w:val="310"/>
        </w:trPr>
        <w:tc>
          <w:tcPr>
            <w:tcW w:w="1751" w:type="dxa"/>
            <w:vMerge w:val="restart"/>
          </w:tcPr>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 xml:space="preserve">Математика </w:t>
            </w: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2126" w:type="dxa"/>
            <w:vMerge w:val="restart"/>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Бетяева А.Н.</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Ливанова Т.И.</w:t>
            </w: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Адамян Лианна</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Митяев Артем</w:t>
            </w:r>
          </w:p>
          <w:p w:rsidR="0095295F" w:rsidRPr="00FB7AE6" w:rsidRDefault="0095295F" w:rsidP="000024A7">
            <w:pPr>
              <w:spacing w:after="0" w:line="240" w:lineRule="auto"/>
              <w:rPr>
                <w:rFonts w:ascii="Times New Roman" w:hAnsi="Times New Roman"/>
                <w:sz w:val="24"/>
                <w:szCs w:val="24"/>
              </w:rPr>
            </w:pPr>
          </w:p>
          <w:p w:rsidR="0095295F" w:rsidRPr="00FB7AE6" w:rsidRDefault="0095295F" w:rsidP="000024A7">
            <w:pPr>
              <w:spacing w:after="0" w:line="240" w:lineRule="auto"/>
              <w:rPr>
                <w:rFonts w:ascii="Times New Roman" w:hAnsi="Times New Roman"/>
                <w:sz w:val="24"/>
                <w:szCs w:val="24"/>
              </w:rPr>
            </w:pPr>
          </w:p>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310"/>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3</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Соловьев Артем</w:t>
            </w:r>
          </w:p>
        </w:tc>
      </w:tr>
      <w:tr w:rsidR="0095295F" w:rsidRPr="00FB7AE6" w:rsidTr="0095295F">
        <w:trPr>
          <w:trHeight w:val="310"/>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6</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6</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Акмайкин Вадим</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 xml:space="preserve">Лапштаева Дарья </w:t>
            </w:r>
          </w:p>
        </w:tc>
      </w:tr>
      <w:tr w:rsidR="0095295F" w:rsidRPr="00FB7AE6" w:rsidTr="0095295F">
        <w:trPr>
          <w:trHeight w:val="310"/>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7</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310"/>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8</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2</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Тянгаев Никита</w:t>
            </w:r>
          </w:p>
        </w:tc>
      </w:tr>
      <w:tr w:rsidR="0095295F" w:rsidRPr="00FB7AE6" w:rsidTr="0095295F">
        <w:trPr>
          <w:trHeight w:val="310"/>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Малькин Александр</w:t>
            </w:r>
          </w:p>
        </w:tc>
        <w:tc>
          <w:tcPr>
            <w:tcW w:w="2551" w:type="dxa"/>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325"/>
        </w:trPr>
        <w:tc>
          <w:tcPr>
            <w:tcW w:w="1751" w:type="dxa"/>
            <w:vMerge/>
            <w:tcBorders>
              <w:bottom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tcBorders>
              <w:top w:val="nil"/>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1226"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303"/>
        </w:trPr>
        <w:tc>
          <w:tcPr>
            <w:tcW w:w="1751" w:type="dxa"/>
            <w:vMerge w:val="restart"/>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 xml:space="preserve">Физика </w:t>
            </w:r>
          </w:p>
        </w:tc>
        <w:tc>
          <w:tcPr>
            <w:tcW w:w="567"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Ермаков П.С.</w:t>
            </w: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Малькин Александр</w:t>
            </w:r>
          </w:p>
        </w:tc>
      </w:tr>
      <w:tr w:rsidR="0095295F" w:rsidRPr="00FB7AE6" w:rsidTr="0095295F">
        <w:trPr>
          <w:trHeight w:val="285"/>
        </w:trPr>
        <w:tc>
          <w:tcPr>
            <w:tcW w:w="1751" w:type="dxa"/>
            <w:vMerge/>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7</w:t>
            </w:r>
          </w:p>
        </w:tc>
        <w:tc>
          <w:tcPr>
            <w:tcW w:w="2126"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p>
        </w:tc>
        <w:tc>
          <w:tcPr>
            <w:tcW w:w="1226"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3</w:t>
            </w:r>
          </w:p>
        </w:tc>
        <w:tc>
          <w:tcPr>
            <w:tcW w:w="1893"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 xml:space="preserve">Малькина Мария </w:t>
            </w:r>
          </w:p>
        </w:tc>
      </w:tr>
      <w:tr w:rsidR="0095295F" w:rsidRPr="00FB7AE6" w:rsidTr="0095295F">
        <w:trPr>
          <w:trHeight w:val="285"/>
        </w:trPr>
        <w:tc>
          <w:tcPr>
            <w:tcW w:w="1751" w:type="dxa"/>
            <w:vMerge/>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8</w:t>
            </w:r>
          </w:p>
        </w:tc>
        <w:tc>
          <w:tcPr>
            <w:tcW w:w="2126"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Ермаков П.С.</w:t>
            </w:r>
          </w:p>
        </w:tc>
        <w:tc>
          <w:tcPr>
            <w:tcW w:w="1226"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195"/>
        </w:trPr>
        <w:tc>
          <w:tcPr>
            <w:tcW w:w="1751" w:type="dxa"/>
            <w:vMerge/>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Ермаков П.С.</w:t>
            </w: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3</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295"/>
        </w:trPr>
        <w:tc>
          <w:tcPr>
            <w:tcW w:w="1751" w:type="dxa"/>
            <w:vMerge w:val="restart"/>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p w:rsidR="0095295F" w:rsidRPr="00FB7AE6" w:rsidRDefault="0095295F" w:rsidP="000024A7">
            <w:pPr>
              <w:spacing w:after="0" w:line="240" w:lineRule="auto"/>
              <w:rPr>
                <w:rFonts w:ascii="Times New Roman" w:hAnsi="Times New Roman"/>
                <w:b/>
                <w:sz w:val="24"/>
                <w:szCs w:val="24"/>
              </w:rPr>
            </w:pPr>
          </w:p>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География</w:t>
            </w:r>
          </w:p>
        </w:tc>
        <w:tc>
          <w:tcPr>
            <w:tcW w:w="567"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2126" w:type="dxa"/>
            <w:vMerge w:val="restart"/>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Вачаева Н.И.</w:t>
            </w:r>
          </w:p>
        </w:tc>
        <w:tc>
          <w:tcPr>
            <w:tcW w:w="1226"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227"/>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6</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Чудаева Анжела</w:t>
            </w:r>
          </w:p>
        </w:tc>
      </w:tr>
      <w:tr w:rsidR="0095295F" w:rsidRPr="00FB7AE6" w:rsidTr="0095295F">
        <w:trPr>
          <w:trHeight w:val="227"/>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7</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Малькина Мария</w:t>
            </w:r>
          </w:p>
        </w:tc>
      </w:tr>
      <w:tr w:rsidR="0095295F" w:rsidRPr="00FB7AE6" w:rsidTr="0095295F">
        <w:trPr>
          <w:trHeight w:val="227"/>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8</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227"/>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p>
        </w:tc>
        <w:tc>
          <w:tcPr>
            <w:tcW w:w="1893"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Малькин Александр</w:t>
            </w:r>
          </w:p>
        </w:tc>
        <w:tc>
          <w:tcPr>
            <w:tcW w:w="2551" w:type="dxa"/>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401"/>
        </w:trPr>
        <w:tc>
          <w:tcPr>
            <w:tcW w:w="1751" w:type="dxa"/>
            <w:vMerge/>
            <w:tcBorders>
              <w:bottom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vMerge/>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1226"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Романов Эдуард</w:t>
            </w:r>
          </w:p>
        </w:tc>
      </w:tr>
      <w:tr w:rsidR="0095295F" w:rsidRPr="00FB7AE6" w:rsidTr="0095295F">
        <w:trPr>
          <w:trHeight w:val="367"/>
        </w:trPr>
        <w:tc>
          <w:tcPr>
            <w:tcW w:w="1751" w:type="dxa"/>
            <w:vMerge w:val="restart"/>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Физическая культура</w:t>
            </w:r>
          </w:p>
        </w:tc>
        <w:tc>
          <w:tcPr>
            <w:tcW w:w="567"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7</w:t>
            </w:r>
          </w:p>
        </w:tc>
        <w:tc>
          <w:tcPr>
            <w:tcW w:w="2126" w:type="dxa"/>
            <w:vMerge w:val="restart"/>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Кричакина Р.Н</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Уронин В.В</w:t>
            </w:r>
          </w:p>
        </w:tc>
        <w:tc>
          <w:tcPr>
            <w:tcW w:w="1226"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 xml:space="preserve">Андриянов Алексей </w:t>
            </w:r>
          </w:p>
        </w:tc>
      </w:tr>
      <w:tr w:rsidR="0095295F" w:rsidRPr="00FB7AE6" w:rsidTr="0095295F">
        <w:trPr>
          <w:trHeight w:val="405"/>
        </w:trPr>
        <w:tc>
          <w:tcPr>
            <w:tcW w:w="1751" w:type="dxa"/>
            <w:vMerge/>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top w:val="single" w:sz="2" w:space="0" w:color="auto"/>
              <w:bottom w:val="single" w:sz="2"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8</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Borders>
              <w:top w:val="single" w:sz="2" w:space="0" w:color="auto"/>
              <w:bottom w:val="single" w:sz="2"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6</w:t>
            </w:r>
          </w:p>
        </w:tc>
        <w:tc>
          <w:tcPr>
            <w:tcW w:w="1893" w:type="dxa"/>
            <w:tcBorders>
              <w:top w:val="single" w:sz="2" w:space="0" w:color="auto"/>
              <w:bottom w:val="single" w:sz="2"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2" w:space="0" w:color="auto"/>
              <w:bottom w:val="single" w:sz="2" w:space="0" w:color="auto"/>
            </w:tcBorders>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228"/>
        </w:trPr>
        <w:tc>
          <w:tcPr>
            <w:tcW w:w="1751" w:type="dxa"/>
            <w:vMerge/>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top w:val="single" w:sz="2"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Borders>
              <w:top w:val="single" w:sz="2"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Borders>
              <w:top w:val="single" w:sz="2"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Малькин Александр</w:t>
            </w:r>
          </w:p>
        </w:tc>
        <w:tc>
          <w:tcPr>
            <w:tcW w:w="2551" w:type="dxa"/>
            <w:tcBorders>
              <w:top w:val="single" w:sz="2" w:space="0" w:color="auto"/>
            </w:tcBorders>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240"/>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Сайдуллаев Тимур</w:t>
            </w:r>
          </w:p>
          <w:p w:rsidR="0095295F" w:rsidRPr="00FB7AE6" w:rsidRDefault="0095295F" w:rsidP="000024A7">
            <w:pPr>
              <w:spacing w:after="0" w:line="240" w:lineRule="auto"/>
              <w:rPr>
                <w:rFonts w:ascii="Times New Roman" w:hAnsi="Times New Roman"/>
                <w:sz w:val="24"/>
                <w:szCs w:val="24"/>
              </w:rPr>
            </w:pPr>
          </w:p>
        </w:tc>
      </w:tr>
    </w:tbl>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Количество участников по предметам</w:t>
      </w:r>
    </w:p>
    <w:tbl>
      <w:tblPr>
        <w:tblW w:w="10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54"/>
        <w:gridCol w:w="655"/>
        <w:gridCol w:w="654"/>
        <w:gridCol w:w="655"/>
        <w:gridCol w:w="654"/>
        <w:gridCol w:w="655"/>
        <w:gridCol w:w="654"/>
        <w:gridCol w:w="655"/>
        <w:gridCol w:w="655"/>
        <w:gridCol w:w="654"/>
        <w:gridCol w:w="655"/>
        <w:gridCol w:w="654"/>
        <w:gridCol w:w="655"/>
        <w:gridCol w:w="655"/>
        <w:gridCol w:w="655"/>
      </w:tblGrid>
      <w:tr w:rsidR="0095295F" w:rsidRPr="00FB7AE6" w:rsidTr="00FB7AE6">
        <w:trPr>
          <w:cantSplit/>
          <w:trHeight w:val="1957"/>
        </w:trPr>
        <w:tc>
          <w:tcPr>
            <w:tcW w:w="851"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класс</w:t>
            </w:r>
          </w:p>
        </w:tc>
        <w:tc>
          <w:tcPr>
            <w:tcW w:w="654"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русский язык</w:t>
            </w:r>
          </w:p>
        </w:tc>
        <w:tc>
          <w:tcPr>
            <w:tcW w:w="655"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астрономия</w:t>
            </w:r>
          </w:p>
        </w:tc>
        <w:tc>
          <w:tcPr>
            <w:tcW w:w="654"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литература</w:t>
            </w:r>
          </w:p>
        </w:tc>
        <w:tc>
          <w:tcPr>
            <w:tcW w:w="655"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математика</w:t>
            </w:r>
          </w:p>
        </w:tc>
        <w:tc>
          <w:tcPr>
            <w:tcW w:w="654"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история</w:t>
            </w:r>
          </w:p>
        </w:tc>
        <w:tc>
          <w:tcPr>
            <w:tcW w:w="655"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обществознание</w:t>
            </w:r>
          </w:p>
        </w:tc>
        <w:tc>
          <w:tcPr>
            <w:tcW w:w="654"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право</w:t>
            </w:r>
          </w:p>
        </w:tc>
        <w:tc>
          <w:tcPr>
            <w:tcW w:w="655"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информатика</w:t>
            </w:r>
          </w:p>
        </w:tc>
        <w:tc>
          <w:tcPr>
            <w:tcW w:w="655"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физика</w:t>
            </w:r>
          </w:p>
        </w:tc>
        <w:tc>
          <w:tcPr>
            <w:tcW w:w="654"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биология</w:t>
            </w:r>
          </w:p>
        </w:tc>
        <w:tc>
          <w:tcPr>
            <w:tcW w:w="655"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химия</w:t>
            </w:r>
          </w:p>
        </w:tc>
        <w:tc>
          <w:tcPr>
            <w:tcW w:w="654"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география</w:t>
            </w:r>
          </w:p>
        </w:tc>
        <w:tc>
          <w:tcPr>
            <w:tcW w:w="655"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Немецкий язык</w:t>
            </w:r>
          </w:p>
        </w:tc>
        <w:tc>
          <w:tcPr>
            <w:tcW w:w="655"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физкультура</w:t>
            </w:r>
          </w:p>
        </w:tc>
        <w:tc>
          <w:tcPr>
            <w:tcW w:w="655"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Итого олимпиад</w:t>
            </w:r>
          </w:p>
        </w:tc>
      </w:tr>
      <w:tr w:rsidR="0095295F" w:rsidRPr="00FB7AE6" w:rsidTr="00FB7AE6">
        <w:trPr>
          <w:trHeight w:val="263"/>
        </w:trPr>
        <w:tc>
          <w:tcPr>
            <w:tcW w:w="85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4</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r>
      <w:tr w:rsidR="0095295F" w:rsidRPr="00FB7AE6" w:rsidTr="00FB7AE6">
        <w:trPr>
          <w:trHeight w:val="263"/>
        </w:trPr>
        <w:tc>
          <w:tcPr>
            <w:tcW w:w="85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5-9</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9</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18</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11</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20</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14</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19</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8</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27</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16</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4</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10</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12</w:t>
            </w:r>
          </w:p>
        </w:tc>
      </w:tr>
      <w:tr w:rsidR="0095295F" w:rsidRPr="00FB7AE6" w:rsidTr="00FB7AE6">
        <w:trPr>
          <w:trHeight w:val="263"/>
        </w:trPr>
        <w:tc>
          <w:tcPr>
            <w:tcW w:w="851" w:type="dxa"/>
          </w:tcPr>
          <w:p w:rsidR="0095295F" w:rsidRPr="00FB7AE6" w:rsidRDefault="0095295F" w:rsidP="000024A7">
            <w:pPr>
              <w:widowControl w:val="0"/>
              <w:autoSpaceDE w:val="0"/>
              <w:autoSpaceDN w:val="0"/>
              <w:adjustRightInd w:val="0"/>
              <w:spacing w:after="0" w:line="240" w:lineRule="auto"/>
              <w:ind w:left="34"/>
              <w:rPr>
                <w:rFonts w:ascii="Times New Roman" w:hAnsi="Times New Roman"/>
                <w:sz w:val="24"/>
                <w:szCs w:val="24"/>
              </w:rPr>
            </w:pPr>
            <w:r w:rsidRPr="00FB7AE6">
              <w:rPr>
                <w:rFonts w:ascii="Times New Roman" w:hAnsi="Times New Roman"/>
                <w:sz w:val="24"/>
                <w:szCs w:val="24"/>
              </w:rPr>
              <w:t>10</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4</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3</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3</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4</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3</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3</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12</w:t>
            </w:r>
          </w:p>
        </w:tc>
      </w:tr>
      <w:tr w:rsidR="0095295F" w:rsidRPr="00FB7AE6" w:rsidTr="00FB7AE6">
        <w:trPr>
          <w:cantSplit/>
          <w:trHeight w:val="480"/>
        </w:trPr>
        <w:tc>
          <w:tcPr>
            <w:tcW w:w="851" w:type="dxa"/>
          </w:tcPr>
          <w:p w:rsidR="0095295F" w:rsidRPr="00FB7AE6" w:rsidRDefault="0095295F" w:rsidP="000024A7">
            <w:pPr>
              <w:widowControl w:val="0"/>
              <w:autoSpaceDE w:val="0"/>
              <w:autoSpaceDN w:val="0"/>
              <w:adjustRightInd w:val="0"/>
              <w:spacing w:after="0" w:line="240" w:lineRule="auto"/>
              <w:rPr>
                <w:rFonts w:ascii="Times New Roman" w:hAnsi="Times New Roman"/>
                <w:b/>
                <w:i/>
                <w:sz w:val="24"/>
                <w:szCs w:val="24"/>
              </w:rPr>
            </w:pPr>
            <w:r w:rsidRPr="00FB7AE6">
              <w:rPr>
                <w:rFonts w:ascii="Times New Roman" w:hAnsi="Times New Roman"/>
                <w:b/>
                <w:i/>
                <w:sz w:val="24"/>
                <w:szCs w:val="24"/>
              </w:rPr>
              <w:t xml:space="preserve">Итого учащихся </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14</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23</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16</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29</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19</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24</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11</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30</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9</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21</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7</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13</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161</w:t>
            </w:r>
          </w:p>
        </w:tc>
      </w:tr>
    </w:tbl>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Количество победителей и призеров по предметам</w:t>
      </w:r>
    </w:p>
    <w:tbl>
      <w:tblPr>
        <w:tblW w:w="10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700"/>
        <w:gridCol w:w="701"/>
        <w:gridCol w:w="700"/>
        <w:gridCol w:w="701"/>
        <w:gridCol w:w="700"/>
        <w:gridCol w:w="701"/>
        <w:gridCol w:w="701"/>
        <w:gridCol w:w="700"/>
        <w:gridCol w:w="701"/>
        <w:gridCol w:w="700"/>
        <w:gridCol w:w="701"/>
        <w:gridCol w:w="700"/>
        <w:gridCol w:w="701"/>
        <w:gridCol w:w="701"/>
      </w:tblGrid>
      <w:tr w:rsidR="0095295F" w:rsidRPr="00FB7AE6" w:rsidTr="00FB7AE6">
        <w:trPr>
          <w:cantSplit/>
          <w:trHeight w:val="1595"/>
        </w:trPr>
        <w:tc>
          <w:tcPr>
            <w:tcW w:w="643"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класс</w:t>
            </w:r>
          </w:p>
        </w:tc>
        <w:tc>
          <w:tcPr>
            <w:tcW w:w="700"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русский язык</w:t>
            </w:r>
          </w:p>
        </w:tc>
        <w:tc>
          <w:tcPr>
            <w:tcW w:w="701"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литература</w:t>
            </w:r>
          </w:p>
        </w:tc>
        <w:tc>
          <w:tcPr>
            <w:tcW w:w="700"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математика</w:t>
            </w:r>
          </w:p>
        </w:tc>
        <w:tc>
          <w:tcPr>
            <w:tcW w:w="701"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история</w:t>
            </w:r>
          </w:p>
        </w:tc>
        <w:tc>
          <w:tcPr>
            <w:tcW w:w="700"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обществознание</w:t>
            </w:r>
          </w:p>
        </w:tc>
        <w:tc>
          <w:tcPr>
            <w:tcW w:w="701"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право</w:t>
            </w:r>
          </w:p>
        </w:tc>
        <w:tc>
          <w:tcPr>
            <w:tcW w:w="701"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физика</w:t>
            </w:r>
          </w:p>
        </w:tc>
        <w:tc>
          <w:tcPr>
            <w:tcW w:w="700"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биология</w:t>
            </w:r>
          </w:p>
        </w:tc>
        <w:tc>
          <w:tcPr>
            <w:tcW w:w="701"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химия</w:t>
            </w:r>
          </w:p>
        </w:tc>
        <w:tc>
          <w:tcPr>
            <w:tcW w:w="700"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география</w:t>
            </w:r>
          </w:p>
        </w:tc>
        <w:tc>
          <w:tcPr>
            <w:tcW w:w="701"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 xml:space="preserve">Технология </w:t>
            </w:r>
          </w:p>
        </w:tc>
        <w:tc>
          <w:tcPr>
            <w:tcW w:w="700"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ОБЖ</w:t>
            </w:r>
          </w:p>
        </w:tc>
        <w:tc>
          <w:tcPr>
            <w:tcW w:w="701"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физкультура</w:t>
            </w:r>
          </w:p>
        </w:tc>
        <w:tc>
          <w:tcPr>
            <w:tcW w:w="701"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итого</w:t>
            </w:r>
          </w:p>
        </w:tc>
      </w:tr>
      <w:tr w:rsidR="0095295F" w:rsidRPr="00FB7AE6" w:rsidTr="00FB7AE6">
        <w:trPr>
          <w:trHeight w:val="256"/>
        </w:trPr>
        <w:tc>
          <w:tcPr>
            <w:tcW w:w="643"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4</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r>
      <w:tr w:rsidR="0095295F" w:rsidRPr="00FB7AE6" w:rsidTr="00FB7AE6">
        <w:trPr>
          <w:trHeight w:val="256"/>
        </w:trPr>
        <w:tc>
          <w:tcPr>
            <w:tcW w:w="643"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r>
      <w:tr w:rsidR="0095295F" w:rsidRPr="00FB7AE6" w:rsidTr="00FB7AE6">
        <w:trPr>
          <w:trHeight w:val="256"/>
        </w:trPr>
        <w:tc>
          <w:tcPr>
            <w:tcW w:w="643"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lastRenderedPageBreak/>
              <w:t>6</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3</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r>
      <w:tr w:rsidR="0095295F" w:rsidRPr="00FB7AE6" w:rsidTr="00FB7AE6">
        <w:trPr>
          <w:trHeight w:val="256"/>
        </w:trPr>
        <w:tc>
          <w:tcPr>
            <w:tcW w:w="643"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7</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r>
      <w:tr w:rsidR="0095295F" w:rsidRPr="00FB7AE6" w:rsidTr="00FB7AE6">
        <w:trPr>
          <w:trHeight w:val="256"/>
        </w:trPr>
        <w:tc>
          <w:tcPr>
            <w:tcW w:w="643"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8</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r>
      <w:tr w:rsidR="0095295F" w:rsidRPr="00FB7AE6" w:rsidTr="00FB7AE6">
        <w:trPr>
          <w:trHeight w:val="256"/>
        </w:trPr>
        <w:tc>
          <w:tcPr>
            <w:tcW w:w="643"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9</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r>
      <w:tr w:rsidR="0095295F" w:rsidRPr="00FB7AE6" w:rsidTr="00FB7AE6">
        <w:trPr>
          <w:trHeight w:val="256"/>
        </w:trPr>
        <w:tc>
          <w:tcPr>
            <w:tcW w:w="643"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10</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r>
      <w:tr w:rsidR="0095295F" w:rsidRPr="00FB7AE6" w:rsidTr="00FB7AE6">
        <w:trPr>
          <w:cantSplit/>
          <w:trHeight w:val="468"/>
        </w:trPr>
        <w:tc>
          <w:tcPr>
            <w:tcW w:w="643" w:type="dxa"/>
          </w:tcPr>
          <w:p w:rsidR="0095295F" w:rsidRPr="00FB7AE6" w:rsidRDefault="0095295F" w:rsidP="000024A7">
            <w:pPr>
              <w:widowControl w:val="0"/>
              <w:autoSpaceDE w:val="0"/>
              <w:autoSpaceDN w:val="0"/>
              <w:adjustRightInd w:val="0"/>
              <w:spacing w:after="0" w:line="240" w:lineRule="auto"/>
              <w:rPr>
                <w:rFonts w:ascii="Times New Roman" w:hAnsi="Times New Roman"/>
                <w:b/>
                <w:i/>
                <w:sz w:val="24"/>
                <w:szCs w:val="24"/>
              </w:rPr>
            </w:pPr>
            <w:r w:rsidRPr="00FB7AE6">
              <w:rPr>
                <w:rFonts w:ascii="Times New Roman" w:hAnsi="Times New Roman"/>
                <w:b/>
                <w:i/>
                <w:sz w:val="24"/>
                <w:szCs w:val="24"/>
              </w:rPr>
              <w:t>итого</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2</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3</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7</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5</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2</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8</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2</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4</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2</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35</w:t>
            </w:r>
          </w:p>
        </w:tc>
      </w:tr>
    </w:tbl>
    <w:p w:rsidR="0095295F" w:rsidRPr="00FB7AE6" w:rsidRDefault="0095295F" w:rsidP="000024A7">
      <w:pPr>
        <w:spacing w:after="0" w:line="240" w:lineRule="auto"/>
        <w:rPr>
          <w:rFonts w:ascii="Times New Roman" w:hAnsi="Times New Roman"/>
          <w:sz w:val="24"/>
          <w:szCs w:val="24"/>
        </w:rPr>
      </w:pPr>
    </w:p>
    <w:p w:rsidR="0095295F" w:rsidRDefault="0095295F" w:rsidP="000024A7">
      <w:pPr>
        <w:spacing w:after="7"/>
        <w:ind w:left="814" w:right="511"/>
        <w:rPr>
          <w:sz w:val="28"/>
        </w:rPr>
      </w:pPr>
    </w:p>
    <w:p w:rsidR="00FB7AE6" w:rsidRPr="00DD2355" w:rsidRDefault="00FB7AE6" w:rsidP="000024A7">
      <w:pPr>
        <w:rPr>
          <w:rFonts w:ascii="Times New Roman" w:hAnsi="Times New Roman"/>
          <w:b/>
          <w:sz w:val="24"/>
          <w:szCs w:val="24"/>
        </w:rPr>
      </w:pPr>
      <w:r w:rsidRPr="00DD2355">
        <w:rPr>
          <w:rFonts w:ascii="Times New Roman" w:hAnsi="Times New Roman"/>
          <w:b/>
          <w:sz w:val="24"/>
          <w:szCs w:val="24"/>
        </w:rPr>
        <w:t>Результаты участия в районных  предметных олимпиадах</w:t>
      </w: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350"/>
        <w:gridCol w:w="2840"/>
        <w:gridCol w:w="724"/>
        <w:gridCol w:w="1544"/>
        <w:gridCol w:w="2248"/>
      </w:tblGrid>
      <w:tr w:rsidR="00FB7AE6" w:rsidRPr="00B4075E" w:rsidTr="00195AA7">
        <w:trPr>
          <w:trHeight w:val="570"/>
        </w:trPr>
        <w:tc>
          <w:tcPr>
            <w:tcW w:w="588" w:type="dxa"/>
            <w:tcBorders>
              <w:top w:val="outset" w:sz="6" w:space="0" w:color="auto"/>
              <w:left w:val="outset" w:sz="6" w:space="0" w:color="auto"/>
              <w:bottom w:val="outset" w:sz="6" w:space="0" w:color="auto"/>
              <w:right w:val="outset" w:sz="6" w:space="0" w:color="auto"/>
            </w:tcBorders>
            <w:vAlign w:val="center"/>
          </w:tcPr>
          <w:p w:rsidR="00FB7AE6" w:rsidRPr="005A7388" w:rsidRDefault="00FB7AE6" w:rsidP="000024A7">
            <w:pPr>
              <w:pStyle w:val="af2"/>
              <w:spacing w:before="0" w:after="0"/>
              <w:rPr>
                <w:bCs/>
              </w:rPr>
            </w:pPr>
            <w:r w:rsidRPr="005A7388">
              <w:rPr>
                <w:bCs/>
              </w:rPr>
              <w:t>№п/</w:t>
            </w:r>
          </w:p>
        </w:tc>
        <w:tc>
          <w:tcPr>
            <w:tcW w:w="2350" w:type="dxa"/>
            <w:tcBorders>
              <w:top w:val="outset" w:sz="6" w:space="0" w:color="auto"/>
              <w:left w:val="outset" w:sz="6" w:space="0" w:color="auto"/>
              <w:bottom w:val="outset" w:sz="6" w:space="0" w:color="auto"/>
              <w:right w:val="single" w:sz="4" w:space="0" w:color="auto"/>
            </w:tcBorders>
            <w:vAlign w:val="center"/>
          </w:tcPr>
          <w:p w:rsidR="00FB7AE6" w:rsidRPr="00BB15B1" w:rsidRDefault="00FB7AE6" w:rsidP="000024A7">
            <w:pPr>
              <w:pStyle w:val="af2"/>
              <w:spacing w:before="0" w:after="0"/>
            </w:pPr>
            <w:r w:rsidRPr="00BB15B1">
              <w:t xml:space="preserve">Предметы </w:t>
            </w:r>
          </w:p>
        </w:tc>
        <w:tc>
          <w:tcPr>
            <w:tcW w:w="2840" w:type="dxa"/>
            <w:tcBorders>
              <w:top w:val="outset" w:sz="6" w:space="0" w:color="auto"/>
              <w:left w:val="single" w:sz="4"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Ф.И.О. учащегося</w:t>
            </w:r>
          </w:p>
        </w:tc>
        <w:tc>
          <w:tcPr>
            <w:tcW w:w="724" w:type="dxa"/>
            <w:tcBorders>
              <w:top w:val="outset" w:sz="6" w:space="0" w:color="auto"/>
              <w:left w:val="outset" w:sz="6"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 xml:space="preserve">Класс </w:t>
            </w:r>
          </w:p>
        </w:tc>
        <w:tc>
          <w:tcPr>
            <w:tcW w:w="1544" w:type="dxa"/>
            <w:tcBorders>
              <w:top w:val="outset" w:sz="6" w:space="0" w:color="auto"/>
              <w:left w:val="outset" w:sz="6"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Место</w:t>
            </w:r>
          </w:p>
        </w:tc>
        <w:tc>
          <w:tcPr>
            <w:tcW w:w="2248" w:type="dxa"/>
            <w:tcBorders>
              <w:top w:val="outset" w:sz="6" w:space="0" w:color="auto"/>
              <w:left w:val="outset" w:sz="6"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 xml:space="preserve">Ф.И.О. </w:t>
            </w:r>
            <w:r w:rsidRPr="00BB15B1">
              <w:br/>
              <w:t xml:space="preserve">учителя </w:t>
            </w:r>
          </w:p>
        </w:tc>
      </w:tr>
      <w:tr w:rsidR="00FB7AE6"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FB7AE6" w:rsidRDefault="00FB7AE6"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FB7AE6" w:rsidRPr="00BB15B1" w:rsidRDefault="00FB7AE6" w:rsidP="000024A7">
            <w:pPr>
              <w:pStyle w:val="af2"/>
              <w:spacing w:before="0" w:after="0"/>
            </w:pPr>
            <w:r w:rsidRPr="00BB15B1">
              <w:t>Биология</w:t>
            </w:r>
          </w:p>
        </w:tc>
        <w:tc>
          <w:tcPr>
            <w:tcW w:w="2840" w:type="dxa"/>
            <w:tcBorders>
              <w:top w:val="outset" w:sz="6" w:space="0" w:color="auto"/>
              <w:left w:val="single" w:sz="4"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Елистратова Ксения</w:t>
            </w:r>
          </w:p>
        </w:tc>
        <w:tc>
          <w:tcPr>
            <w:tcW w:w="724" w:type="dxa"/>
            <w:tcBorders>
              <w:top w:val="outset" w:sz="6" w:space="0" w:color="auto"/>
              <w:left w:val="outset" w:sz="6"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9</w:t>
            </w:r>
          </w:p>
        </w:tc>
        <w:tc>
          <w:tcPr>
            <w:tcW w:w="1544" w:type="dxa"/>
            <w:tcBorders>
              <w:top w:val="outset" w:sz="6" w:space="0" w:color="auto"/>
              <w:left w:val="outset" w:sz="6"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Дмитриева М.Н.</w:t>
            </w:r>
          </w:p>
        </w:tc>
      </w:tr>
      <w:tr w:rsidR="00FB7AE6"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FB7AE6" w:rsidRPr="005A7388" w:rsidRDefault="00FB7AE6"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FB7AE6" w:rsidRPr="00BB15B1" w:rsidRDefault="00FB7AE6" w:rsidP="000024A7">
            <w:pPr>
              <w:pStyle w:val="af2"/>
              <w:spacing w:before="0" w:after="0"/>
            </w:pPr>
            <w:r w:rsidRPr="00BB15B1">
              <w:t xml:space="preserve">Физическая культура </w:t>
            </w:r>
          </w:p>
        </w:tc>
        <w:tc>
          <w:tcPr>
            <w:tcW w:w="2840" w:type="dxa"/>
            <w:tcBorders>
              <w:top w:val="outset" w:sz="6" w:space="0" w:color="auto"/>
              <w:left w:val="single" w:sz="4"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 xml:space="preserve">СайдуллаевТимур </w:t>
            </w:r>
          </w:p>
        </w:tc>
        <w:tc>
          <w:tcPr>
            <w:tcW w:w="724" w:type="dxa"/>
            <w:tcBorders>
              <w:top w:val="outset" w:sz="6" w:space="0" w:color="auto"/>
              <w:left w:val="outset" w:sz="6" w:space="0" w:color="auto"/>
              <w:bottom w:val="outset" w:sz="6" w:space="0" w:color="auto"/>
              <w:right w:val="outset" w:sz="6" w:space="0" w:color="auto"/>
            </w:tcBorders>
            <w:vAlign w:val="center"/>
          </w:tcPr>
          <w:p w:rsidR="00FB7AE6" w:rsidRPr="00BB15B1" w:rsidRDefault="00BB15B1" w:rsidP="000024A7">
            <w:pPr>
              <w:pStyle w:val="af2"/>
              <w:spacing w:before="0" w:after="0"/>
            </w:pPr>
            <w:r>
              <w:t>10</w:t>
            </w:r>
          </w:p>
        </w:tc>
        <w:tc>
          <w:tcPr>
            <w:tcW w:w="1544" w:type="dxa"/>
            <w:tcBorders>
              <w:top w:val="outset" w:sz="6" w:space="0" w:color="auto"/>
              <w:left w:val="outset" w:sz="6"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Кричакина Р.Н.</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 xml:space="preserve">История </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Романов Эдуард</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10</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Чибиркина Ю.В.</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 xml:space="preserve">История </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Малькин Александр</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9</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Чибиркина Ю.В</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История</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 xml:space="preserve">Цыбискин Дмитрий </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7</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Богомолова Е.Е.</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Обществознание</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Романов Эдуард</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10</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победитель</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Чибиркина Ю.В</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Обществознание</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Елистратова Ксения</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9</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Чибиркина Ю.В</w:t>
            </w:r>
            <w:r>
              <w:t>.</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Обществознание</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Pr="00BB15B1" w:rsidRDefault="00BB15B1" w:rsidP="000024A7">
            <w:pPr>
              <w:pStyle w:val="af2"/>
              <w:spacing w:before="0" w:after="0"/>
            </w:pPr>
            <w:r>
              <w:t>Лапштаева Софья</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7</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Богомолова Е.Е</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Pr="005A7388"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 xml:space="preserve">Литература </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Pr="00BB15B1" w:rsidRDefault="00BB15B1" w:rsidP="000024A7">
            <w:pPr>
              <w:pStyle w:val="af2"/>
              <w:spacing w:before="0" w:after="0"/>
            </w:pPr>
            <w:r>
              <w:t>Саргсян Мерри</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8</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Бирянова Г.П.</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Pr="005A7388"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t>Русский язык</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Default="00BB15B1" w:rsidP="000024A7">
            <w:pPr>
              <w:pStyle w:val="af2"/>
              <w:spacing w:before="0" w:after="0"/>
            </w:pPr>
            <w:r w:rsidRPr="00BB15B1">
              <w:t>Малькин Александр</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9</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Дмитриева О.А</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Pr="005A7388"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t>Русский язык</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Default="00BB15B1" w:rsidP="000024A7">
            <w:pPr>
              <w:pStyle w:val="af2"/>
              <w:spacing w:before="0" w:after="0"/>
            </w:pPr>
            <w:r w:rsidRPr="00BB15B1">
              <w:t>Романов Эдуард</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10</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Бирянова Г.П.</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Немецкий язык</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Pr="00BB15B1" w:rsidRDefault="00BB15B1" w:rsidP="000024A7">
            <w:pPr>
              <w:pStyle w:val="af2"/>
              <w:spacing w:before="0" w:after="0"/>
            </w:pPr>
            <w:r>
              <w:t>Шиверева Елизавета</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10</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Любимова Е.С</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Pr="005A7388"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География</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Default="00BB15B1" w:rsidP="000024A7">
            <w:pPr>
              <w:pStyle w:val="af2"/>
              <w:spacing w:before="0" w:after="0"/>
            </w:pPr>
            <w:r w:rsidRPr="00BB15B1">
              <w:t>Малькин Александр</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9</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Вачаева Н.И.</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Pr="005A7388"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География</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Default="00BB15B1" w:rsidP="000024A7">
            <w:pPr>
              <w:pStyle w:val="af2"/>
              <w:spacing w:before="0" w:after="0"/>
            </w:pPr>
            <w:r w:rsidRPr="00BB15B1">
              <w:t>Романов Эдуард</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10</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 Вачаева Н.И</w:t>
            </w:r>
          </w:p>
        </w:tc>
      </w:tr>
    </w:tbl>
    <w:p w:rsidR="00A34760" w:rsidRDefault="00A34760" w:rsidP="000024A7">
      <w:pPr>
        <w:ind w:left="7080" w:firstLine="708"/>
        <w:rPr>
          <w:rFonts w:ascii="Times New Roman" w:hAnsi="Times New Roman"/>
          <w:sz w:val="24"/>
          <w:szCs w:val="24"/>
        </w:rPr>
      </w:pPr>
    </w:p>
    <w:p w:rsidR="00BB15B1" w:rsidRPr="006C569F" w:rsidRDefault="00BB15B1" w:rsidP="000024A7">
      <w:pPr>
        <w:pStyle w:val="Body"/>
        <w:rPr>
          <w:rFonts w:ascii="Times New Roman" w:hAnsi="Times New Roman" w:cs="Times New Roman"/>
        </w:rPr>
      </w:pPr>
    </w:p>
    <w:p w:rsidR="00BB15B1" w:rsidRPr="00195AA7" w:rsidRDefault="00BB15B1" w:rsidP="000024A7">
      <w:pPr>
        <w:spacing w:after="0" w:line="240" w:lineRule="auto"/>
        <w:ind w:left="142"/>
        <w:rPr>
          <w:rFonts w:ascii="Times New Roman" w:eastAsiaTheme="minorHAnsi" w:hAnsi="Times New Roman"/>
          <w:b/>
          <w:sz w:val="36"/>
          <w:szCs w:val="36"/>
        </w:rPr>
      </w:pPr>
      <w:r w:rsidRPr="00195AA7">
        <w:rPr>
          <w:rFonts w:ascii="Times New Roman" w:hAnsi="Times New Roman"/>
          <w:b/>
          <w:sz w:val="24"/>
          <w:szCs w:val="24"/>
        </w:rPr>
        <w:t>Участие в мероприятиях, конкурсах, соревнованиях разного уровня.</w:t>
      </w:r>
    </w:p>
    <w:p w:rsidR="00BB15B1" w:rsidRPr="00195AA7" w:rsidRDefault="00E943E6" w:rsidP="000024A7">
      <w:pPr>
        <w:spacing w:after="0" w:line="240" w:lineRule="auto"/>
        <w:ind w:left="142"/>
        <w:rPr>
          <w:rFonts w:asciiTheme="minorHAnsi" w:eastAsiaTheme="minorHAnsi" w:hAnsiTheme="minorHAnsi" w:cstheme="minorBidi"/>
          <w:sz w:val="24"/>
          <w:szCs w:val="24"/>
        </w:rPr>
      </w:pPr>
      <w:r w:rsidRPr="00195AA7">
        <w:rPr>
          <w:rFonts w:ascii="Times New Roman" w:eastAsiaTheme="minorHAnsi" w:hAnsi="Times New Roman"/>
          <w:b/>
          <w:sz w:val="24"/>
          <w:szCs w:val="24"/>
        </w:rPr>
        <w:t>2020-2021</w:t>
      </w:r>
      <w:r w:rsidR="00BB15B1" w:rsidRPr="00195AA7">
        <w:rPr>
          <w:rFonts w:ascii="Times New Roman" w:eastAsiaTheme="minorHAnsi" w:hAnsi="Times New Roman"/>
          <w:b/>
          <w:sz w:val="24"/>
          <w:szCs w:val="24"/>
        </w:rPr>
        <w:t xml:space="preserve"> учебный год</w:t>
      </w:r>
    </w:p>
    <w:tbl>
      <w:tblPr>
        <w:tblStyle w:val="26"/>
        <w:tblpPr w:leftFromText="181" w:rightFromText="181" w:vertAnchor="text" w:horzAnchor="margin" w:tblpXSpec="inside" w:tblpY="1"/>
        <w:tblOverlap w:val="never"/>
        <w:tblW w:w="10206" w:type="dxa"/>
        <w:tblLayout w:type="fixed"/>
        <w:tblLook w:val="04A0" w:firstRow="1" w:lastRow="0" w:firstColumn="1" w:lastColumn="0" w:noHBand="0" w:noVBand="1"/>
      </w:tblPr>
      <w:tblGrid>
        <w:gridCol w:w="3260"/>
        <w:gridCol w:w="1701"/>
        <w:gridCol w:w="3827"/>
        <w:gridCol w:w="1418"/>
      </w:tblGrid>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 xml:space="preserve">Название мероприятия </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Дата проведения</w:t>
            </w:r>
          </w:p>
        </w:tc>
        <w:tc>
          <w:tcPr>
            <w:tcW w:w="3827" w:type="dxa"/>
            <w:tcBorders>
              <w:right w:val="single" w:sz="4" w:space="0" w:color="auto"/>
            </w:tcBorders>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Ответственные учитель/ ученик</w:t>
            </w:r>
          </w:p>
        </w:tc>
        <w:tc>
          <w:tcPr>
            <w:tcW w:w="1418" w:type="dxa"/>
            <w:tcBorders>
              <w:left w:val="single" w:sz="4" w:space="0" w:color="auto"/>
            </w:tcBorders>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Место</w:t>
            </w:r>
          </w:p>
        </w:tc>
      </w:tr>
      <w:tr w:rsidR="000024A7" w:rsidRPr="00195AA7" w:rsidTr="000024A7">
        <w:trPr>
          <w:trHeight w:val="994"/>
        </w:trPr>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 xml:space="preserve">Республиканский конкурс </w:t>
            </w:r>
            <w:r w:rsidRPr="00195AA7">
              <w:rPr>
                <w:rFonts w:ascii="Times New Roman" w:eastAsiaTheme="minorHAnsi" w:hAnsi="Times New Roman"/>
                <w:sz w:val="24"/>
                <w:szCs w:val="24"/>
              </w:rPr>
              <w:t xml:space="preserve">литературных работ </w:t>
            </w:r>
            <w:r w:rsidRPr="00195AA7">
              <w:rPr>
                <w:rFonts w:ascii="Times New Roman" w:eastAsiaTheme="minorHAnsi" w:hAnsi="Times New Roman"/>
                <w:b/>
                <w:sz w:val="24"/>
                <w:szCs w:val="24"/>
              </w:rPr>
              <w:t>«Искусство слова»</w:t>
            </w: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муниципальный этап</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октябрь-ноябрь 2020 г.</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Бирянова Галина Петровна/</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Мухортова В.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Дмитриева Ольга Анатольевна/</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Елистратова К. </w:t>
            </w:r>
          </w:p>
        </w:tc>
        <w:tc>
          <w:tcPr>
            <w:tcW w:w="1418" w:type="dxa"/>
            <w:tcBorders>
              <w:left w:val="single" w:sz="4" w:space="0" w:color="auto"/>
            </w:tcBorders>
          </w:tcPr>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 xml:space="preserve">I </w:t>
            </w:r>
            <w:r w:rsidRPr="00195AA7">
              <w:rPr>
                <w:rFonts w:ascii="Times New Roman" w:eastAsiaTheme="minorHAnsi" w:hAnsi="Times New Roman"/>
                <w:b/>
                <w:sz w:val="24"/>
                <w:szCs w:val="24"/>
              </w:rPr>
              <w:t>место</w:t>
            </w:r>
          </w:p>
        </w:tc>
      </w:tr>
      <w:tr w:rsidR="000024A7" w:rsidRPr="00195AA7" w:rsidTr="000024A7">
        <w:tc>
          <w:tcPr>
            <w:tcW w:w="3260" w:type="dxa"/>
          </w:tcPr>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rPr>
              <w:t>Муниципальный этап</w:t>
            </w:r>
            <w:r w:rsidRPr="00195AA7">
              <w:rPr>
                <w:rFonts w:ascii="Times New Roman" w:eastAsiaTheme="minorHAnsi" w:hAnsi="Times New Roman"/>
                <w:sz w:val="24"/>
                <w:szCs w:val="24"/>
              </w:rPr>
              <w:t xml:space="preserve"> международного конкурса </w:t>
            </w:r>
            <w:r w:rsidRPr="00195AA7">
              <w:rPr>
                <w:rFonts w:ascii="Times New Roman" w:eastAsiaTheme="minorHAnsi" w:hAnsi="Times New Roman"/>
                <w:b/>
                <w:sz w:val="24"/>
                <w:szCs w:val="24"/>
              </w:rPr>
              <w:t>«В свете елочных огней»</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11.12. – 20.12.2020 г.</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Кравченко Любовь Евгеньевна/</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Гаспарян А.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Пушкина К..</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Кузьмина Л.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Аверкин М.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Малькин А..</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Чибиркин В.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Шивирева Е. </w:t>
            </w:r>
          </w:p>
          <w:p w:rsidR="000024A7" w:rsidRPr="00195AA7" w:rsidRDefault="000024A7" w:rsidP="000024A7">
            <w:pPr>
              <w:ind w:left="34" w:hanging="34"/>
              <w:rPr>
                <w:rFonts w:ascii="Times New Roman" w:eastAsiaTheme="minorHAnsi" w:hAnsi="Times New Roman"/>
                <w:i/>
                <w:sz w:val="24"/>
                <w:szCs w:val="24"/>
              </w:rPr>
            </w:pPr>
            <w:r w:rsidRPr="00195AA7">
              <w:rPr>
                <w:rFonts w:ascii="Times New Roman" w:eastAsiaTheme="minorHAnsi" w:hAnsi="Times New Roman"/>
                <w:i/>
                <w:sz w:val="24"/>
                <w:szCs w:val="24"/>
              </w:rPr>
              <w:lastRenderedPageBreak/>
              <w:t>Кулева Татьяна Петровна/</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Гаспарян А. – 2 кл.</w:t>
            </w:r>
          </w:p>
          <w:p w:rsidR="000024A7" w:rsidRPr="00195AA7" w:rsidRDefault="000024A7" w:rsidP="000024A7">
            <w:pPr>
              <w:rPr>
                <w:rFonts w:ascii="Times New Roman" w:eastAsiaTheme="minorHAnsi" w:hAnsi="Times New Roman"/>
                <w:b/>
                <w:sz w:val="24"/>
                <w:szCs w:val="24"/>
              </w:rPr>
            </w:pPr>
          </w:p>
        </w:tc>
        <w:tc>
          <w:tcPr>
            <w:tcW w:w="1418" w:type="dxa"/>
            <w:tcBorders>
              <w:left w:val="single" w:sz="4" w:space="0" w:color="auto"/>
            </w:tcBorders>
          </w:tcPr>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lang w:val="en-US"/>
              </w:rPr>
              <w:t>I</w:t>
            </w:r>
            <w:r w:rsidRPr="00195AA7">
              <w:rPr>
                <w:rFonts w:ascii="Times New Roman" w:eastAsiaTheme="minorHAnsi" w:hAnsi="Times New Roman"/>
                <w:b/>
                <w:sz w:val="24"/>
                <w:szCs w:val="24"/>
              </w:rPr>
              <w:t xml:space="preserve"> место</w:t>
            </w:r>
          </w:p>
        </w:tc>
      </w:tr>
      <w:tr w:rsidR="000024A7" w:rsidRPr="00195AA7" w:rsidTr="000024A7">
        <w:tc>
          <w:tcPr>
            <w:tcW w:w="3260" w:type="dxa"/>
          </w:tcPr>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rPr>
              <w:lastRenderedPageBreak/>
              <w:t>Районный конкурс</w:t>
            </w:r>
            <w:r w:rsidRPr="00195AA7">
              <w:rPr>
                <w:rFonts w:ascii="Times New Roman" w:eastAsiaTheme="minorHAnsi" w:hAnsi="Times New Roman"/>
                <w:sz w:val="24"/>
                <w:szCs w:val="24"/>
              </w:rPr>
              <w:t xml:space="preserve"> новогодней елочной игрушки </w:t>
            </w:r>
            <w:r w:rsidRPr="00195AA7">
              <w:rPr>
                <w:rFonts w:ascii="Times New Roman" w:eastAsiaTheme="minorHAnsi" w:hAnsi="Times New Roman"/>
                <w:b/>
                <w:sz w:val="24"/>
                <w:szCs w:val="24"/>
              </w:rPr>
              <w:t>«Рождественская игрушка»</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1.12.-21.12. 2021г.</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 xml:space="preserve">Кравченко Любовь Евгеньевна/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Миронова М.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Малугина А..</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Чудаева А.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Малькина М. </w:t>
            </w: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 xml:space="preserve">Пахомова Л. </w:t>
            </w:r>
          </w:p>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Кулева Татьяна Петровна/</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Горбунов Е. </w:t>
            </w:r>
          </w:p>
        </w:tc>
        <w:tc>
          <w:tcPr>
            <w:tcW w:w="1418" w:type="dxa"/>
            <w:tcBorders>
              <w:left w:val="single" w:sz="4" w:space="0" w:color="auto"/>
            </w:tcBorders>
          </w:tcPr>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lang w:val="en-US"/>
              </w:rPr>
              <w:t>II</w:t>
            </w:r>
            <w:r w:rsidRPr="00195AA7">
              <w:rPr>
                <w:rFonts w:ascii="Times New Roman" w:eastAsiaTheme="minorHAnsi" w:hAnsi="Times New Roman"/>
                <w:b/>
                <w:sz w:val="24"/>
                <w:szCs w:val="24"/>
              </w:rPr>
              <w:t xml:space="preserve">  место</w:t>
            </w:r>
          </w:p>
        </w:tc>
      </w:tr>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Конкурс компьютерных презентаций «Моя малая Родина»</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26.02.2021</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Чибиркина Юлия Викторовна/</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Бирянова М. </w:t>
            </w:r>
          </w:p>
        </w:tc>
        <w:tc>
          <w:tcPr>
            <w:tcW w:w="1418" w:type="dxa"/>
            <w:tcBorders>
              <w:left w:val="single" w:sz="4" w:space="0" w:color="auto"/>
            </w:tcBorders>
          </w:tcPr>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участие</w:t>
            </w:r>
          </w:p>
        </w:tc>
      </w:tr>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Конкурс  сочинений на тему: «Война в днях и числах»</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28.02.2021</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Бирянова Галина Петровна/</w:t>
            </w:r>
          </w:p>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sz w:val="24"/>
                <w:szCs w:val="24"/>
              </w:rPr>
              <w:t xml:space="preserve">Бирянова М. </w:t>
            </w:r>
          </w:p>
          <w:p w:rsidR="000024A7" w:rsidRPr="00195AA7" w:rsidRDefault="000024A7" w:rsidP="000024A7">
            <w:pPr>
              <w:rPr>
                <w:rFonts w:ascii="Times New Roman" w:eastAsiaTheme="minorHAnsi" w:hAnsi="Times New Roman"/>
                <w:i/>
                <w:sz w:val="24"/>
                <w:szCs w:val="24"/>
              </w:rPr>
            </w:pPr>
          </w:p>
        </w:tc>
        <w:tc>
          <w:tcPr>
            <w:tcW w:w="1418" w:type="dxa"/>
            <w:tcBorders>
              <w:left w:val="single" w:sz="4" w:space="0" w:color="auto"/>
            </w:tcBorders>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участие</w:t>
            </w:r>
          </w:p>
        </w:tc>
      </w:tr>
      <w:tr w:rsidR="000024A7" w:rsidRPr="00195AA7" w:rsidTr="000024A7">
        <w:tc>
          <w:tcPr>
            <w:tcW w:w="3260" w:type="dxa"/>
          </w:tcPr>
          <w:p w:rsidR="000024A7" w:rsidRPr="00195AA7" w:rsidRDefault="000024A7" w:rsidP="000024A7">
            <w:pPr>
              <w:shd w:val="clear" w:color="auto" w:fill="FFFFFF"/>
              <w:ind w:left="-21" w:firstLine="21"/>
              <w:rPr>
                <w:rFonts w:ascii="Times New Roman" w:eastAsiaTheme="minorHAnsi" w:hAnsi="Times New Roman"/>
                <w:b/>
                <w:sz w:val="24"/>
                <w:szCs w:val="24"/>
              </w:rPr>
            </w:pPr>
            <w:r w:rsidRPr="00195AA7">
              <w:rPr>
                <w:rFonts w:ascii="Times New Roman" w:eastAsiaTheme="minorHAnsi" w:hAnsi="Times New Roman"/>
                <w:b/>
                <w:sz w:val="24"/>
                <w:szCs w:val="24"/>
              </w:rPr>
              <w:t xml:space="preserve">Конкурс лучший  реферат на тему  «Избирательное право-право каждого» </w:t>
            </w:r>
          </w:p>
          <w:p w:rsidR="000024A7" w:rsidRPr="00195AA7" w:rsidRDefault="000024A7" w:rsidP="000024A7">
            <w:pPr>
              <w:ind w:left="-21" w:firstLine="21"/>
              <w:rPr>
                <w:rFonts w:ascii="Times New Roman" w:eastAsiaTheme="minorHAnsi" w:hAnsi="Times New Roman"/>
                <w:b/>
                <w:sz w:val="24"/>
                <w:szCs w:val="24"/>
              </w:rPr>
            </w:pPr>
            <w:r w:rsidRPr="00195AA7">
              <w:rPr>
                <w:rFonts w:ascii="Times New Roman" w:eastAsiaTheme="minorHAnsi" w:hAnsi="Times New Roman"/>
                <w:b/>
                <w:sz w:val="24"/>
                <w:szCs w:val="24"/>
              </w:rPr>
              <w:t>(муниципальный этап)</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26.02.2021</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Чибиркина Юлия Викторовна/</w:t>
            </w:r>
          </w:p>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sz w:val="24"/>
                <w:szCs w:val="24"/>
              </w:rPr>
              <w:t xml:space="preserve">Слугин Н. </w:t>
            </w:r>
          </w:p>
        </w:tc>
        <w:tc>
          <w:tcPr>
            <w:tcW w:w="1418" w:type="dxa"/>
            <w:tcBorders>
              <w:left w:val="single" w:sz="4" w:space="0" w:color="auto"/>
            </w:tcBorders>
          </w:tcPr>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участие</w:t>
            </w:r>
          </w:p>
        </w:tc>
      </w:tr>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Районные соревнования «Быстрая лыжня»</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02.03.2021</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Кричакина Римма Николаевна/</w:t>
            </w: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b/>
                <w:sz w:val="24"/>
                <w:szCs w:val="24"/>
              </w:rPr>
            </w:pPr>
            <w:r>
              <w:rPr>
                <w:rFonts w:ascii="Times New Roman" w:eastAsiaTheme="minorHAnsi" w:hAnsi="Times New Roman"/>
                <w:b/>
                <w:sz w:val="24"/>
                <w:szCs w:val="24"/>
              </w:rPr>
              <w:t>Шивирева Елизавета</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Малькин Александр  .</w:t>
            </w:r>
          </w:p>
          <w:p w:rsidR="000024A7" w:rsidRPr="00195AA7" w:rsidRDefault="000024A7" w:rsidP="000024A7">
            <w:pPr>
              <w:rPr>
                <w:rFonts w:ascii="Times New Roman" w:eastAsiaTheme="minorHAnsi" w:hAnsi="Times New Roman"/>
                <w:sz w:val="24"/>
                <w:szCs w:val="24"/>
              </w:rPr>
            </w:pPr>
            <w:r>
              <w:rPr>
                <w:rFonts w:ascii="Times New Roman" w:eastAsiaTheme="minorHAnsi" w:hAnsi="Times New Roman"/>
                <w:sz w:val="24"/>
                <w:szCs w:val="24"/>
              </w:rPr>
              <w:t xml:space="preserve">Журавлев Руслан </w:t>
            </w:r>
          </w:p>
          <w:p w:rsidR="000024A7" w:rsidRPr="00195AA7" w:rsidRDefault="000024A7" w:rsidP="000024A7">
            <w:pPr>
              <w:rPr>
                <w:rFonts w:ascii="Times New Roman" w:eastAsiaTheme="minorHAnsi" w:hAnsi="Times New Roman"/>
                <w:sz w:val="24"/>
                <w:szCs w:val="24"/>
              </w:rPr>
            </w:pPr>
            <w:r>
              <w:rPr>
                <w:rFonts w:ascii="Times New Roman" w:eastAsiaTheme="minorHAnsi" w:hAnsi="Times New Roman"/>
                <w:sz w:val="24"/>
                <w:szCs w:val="24"/>
              </w:rPr>
              <w:t>Елистратова Ксения –</w:t>
            </w:r>
          </w:p>
          <w:p w:rsidR="000024A7" w:rsidRPr="00195AA7" w:rsidRDefault="000024A7" w:rsidP="000024A7">
            <w:pPr>
              <w:rPr>
                <w:rFonts w:ascii="Times New Roman" w:eastAsiaTheme="minorHAnsi" w:hAnsi="Times New Roman"/>
                <w:b/>
                <w:sz w:val="24"/>
                <w:szCs w:val="24"/>
              </w:rPr>
            </w:pPr>
            <w:r>
              <w:rPr>
                <w:rFonts w:ascii="Times New Roman" w:eastAsiaTheme="minorHAnsi" w:hAnsi="Times New Roman"/>
                <w:b/>
                <w:sz w:val="24"/>
                <w:szCs w:val="24"/>
              </w:rPr>
              <w:t xml:space="preserve">Коробов Андрей </w:t>
            </w:r>
          </w:p>
          <w:p w:rsidR="000024A7" w:rsidRPr="00195AA7" w:rsidRDefault="000024A7" w:rsidP="000024A7">
            <w:pPr>
              <w:tabs>
                <w:tab w:val="right" w:pos="3469"/>
              </w:tabs>
              <w:rPr>
                <w:rFonts w:ascii="Times New Roman" w:eastAsiaTheme="minorHAnsi" w:hAnsi="Times New Roman"/>
                <w:sz w:val="24"/>
                <w:szCs w:val="24"/>
              </w:rPr>
            </w:pPr>
            <w:r w:rsidRPr="00195AA7">
              <w:rPr>
                <w:rFonts w:ascii="Times New Roman" w:eastAsiaTheme="minorHAnsi" w:hAnsi="Times New Roman"/>
                <w:b/>
                <w:sz w:val="24"/>
                <w:szCs w:val="24"/>
              </w:rPr>
              <w:t xml:space="preserve">Команда МБОУ «Атьминская СОШ» </w:t>
            </w:r>
            <w:r w:rsidRPr="00195AA7">
              <w:rPr>
                <w:rFonts w:ascii="Times New Roman" w:eastAsiaTheme="minorHAnsi" w:hAnsi="Times New Roman"/>
                <w:sz w:val="24"/>
                <w:szCs w:val="24"/>
              </w:rPr>
              <w:t>(Пушкино и Трофимовщина)</w:t>
            </w:r>
          </w:p>
        </w:tc>
        <w:tc>
          <w:tcPr>
            <w:tcW w:w="1418" w:type="dxa"/>
            <w:tcBorders>
              <w:left w:val="single" w:sz="4" w:space="0" w:color="auto"/>
            </w:tcBorders>
          </w:tcPr>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III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sz w:val="24"/>
                <w:szCs w:val="24"/>
              </w:rPr>
            </w:pPr>
          </w:p>
        </w:tc>
      </w:tr>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Республиканский конкурс «Защитим лес»</w:t>
            </w: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номинация: природа и творчество</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номинация: «Лес в моей судьбе»</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номинация: сказка о лесе</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13.03.2021</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Кравченко Любовь Евгеньевна/</w:t>
            </w:r>
          </w:p>
          <w:p w:rsidR="000024A7" w:rsidRPr="00195AA7" w:rsidRDefault="000024A7" w:rsidP="000024A7">
            <w:pPr>
              <w:tabs>
                <w:tab w:val="left" w:pos="2760"/>
              </w:tabs>
              <w:rPr>
                <w:rFonts w:ascii="Times New Roman" w:eastAsiaTheme="minorHAnsi" w:hAnsi="Times New Roman"/>
                <w:sz w:val="24"/>
                <w:szCs w:val="24"/>
              </w:rPr>
            </w:pPr>
            <w:r w:rsidRPr="00195AA7">
              <w:rPr>
                <w:rFonts w:ascii="Times New Roman" w:eastAsiaTheme="minorHAnsi" w:hAnsi="Times New Roman"/>
                <w:b/>
                <w:sz w:val="24"/>
                <w:szCs w:val="24"/>
              </w:rPr>
              <w:t>Гаспарян Алла</w:t>
            </w:r>
            <w:r w:rsidRPr="00195AA7">
              <w:rPr>
                <w:rFonts w:ascii="Times New Roman" w:eastAsiaTheme="minorHAnsi" w:hAnsi="Times New Roman"/>
                <w:sz w:val="24"/>
                <w:szCs w:val="24"/>
              </w:rPr>
              <w:t xml:space="preserve"> «Иван да Марья»–.</w:t>
            </w:r>
            <w:r w:rsidRPr="00195AA7">
              <w:rPr>
                <w:rFonts w:ascii="Times New Roman" w:eastAsiaTheme="minorHAnsi" w:hAnsi="Times New Roman"/>
                <w:sz w:val="24"/>
                <w:szCs w:val="24"/>
              </w:rPr>
              <w:tab/>
            </w:r>
          </w:p>
          <w:p w:rsidR="000024A7" w:rsidRPr="00195AA7" w:rsidRDefault="000024A7" w:rsidP="000024A7">
            <w:pPr>
              <w:tabs>
                <w:tab w:val="left" w:pos="2760"/>
              </w:tabs>
              <w:rPr>
                <w:rFonts w:ascii="Times New Roman" w:eastAsiaTheme="minorHAnsi" w:hAnsi="Times New Roman"/>
                <w:sz w:val="24"/>
                <w:szCs w:val="24"/>
              </w:rPr>
            </w:pPr>
            <w:r w:rsidRPr="00195AA7">
              <w:rPr>
                <w:rFonts w:ascii="Times New Roman" w:eastAsiaTheme="minorHAnsi" w:hAnsi="Times New Roman"/>
                <w:sz w:val="24"/>
                <w:szCs w:val="24"/>
              </w:rPr>
              <w:t>Пушкина Кристина «Девочка-колокольчик</w:t>
            </w:r>
          </w:p>
          <w:p w:rsidR="000024A7" w:rsidRPr="00195AA7" w:rsidRDefault="000024A7" w:rsidP="000024A7">
            <w:pPr>
              <w:tabs>
                <w:tab w:val="left" w:pos="2760"/>
              </w:tabs>
              <w:rPr>
                <w:rFonts w:ascii="Times New Roman" w:eastAsiaTheme="minorHAnsi" w:hAnsi="Times New Roman"/>
                <w:sz w:val="24"/>
                <w:szCs w:val="24"/>
              </w:rPr>
            </w:pPr>
            <w:r w:rsidRPr="00195AA7">
              <w:rPr>
                <w:rFonts w:ascii="Times New Roman" w:eastAsiaTheme="minorHAnsi" w:hAnsi="Times New Roman"/>
                <w:sz w:val="24"/>
                <w:szCs w:val="24"/>
              </w:rPr>
              <w:t xml:space="preserve">Коробов Андрей»Птица счастья» – </w:t>
            </w:r>
          </w:p>
          <w:p w:rsidR="000024A7" w:rsidRPr="00195AA7" w:rsidRDefault="000024A7" w:rsidP="000024A7">
            <w:pPr>
              <w:rPr>
                <w:rFonts w:ascii="Times New Roman" w:eastAsiaTheme="minorHAnsi" w:hAnsi="Times New Roman"/>
                <w:i/>
                <w:sz w:val="24"/>
                <w:szCs w:val="24"/>
              </w:rPr>
            </w:pPr>
          </w:p>
          <w:p w:rsidR="000024A7" w:rsidRPr="00195AA7" w:rsidRDefault="000024A7" w:rsidP="000024A7">
            <w:pPr>
              <w:rPr>
                <w:rFonts w:ascii="Times New Roman" w:eastAsiaTheme="minorHAnsi" w:hAnsi="Times New Roman"/>
                <w:i/>
                <w:sz w:val="24"/>
                <w:szCs w:val="24"/>
              </w:rPr>
            </w:pPr>
          </w:p>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Бирянова Галина Петровна/</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rPr>
              <w:t>Королева Наталья</w:t>
            </w:r>
            <w:r w:rsidRPr="00195AA7">
              <w:rPr>
                <w:rFonts w:ascii="Times New Roman" w:eastAsiaTheme="minorHAnsi" w:hAnsi="Times New Roman"/>
                <w:sz w:val="24"/>
                <w:szCs w:val="24"/>
              </w:rPr>
              <w:t xml:space="preserve"> «Защищайте лес, ребята»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rPr>
              <w:t>Малькин Александр</w:t>
            </w:r>
            <w:r w:rsidRPr="00195AA7">
              <w:rPr>
                <w:rFonts w:ascii="Times New Roman" w:eastAsiaTheme="minorHAnsi" w:hAnsi="Times New Roman"/>
                <w:sz w:val="24"/>
                <w:szCs w:val="24"/>
              </w:rPr>
              <w:t xml:space="preserve"> «Такая история» </w:t>
            </w:r>
          </w:p>
          <w:p w:rsidR="000024A7" w:rsidRPr="00195AA7" w:rsidRDefault="000024A7" w:rsidP="000024A7">
            <w:pPr>
              <w:rPr>
                <w:rFonts w:ascii="Times New Roman" w:eastAsiaTheme="minorHAnsi" w:hAnsi="Times New Roman"/>
                <w:i/>
                <w:sz w:val="24"/>
                <w:szCs w:val="24"/>
              </w:rPr>
            </w:pPr>
          </w:p>
        </w:tc>
        <w:tc>
          <w:tcPr>
            <w:tcW w:w="1418" w:type="dxa"/>
            <w:tcBorders>
              <w:left w:val="single" w:sz="4" w:space="0" w:color="auto"/>
            </w:tcBorders>
          </w:tcPr>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lang w:val="en-US"/>
              </w:rPr>
            </w:pPr>
            <w:r w:rsidRPr="00195AA7">
              <w:rPr>
                <w:rFonts w:ascii="Times New Roman" w:eastAsiaTheme="minorHAnsi" w:hAnsi="Times New Roman"/>
                <w:b/>
                <w:sz w:val="24"/>
                <w:szCs w:val="24"/>
                <w:lang w:val="en-US"/>
              </w:rPr>
              <w:lastRenderedPageBreak/>
              <w:t>II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b/>
                <w:sz w:val="24"/>
                <w:szCs w:val="24"/>
              </w:rPr>
            </w:pPr>
          </w:p>
        </w:tc>
      </w:tr>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lastRenderedPageBreak/>
              <w:t>Республиканский муниципальный этап конкурс «Экология. Дети. Творчество»</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rPr>
              <w:t xml:space="preserve">Номинация: </w:t>
            </w:r>
            <w:r w:rsidRPr="00195AA7">
              <w:rPr>
                <w:rFonts w:ascii="Times New Roman" w:eastAsiaTheme="minorHAnsi" w:hAnsi="Times New Roman"/>
                <w:sz w:val="24"/>
                <w:szCs w:val="24"/>
              </w:rPr>
              <w:t>Природа и творчество</w:t>
            </w: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sz w:val="24"/>
                <w:szCs w:val="24"/>
              </w:rPr>
              <w:t>Прикладное искусство - 2</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до 25 марта</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Кравченко Любовь Евгеньевна/</w:t>
            </w: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rPr>
              <w:t>Пахомова Л.</w:t>
            </w:r>
            <w:r w:rsidRPr="00195AA7">
              <w:rPr>
                <w:rFonts w:ascii="Times New Roman" w:eastAsiaTheme="minorHAnsi" w:hAnsi="Times New Roman"/>
                <w:sz w:val="24"/>
                <w:szCs w:val="24"/>
              </w:rPr>
              <w:t xml:space="preserve"> – 5 кл. «Корзина с розами»</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rPr>
              <w:t>Елистратова К.</w:t>
            </w:r>
            <w:r w:rsidRPr="00195AA7">
              <w:rPr>
                <w:rFonts w:ascii="Times New Roman" w:eastAsiaTheme="minorHAnsi" w:hAnsi="Times New Roman"/>
                <w:sz w:val="24"/>
                <w:szCs w:val="24"/>
              </w:rPr>
              <w:t xml:space="preserve"> – 6 кл.</w:t>
            </w:r>
          </w:p>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sz w:val="24"/>
                <w:szCs w:val="24"/>
              </w:rPr>
              <w:t>«Царевна»</w:t>
            </w:r>
          </w:p>
        </w:tc>
        <w:tc>
          <w:tcPr>
            <w:tcW w:w="1418" w:type="dxa"/>
            <w:tcBorders>
              <w:left w:val="single" w:sz="4" w:space="0" w:color="auto"/>
            </w:tcBorders>
          </w:tcPr>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w:t>
            </w:r>
            <w:r w:rsidRPr="00195AA7">
              <w:rPr>
                <w:rFonts w:ascii="Times New Roman" w:eastAsiaTheme="minorHAnsi" w:hAnsi="Times New Roman"/>
                <w:b/>
                <w:sz w:val="24"/>
                <w:szCs w:val="24"/>
              </w:rPr>
              <w:t xml:space="preserve"> место </w:t>
            </w:r>
          </w:p>
          <w:p w:rsidR="000024A7" w:rsidRPr="00195AA7" w:rsidRDefault="000024A7" w:rsidP="000024A7">
            <w:pPr>
              <w:rPr>
                <w:rFonts w:ascii="Times New Roman" w:eastAsiaTheme="minorHAnsi" w:hAnsi="Times New Roman"/>
                <w:sz w:val="24"/>
                <w:szCs w:val="24"/>
              </w:rPr>
            </w:pPr>
          </w:p>
        </w:tc>
      </w:tr>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Краеведческая олимпиада (республиканский этап)</w:t>
            </w: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номинация  «Летопись родного края»</w:t>
            </w: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«Восстание крестьян в селе Лада»</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1.04.2021</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Чибиркина Юлия Викторовна/</w:t>
            </w: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Бирянова Мария-</w:t>
            </w:r>
          </w:p>
          <w:p w:rsidR="000024A7" w:rsidRPr="00195AA7" w:rsidRDefault="000024A7" w:rsidP="000024A7">
            <w:pPr>
              <w:rPr>
                <w:rFonts w:ascii="Times New Roman" w:eastAsiaTheme="minorHAnsi" w:hAnsi="Times New Roman"/>
                <w:sz w:val="24"/>
                <w:szCs w:val="24"/>
              </w:rPr>
            </w:pPr>
          </w:p>
        </w:tc>
        <w:tc>
          <w:tcPr>
            <w:tcW w:w="1418" w:type="dxa"/>
            <w:tcBorders>
              <w:left w:val="single" w:sz="4" w:space="0" w:color="auto"/>
            </w:tcBorders>
          </w:tcPr>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lang w:val="en-US"/>
              </w:rPr>
              <w:t>III</w:t>
            </w:r>
            <w:r w:rsidRPr="00195AA7">
              <w:rPr>
                <w:rFonts w:ascii="Times New Roman" w:eastAsiaTheme="minorHAnsi" w:hAnsi="Times New Roman"/>
                <w:b/>
                <w:sz w:val="24"/>
                <w:szCs w:val="24"/>
              </w:rPr>
              <w:t xml:space="preserve"> место</w:t>
            </w:r>
          </w:p>
        </w:tc>
      </w:tr>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Республиканский этап Всероссийского конкурса прикладного творчества «Фантастика»</w:t>
            </w:r>
            <w:r w:rsidRPr="00195AA7">
              <w:rPr>
                <w:rFonts w:ascii="Times New Roman" w:eastAsiaTheme="minorHAnsi" w:hAnsi="Times New Roman"/>
                <w:b/>
                <w:i/>
                <w:sz w:val="24"/>
                <w:szCs w:val="24"/>
              </w:rPr>
              <w:t>Номинация: традиционная народная кукла «Оберег»</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1.02-30.04.21</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p>
          <w:p w:rsidR="000024A7" w:rsidRPr="00195AA7" w:rsidRDefault="000024A7" w:rsidP="000024A7">
            <w:pPr>
              <w:rPr>
                <w:rFonts w:ascii="Times New Roman" w:eastAsiaTheme="minorHAnsi" w:hAnsi="Times New Roman"/>
                <w:i/>
                <w:sz w:val="24"/>
                <w:szCs w:val="24"/>
              </w:rPr>
            </w:pPr>
          </w:p>
          <w:p w:rsidR="000024A7" w:rsidRPr="00195AA7" w:rsidRDefault="000024A7" w:rsidP="000024A7">
            <w:pPr>
              <w:rPr>
                <w:rFonts w:ascii="Times New Roman" w:eastAsiaTheme="minorHAnsi" w:hAnsi="Times New Roman"/>
                <w:i/>
                <w:sz w:val="24"/>
                <w:szCs w:val="24"/>
              </w:rPr>
            </w:pPr>
          </w:p>
          <w:p w:rsidR="000024A7" w:rsidRPr="00195AA7" w:rsidRDefault="000024A7" w:rsidP="000024A7">
            <w:pPr>
              <w:rPr>
                <w:rFonts w:ascii="Times New Roman" w:eastAsiaTheme="minorHAnsi" w:hAnsi="Times New Roman"/>
                <w:i/>
                <w:sz w:val="24"/>
                <w:szCs w:val="24"/>
              </w:rPr>
            </w:pPr>
          </w:p>
          <w:p w:rsidR="000024A7" w:rsidRPr="00195AA7" w:rsidRDefault="000024A7" w:rsidP="000024A7">
            <w:pPr>
              <w:rPr>
                <w:rFonts w:ascii="Times New Roman" w:eastAsiaTheme="minorHAnsi" w:hAnsi="Times New Roman"/>
                <w:i/>
                <w:sz w:val="24"/>
                <w:szCs w:val="24"/>
              </w:rPr>
            </w:pP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i/>
                <w:sz w:val="24"/>
                <w:szCs w:val="24"/>
              </w:rPr>
              <w:t>Кравченко Любовь Евгеньевна/</w:t>
            </w:r>
            <w:r w:rsidRPr="00195AA7">
              <w:rPr>
                <w:rFonts w:ascii="Times New Roman" w:eastAsiaTheme="minorHAnsi" w:hAnsi="Times New Roman"/>
                <w:sz w:val="24"/>
                <w:szCs w:val="24"/>
              </w:rPr>
              <w:t xml:space="preserve"> Елистратова К. </w:t>
            </w:r>
          </w:p>
          <w:p w:rsidR="000024A7" w:rsidRPr="00195AA7" w:rsidRDefault="000024A7" w:rsidP="000024A7">
            <w:pPr>
              <w:rPr>
                <w:rFonts w:ascii="Times New Roman" w:eastAsiaTheme="minorHAnsi" w:hAnsi="Times New Roman"/>
                <w:i/>
                <w:sz w:val="24"/>
                <w:szCs w:val="24"/>
              </w:rPr>
            </w:pPr>
          </w:p>
        </w:tc>
        <w:tc>
          <w:tcPr>
            <w:tcW w:w="1418" w:type="dxa"/>
            <w:tcBorders>
              <w:left w:val="single" w:sz="4" w:space="0" w:color="auto"/>
            </w:tcBorders>
          </w:tcPr>
          <w:p w:rsidR="000024A7" w:rsidRPr="00195AA7" w:rsidRDefault="000024A7" w:rsidP="000024A7">
            <w:pPr>
              <w:rPr>
                <w:rFonts w:ascii="Times New Roman" w:eastAsiaTheme="minorHAnsi" w:hAnsi="Times New Roman"/>
                <w:b/>
                <w:sz w:val="24"/>
                <w:szCs w:val="24"/>
              </w:rPr>
            </w:pPr>
          </w:p>
        </w:tc>
      </w:tr>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Республиканский этап конкурс «Экология. Дети. Творчество»</w:t>
            </w:r>
          </w:p>
          <w:p w:rsidR="000024A7" w:rsidRPr="00195AA7" w:rsidRDefault="000024A7" w:rsidP="000024A7">
            <w:pPr>
              <w:rPr>
                <w:rFonts w:ascii="Times New Roman" w:eastAsiaTheme="minorHAnsi" w:hAnsi="Times New Roman"/>
                <w:b/>
                <w:i/>
                <w:sz w:val="24"/>
                <w:szCs w:val="24"/>
              </w:rPr>
            </w:pPr>
            <w:r w:rsidRPr="00195AA7">
              <w:rPr>
                <w:rFonts w:ascii="Times New Roman" w:eastAsiaTheme="minorHAnsi" w:hAnsi="Times New Roman"/>
                <w:b/>
                <w:i/>
                <w:sz w:val="24"/>
                <w:szCs w:val="24"/>
              </w:rPr>
              <w:t>Номинация</w:t>
            </w:r>
          </w:p>
          <w:p w:rsidR="000024A7" w:rsidRPr="00195AA7" w:rsidRDefault="000024A7" w:rsidP="000024A7">
            <w:pPr>
              <w:rPr>
                <w:rFonts w:ascii="Times New Roman" w:eastAsiaTheme="minorHAnsi" w:hAnsi="Times New Roman"/>
                <w:b/>
                <w:i/>
                <w:sz w:val="24"/>
                <w:szCs w:val="24"/>
              </w:rPr>
            </w:pPr>
            <w:r w:rsidRPr="00195AA7">
              <w:rPr>
                <w:rFonts w:ascii="Times New Roman" w:eastAsiaTheme="minorHAnsi" w:hAnsi="Times New Roman"/>
                <w:b/>
                <w:i/>
                <w:sz w:val="24"/>
                <w:szCs w:val="24"/>
              </w:rPr>
              <w:t>Прикладное искусство - 2</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15.04.2021</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Кравченко Любовь Евгеньевна/</w:t>
            </w: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rPr>
              <w:t>Елистратова К.</w:t>
            </w:r>
            <w:r w:rsidRPr="00195AA7">
              <w:rPr>
                <w:rFonts w:ascii="Times New Roman" w:eastAsiaTheme="minorHAnsi" w:hAnsi="Times New Roman"/>
                <w:sz w:val="24"/>
                <w:szCs w:val="24"/>
              </w:rPr>
              <w:t xml:space="preserve"> –.</w:t>
            </w:r>
          </w:p>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sz w:val="24"/>
                <w:szCs w:val="24"/>
              </w:rPr>
              <w:t>«Царевна»</w:t>
            </w:r>
          </w:p>
        </w:tc>
        <w:tc>
          <w:tcPr>
            <w:tcW w:w="1418" w:type="dxa"/>
            <w:tcBorders>
              <w:left w:val="single" w:sz="4" w:space="0" w:color="auto"/>
            </w:tcBorders>
          </w:tcPr>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tc>
      </w:tr>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Районный конкурс «Нам поет пасхальный звон песнь о жизни вечной»</w:t>
            </w:r>
          </w:p>
          <w:p w:rsidR="000024A7" w:rsidRPr="00195AA7" w:rsidRDefault="000024A7" w:rsidP="000024A7">
            <w:pPr>
              <w:rPr>
                <w:rFonts w:ascii="Times New Roman" w:eastAsiaTheme="minorHAnsi" w:hAnsi="Times New Roman"/>
                <w:b/>
                <w:i/>
                <w:sz w:val="24"/>
                <w:szCs w:val="24"/>
              </w:rPr>
            </w:pPr>
            <w:r w:rsidRPr="00195AA7">
              <w:rPr>
                <w:rFonts w:ascii="Times New Roman" w:eastAsiaTheme="minorHAnsi" w:hAnsi="Times New Roman"/>
                <w:b/>
                <w:i/>
                <w:sz w:val="24"/>
                <w:szCs w:val="24"/>
              </w:rPr>
              <w:t xml:space="preserve">Номинации </w:t>
            </w:r>
          </w:p>
          <w:p w:rsidR="000024A7" w:rsidRPr="00195AA7" w:rsidRDefault="000024A7" w:rsidP="000024A7">
            <w:pPr>
              <w:rPr>
                <w:rFonts w:ascii="Times New Roman" w:eastAsiaTheme="minorHAnsi" w:hAnsi="Times New Roman"/>
                <w:b/>
                <w:i/>
                <w:sz w:val="24"/>
                <w:szCs w:val="24"/>
              </w:rPr>
            </w:pPr>
            <w:r w:rsidRPr="00195AA7">
              <w:rPr>
                <w:rFonts w:ascii="Times New Roman" w:eastAsiaTheme="minorHAnsi" w:hAnsi="Times New Roman"/>
                <w:b/>
                <w:i/>
                <w:sz w:val="24"/>
                <w:szCs w:val="24"/>
              </w:rPr>
              <w:t>Декоративно прикладное творчество:</w:t>
            </w:r>
          </w:p>
          <w:p w:rsidR="000024A7" w:rsidRPr="00195AA7" w:rsidRDefault="000024A7" w:rsidP="000024A7">
            <w:pPr>
              <w:rPr>
                <w:rFonts w:ascii="Times New Roman" w:eastAsiaTheme="minorHAnsi" w:hAnsi="Times New Roman"/>
                <w:b/>
                <w:i/>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i/>
                <w:sz w:val="24"/>
                <w:szCs w:val="24"/>
              </w:rPr>
              <w:t>Станковая живопись:</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30.04.2021</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Кулева Татьяна Петровна/</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Малькина М. –</w:t>
            </w:r>
            <w:r>
              <w:rPr>
                <w:rFonts w:ascii="Times New Roman" w:eastAsiaTheme="minorHAnsi" w:hAnsi="Times New Roman"/>
                <w:sz w:val="24"/>
                <w:szCs w:val="24"/>
              </w:rPr>
              <w:t>7</w:t>
            </w:r>
            <w:r w:rsidRPr="00195AA7">
              <w:rPr>
                <w:rFonts w:ascii="Times New Roman" w:eastAsiaTheme="minorHAnsi" w:hAnsi="Times New Roman"/>
                <w:sz w:val="24"/>
                <w:szCs w:val="24"/>
              </w:rPr>
              <w:t xml:space="preserve"> кл.</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 «Пасхальный звон»</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Гаспарян А. – 2 кл.</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«Пасхальная корзина»</w:t>
            </w:r>
          </w:p>
          <w:p w:rsidR="000024A7" w:rsidRPr="00195AA7" w:rsidRDefault="000024A7" w:rsidP="000024A7">
            <w:pPr>
              <w:rPr>
                <w:rFonts w:ascii="Times New Roman" w:eastAsiaTheme="minorHAnsi" w:hAnsi="Times New Roman"/>
                <w:i/>
                <w:sz w:val="24"/>
                <w:szCs w:val="24"/>
              </w:rPr>
            </w:pPr>
          </w:p>
        </w:tc>
        <w:tc>
          <w:tcPr>
            <w:tcW w:w="1418" w:type="dxa"/>
            <w:tcBorders>
              <w:left w:val="single" w:sz="4" w:space="0" w:color="auto"/>
            </w:tcBorders>
          </w:tcPr>
          <w:p w:rsidR="000024A7" w:rsidRPr="00195AA7" w:rsidRDefault="000024A7" w:rsidP="000024A7">
            <w:pPr>
              <w:rPr>
                <w:rFonts w:ascii="Times New Roman" w:eastAsiaTheme="minorHAnsi" w:hAnsi="Times New Roman"/>
                <w:sz w:val="24"/>
                <w:szCs w:val="24"/>
              </w:rPr>
            </w:pPr>
          </w:p>
        </w:tc>
      </w:tr>
      <w:tr w:rsidR="000024A7" w:rsidRPr="00195AA7" w:rsidTr="000024A7">
        <w:trPr>
          <w:trHeight w:val="4766"/>
        </w:trPr>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lastRenderedPageBreak/>
              <w:t>Районный конкурс «Статен и строен – уважения достоин» финал «Движение юных патриотов» (2 подгруппа)</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Конкурс агитбригад</w:t>
            </w: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На военную тематику</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7.05.2021</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Кричакина Римма Николаевна/</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Бирянова М..Воронцова М. –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Аверкина В.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Пакшин М.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Валов А.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Андриянова А.</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i/>
                <w:sz w:val="24"/>
                <w:szCs w:val="24"/>
              </w:rPr>
              <w:t>Бетяева Альбина Николаевна/</w:t>
            </w:r>
            <w:r w:rsidRPr="00195AA7">
              <w:rPr>
                <w:rFonts w:ascii="Times New Roman" w:eastAsiaTheme="minorHAnsi" w:hAnsi="Times New Roman"/>
                <w:sz w:val="24"/>
                <w:szCs w:val="24"/>
              </w:rPr>
              <w:t xml:space="preserve"> Бирянова М.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Елистратова К.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Аверкина В..</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Пакшин М.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Григорьев И</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Андриянова А..</w:t>
            </w:r>
          </w:p>
          <w:p w:rsidR="000024A7" w:rsidRPr="00195AA7" w:rsidRDefault="000024A7" w:rsidP="000024A7">
            <w:pPr>
              <w:rPr>
                <w:rFonts w:ascii="Times New Roman" w:eastAsiaTheme="minorHAnsi" w:hAnsi="Times New Roman"/>
                <w:i/>
                <w:sz w:val="24"/>
                <w:szCs w:val="24"/>
              </w:rPr>
            </w:pPr>
          </w:p>
        </w:tc>
        <w:tc>
          <w:tcPr>
            <w:tcW w:w="1418" w:type="dxa"/>
            <w:tcBorders>
              <w:left w:val="single" w:sz="4" w:space="0" w:color="auto"/>
            </w:tcBorders>
          </w:tcPr>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 xml:space="preserve">Команда  </w:t>
            </w:r>
            <w:r w:rsidRPr="00195AA7">
              <w:rPr>
                <w:rFonts w:ascii="Times New Roman" w:eastAsiaTheme="minorHAnsi" w:hAnsi="Times New Roman"/>
                <w:b/>
                <w:sz w:val="24"/>
                <w:szCs w:val="24"/>
                <w:lang w:val="en-US"/>
              </w:rPr>
              <w:t>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 xml:space="preserve">Команда </w:t>
            </w:r>
            <w:r w:rsidRPr="00195AA7">
              <w:rPr>
                <w:rFonts w:ascii="Times New Roman" w:eastAsiaTheme="minorHAnsi" w:hAnsi="Times New Roman"/>
                <w:b/>
                <w:sz w:val="24"/>
                <w:szCs w:val="24"/>
                <w:lang w:val="en-US"/>
              </w:rPr>
              <w:t>II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sz w:val="24"/>
                <w:szCs w:val="24"/>
              </w:rPr>
            </w:pPr>
          </w:p>
        </w:tc>
      </w:tr>
    </w:tbl>
    <w:p w:rsidR="00A34760" w:rsidRDefault="00A34760" w:rsidP="000024A7">
      <w:pPr>
        <w:rPr>
          <w:rFonts w:ascii="Times New Roman" w:hAnsi="Times New Roman"/>
          <w:sz w:val="24"/>
          <w:szCs w:val="24"/>
        </w:rPr>
      </w:pPr>
    </w:p>
    <w:p w:rsidR="00A34760" w:rsidRDefault="00A34760"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195AA7" w:rsidRDefault="00195AA7" w:rsidP="000024A7">
      <w:pPr>
        <w:pStyle w:val="af0"/>
        <w:spacing w:before="72" w:line="276" w:lineRule="auto"/>
        <w:ind w:left="7175" w:right="583" w:firstLine="1524"/>
        <w:jc w:val="right"/>
      </w:pPr>
      <w:r>
        <w:lastRenderedPageBreak/>
        <w:t>Приложение3 к</w:t>
      </w:r>
      <w:r w:rsidR="0040488D">
        <w:t xml:space="preserve"> </w:t>
      </w:r>
      <w:r>
        <w:t>отчету</w:t>
      </w:r>
      <w:r w:rsidR="0040488D">
        <w:t xml:space="preserve"> </w:t>
      </w:r>
      <w:r>
        <w:t>о</w:t>
      </w:r>
      <w:r w:rsidR="0040488D">
        <w:t xml:space="preserve"> </w:t>
      </w:r>
      <w:r>
        <w:t>самообследовании МБОУ «Атьминская СОШ»</w:t>
      </w:r>
    </w:p>
    <w:p w:rsidR="00195AA7" w:rsidRDefault="00195AA7" w:rsidP="000024A7">
      <w:pPr>
        <w:pStyle w:val="af0"/>
        <w:spacing w:before="1"/>
        <w:ind w:right="586"/>
        <w:jc w:val="right"/>
      </w:pPr>
      <w:r>
        <w:t xml:space="preserve">за2021 </w:t>
      </w:r>
      <w:r>
        <w:rPr>
          <w:spacing w:val="-4"/>
        </w:rPr>
        <w:t>год.</w:t>
      </w:r>
    </w:p>
    <w:p w:rsidR="00195AA7" w:rsidRDefault="00195AA7" w:rsidP="000024A7">
      <w:pPr>
        <w:pStyle w:val="af0"/>
        <w:spacing w:before="9"/>
        <w:rPr>
          <w:sz w:val="27"/>
        </w:rPr>
      </w:pPr>
    </w:p>
    <w:p w:rsidR="001F5410" w:rsidRDefault="00195AA7" w:rsidP="000024A7">
      <w:pPr>
        <w:spacing w:after="0" w:line="240" w:lineRule="auto"/>
        <w:rPr>
          <w:rFonts w:ascii="Times New Roman" w:hAnsi="Times New Roman"/>
          <w:b/>
          <w:sz w:val="28"/>
        </w:rPr>
      </w:pPr>
      <w:r w:rsidRPr="00195AA7">
        <w:rPr>
          <w:rFonts w:ascii="Times New Roman" w:hAnsi="Times New Roman"/>
          <w:b/>
          <w:sz w:val="28"/>
        </w:rPr>
        <w:t>Участие</w:t>
      </w:r>
    </w:p>
    <w:p w:rsidR="00195AA7" w:rsidRPr="00195AA7" w:rsidRDefault="00195AA7" w:rsidP="000024A7">
      <w:pPr>
        <w:spacing w:after="0" w:line="240" w:lineRule="auto"/>
        <w:rPr>
          <w:rFonts w:ascii="Times New Roman" w:hAnsi="Times New Roman"/>
          <w:b/>
          <w:sz w:val="28"/>
        </w:rPr>
      </w:pPr>
      <w:r w:rsidRPr="00195AA7">
        <w:rPr>
          <w:rFonts w:ascii="Times New Roman" w:hAnsi="Times New Roman"/>
          <w:b/>
          <w:sz w:val="28"/>
        </w:rPr>
        <w:t>педагогов</w:t>
      </w:r>
      <w:r w:rsidR="001F5410">
        <w:rPr>
          <w:rFonts w:ascii="Times New Roman" w:hAnsi="Times New Roman"/>
          <w:b/>
          <w:sz w:val="28"/>
        </w:rPr>
        <w:t xml:space="preserve"> </w:t>
      </w:r>
      <w:r w:rsidRPr="00195AA7">
        <w:rPr>
          <w:rFonts w:ascii="Times New Roman" w:hAnsi="Times New Roman"/>
          <w:b/>
          <w:sz w:val="28"/>
        </w:rPr>
        <w:t>МБОУ«Атьминская</w:t>
      </w:r>
      <w:r w:rsidR="001F5410">
        <w:rPr>
          <w:rFonts w:ascii="Times New Roman" w:hAnsi="Times New Roman"/>
          <w:b/>
          <w:sz w:val="28"/>
        </w:rPr>
        <w:t xml:space="preserve"> </w:t>
      </w:r>
      <w:r w:rsidRPr="00195AA7">
        <w:rPr>
          <w:rFonts w:ascii="Times New Roman" w:hAnsi="Times New Roman"/>
          <w:b/>
          <w:spacing w:val="-4"/>
          <w:sz w:val="28"/>
        </w:rPr>
        <w:t>СОШ»</w:t>
      </w:r>
    </w:p>
    <w:p w:rsidR="00195AA7" w:rsidRPr="00195AA7" w:rsidRDefault="00195AA7" w:rsidP="000024A7">
      <w:pPr>
        <w:spacing w:after="0" w:line="240" w:lineRule="auto"/>
        <w:rPr>
          <w:rFonts w:ascii="Times New Roman" w:hAnsi="Times New Roman"/>
          <w:b/>
          <w:sz w:val="28"/>
        </w:rPr>
      </w:pPr>
      <w:r w:rsidRPr="00195AA7">
        <w:rPr>
          <w:rFonts w:ascii="Times New Roman" w:hAnsi="Times New Roman"/>
          <w:b/>
          <w:sz w:val="28"/>
        </w:rPr>
        <w:t>в</w:t>
      </w:r>
      <w:r w:rsidR="000024A7">
        <w:rPr>
          <w:rFonts w:ascii="Times New Roman" w:hAnsi="Times New Roman"/>
          <w:b/>
          <w:sz w:val="28"/>
        </w:rPr>
        <w:t xml:space="preserve"> </w:t>
      </w:r>
      <w:r w:rsidRPr="00195AA7">
        <w:rPr>
          <w:rFonts w:ascii="Times New Roman" w:hAnsi="Times New Roman"/>
          <w:b/>
          <w:sz w:val="28"/>
        </w:rPr>
        <w:t>конкурсах,</w:t>
      </w:r>
      <w:r w:rsidR="000024A7">
        <w:rPr>
          <w:rFonts w:ascii="Times New Roman" w:hAnsi="Times New Roman"/>
          <w:b/>
          <w:sz w:val="28"/>
        </w:rPr>
        <w:t xml:space="preserve"> </w:t>
      </w:r>
      <w:r w:rsidRPr="00195AA7">
        <w:rPr>
          <w:rFonts w:ascii="Times New Roman" w:hAnsi="Times New Roman"/>
          <w:b/>
          <w:sz w:val="28"/>
        </w:rPr>
        <w:t>конференциях,</w:t>
      </w:r>
      <w:r w:rsidR="000024A7">
        <w:rPr>
          <w:rFonts w:ascii="Times New Roman" w:hAnsi="Times New Roman"/>
          <w:b/>
          <w:sz w:val="28"/>
        </w:rPr>
        <w:t xml:space="preserve"> </w:t>
      </w:r>
      <w:r w:rsidRPr="00195AA7">
        <w:rPr>
          <w:rFonts w:ascii="Times New Roman" w:hAnsi="Times New Roman"/>
          <w:b/>
          <w:sz w:val="28"/>
        </w:rPr>
        <w:t>семинарах,</w:t>
      </w:r>
      <w:r w:rsidR="000024A7">
        <w:rPr>
          <w:rFonts w:ascii="Times New Roman" w:hAnsi="Times New Roman"/>
          <w:b/>
          <w:sz w:val="28"/>
        </w:rPr>
        <w:t xml:space="preserve"> </w:t>
      </w:r>
      <w:r w:rsidRPr="00195AA7">
        <w:rPr>
          <w:rFonts w:ascii="Times New Roman" w:hAnsi="Times New Roman"/>
          <w:b/>
          <w:sz w:val="28"/>
        </w:rPr>
        <w:t>награжденияв2021</w:t>
      </w:r>
      <w:r w:rsidRPr="00195AA7">
        <w:rPr>
          <w:rFonts w:ascii="Times New Roman" w:hAnsi="Times New Roman"/>
          <w:b/>
          <w:spacing w:val="-5"/>
          <w:sz w:val="28"/>
        </w:rPr>
        <w:t>г.</w:t>
      </w:r>
    </w:p>
    <w:p w:rsidR="00195AA7" w:rsidRPr="00195AA7" w:rsidRDefault="00195AA7" w:rsidP="000024A7">
      <w:pPr>
        <w:spacing w:after="0" w:line="240" w:lineRule="auto"/>
        <w:rPr>
          <w:rFonts w:ascii="Times New Roman" w:hAnsi="Times New Roman"/>
          <w:b/>
          <w:sz w:val="24"/>
        </w:rPr>
      </w:pPr>
      <w:r w:rsidRPr="00195AA7">
        <w:rPr>
          <w:rFonts w:ascii="Times New Roman" w:hAnsi="Times New Roman"/>
          <w:b/>
          <w:sz w:val="24"/>
        </w:rPr>
        <w:t xml:space="preserve">Школьный </w:t>
      </w:r>
      <w:r w:rsidRPr="00195AA7">
        <w:rPr>
          <w:rFonts w:ascii="Times New Roman" w:hAnsi="Times New Roman"/>
          <w:b/>
          <w:spacing w:val="-2"/>
          <w:sz w:val="24"/>
        </w:rPr>
        <w:t>уровень</w:t>
      </w:r>
    </w:p>
    <w:tbl>
      <w:tblPr>
        <w:tblStyle w:val="TableNormal"/>
        <w:tblW w:w="1034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54"/>
        <w:gridCol w:w="1559"/>
        <w:gridCol w:w="597"/>
        <w:gridCol w:w="1246"/>
        <w:gridCol w:w="739"/>
        <w:gridCol w:w="1812"/>
        <w:gridCol w:w="881"/>
        <w:gridCol w:w="677"/>
        <w:gridCol w:w="457"/>
        <w:gridCol w:w="1670"/>
      </w:tblGrid>
      <w:tr w:rsidR="00195AA7" w:rsidTr="0040488D">
        <w:trPr>
          <w:trHeight w:val="551"/>
        </w:trPr>
        <w:tc>
          <w:tcPr>
            <w:tcW w:w="454" w:type="dxa"/>
          </w:tcPr>
          <w:p w:rsidR="00195AA7" w:rsidRDefault="00195AA7" w:rsidP="000024A7">
            <w:pPr>
              <w:pStyle w:val="TableParagraph"/>
              <w:spacing w:before="135"/>
              <w:ind w:left="4"/>
              <w:rPr>
                <w:b/>
                <w:sz w:val="24"/>
              </w:rPr>
            </w:pPr>
            <w:r>
              <w:rPr>
                <w:b/>
                <w:sz w:val="24"/>
              </w:rPr>
              <w:t>№</w:t>
            </w:r>
          </w:p>
        </w:tc>
        <w:tc>
          <w:tcPr>
            <w:tcW w:w="2410" w:type="dxa"/>
            <w:gridSpan w:val="3"/>
          </w:tcPr>
          <w:p w:rsidR="00195AA7" w:rsidRDefault="00195AA7" w:rsidP="000024A7">
            <w:pPr>
              <w:pStyle w:val="TableParagraph"/>
              <w:spacing w:before="135"/>
              <w:ind w:left="400"/>
              <w:rPr>
                <w:b/>
                <w:sz w:val="24"/>
              </w:rPr>
            </w:pPr>
            <w:r>
              <w:rPr>
                <w:b/>
                <w:spacing w:val="-2"/>
                <w:sz w:val="24"/>
              </w:rPr>
              <w:t>Ф.И.О.</w:t>
            </w:r>
          </w:p>
        </w:tc>
        <w:tc>
          <w:tcPr>
            <w:tcW w:w="1985" w:type="dxa"/>
            <w:gridSpan w:val="2"/>
          </w:tcPr>
          <w:p w:rsidR="00195AA7" w:rsidRDefault="00195AA7" w:rsidP="000024A7">
            <w:pPr>
              <w:pStyle w:val="TableParagraph"/>
              <w:spacing w:before="135"/>
              <w:ind w:left="320"/>
              <w:rPr>
                <w:b/>
                <w:sz w:val="24"/>
              </w:rPr>
            </w:pPr>
            <w:r>
              <w:rPr>
                <w:b/>
                <w:spacing w:val="-2"/>
                <w:sz w:val="24"/>
              </w:rPr>
              <w:t>Должность</w:t>
            </w:r>
          </w:p>
        </w:tc>
        <w:tc>
          <w:tcPr>
            <w:tcW w:w="2693" w:type="dxa"/>
            <w:gridSpan w:val="2"/>
          </w:tcPr>
          <w:p w:rsidR="00195AA7" w:rsidRDefault="00195AA7" w:rsidP="000024A7">
            <w:pPr>
              <w:pStyle w:val="TableParagraph"/>
              <w:spacing w:before="135"/>
              <w:ind w:left="808"/>
              <w:rPr>
                <w:b/>
                <w:sz w:val="24"/>
              </w:rPr>
            </w:pPr>
            <w:r>
              <w:rPr>
                <w:b/>
                <w:spacing w:val="-2"/>
                <w:sz w:val="24"/>
              </w:rPr>
              <w:t>Конкурс</w:t>
            </w:r>
          </w:p>
        </w:tc>
        <w:tc>
          <w:tcPr>
            <w:tcW w:w="1134" w:type="dxa"/>
            <w:gridSpan w:val="2"/>
          </w:tcPr>
          <w:p w:rsidR="00195AA7" w:rsidRDefault="00195AA7" w:rsidP="000024A7">
            <w:pPr>
              <w:pStyle w:val="TableParagraph"/>
              <w:spacing w:before="135"/>
              <w:ind w:left="237"/>
              <w:rPr>
                <w:b/>
                <w:sz w:val="24"/>
              </w:rPr>
            </w:pPr>
            <w:r>
              <w:rPr>
                <w:b/>
                <w:spacing w:val="-2"/>
                <w:sz w:val="24"/>
              </w:rPr>
              <w:t>Результат</w:t>
            </w:r>
          </w:p>
        </w:tc>
        <w:tc>
          <w:tcPr>
            <w:tcW w:w="1670" w:type="dxa"/>
          </w:tcPr>
          <w:p w:rsidR="00195AA7" w:rsidRDefault="00195AA7" w:rsidP="000024A7">
            <w:pPr>
              <w:pStyle w:val="TableParagraph"/>
              <w:spacing w:line="273" w:lineRule="exact"/>
              <w:ind w:left="355"/>
              <w:rPr>
                <w:b/>
                <w:sz w:val="24"/>
              </w:rPr>
            </w:pPr>
            <w:r>
              <w:rPr>
                <w:b/>
                <w:sz w:val="24"/>
              </w:rPr>
              <w:t>Место</w:t>
            </w:r>
            <w:r w:rsidR="0040488D">
              <w:rPr>
                <w:b/>
                <w:sz w:val="24"/>
                <w:lang w:val="ru-RU"/>
              </w:rPr>
              <w:t xml:space="preserve"> </w:t>
            </w:r>
            <w:r>
              <w:rPr>
                <w:b/>
                <w:sz w:val="24"/>
              </w:rPr>
              <w:t>и</w:t>
            </w:r>
            <w:r w:rsidR="0040488D">
              <w:rPr>
                <w:b/>
                <w:sz w:val="24"/>
                <w:lang w:val="ru-RU"/>
              </w:rPr>
              <w:t xml:space="preserve"> </w:t>
            </w:r>
            <w:r>
              <w:rPr>
                <w:b/>
                <w:spacing w:val="-4"/>
                <w:sz w:val="24"/>
              </w:rPr>
              <w:t>дата</w:t>
            </w:r>
          </w:p>
          <w:p w:rsidR="00195AA7" w:rsidRDefault="00195AA7" w:rsidP="000024A7">
            <w:pPr>
              <w:pStyle w:val="TableParagraph"/>
              <w:spacing w:line="259" w:lineRule="exact"/>
              <w:ind w:left="434"/>
              <w:rPr>
                <w:b/>
                <w:sz w:val="24"/>
              </w:rPr>
            </w:pPr>
            <w:r>
              <w:rPr>
                <w:b/>
                <w:spacing w:val="-2"/>
                <w:sz w:val="24"/>
              </w:rPr>
              <w:t>проведения</w:t>
            </w:r>
          </w:p>
        </w:tc>
      </w:tr>
      <w:tr w:rsidR="00195AA7" w:rsidTr="0040488D">
        <w:trPr>
          <w:trHeight w:val="830"/>
        </w:trPr>
        <w:tc>
          <w:tcPr>
            <w:tcW w:w="454" w:type="dxa"/>
          </w:tcPr>
          <w:p w:rsidR="00195AA7" w:rsidRDefault="00195AA7" w:rsidP="000024A7">
            <w:pPr>
              <w:pStyle w:val="TableParagraph"/>
              <w:spacing w:line="270" w:lineRule="exact"/>
              <w:ind w:left="3"/>
              <w:rPr>
                <w:sz w:val="24"/>
              </w:rPr>
            </w:pPr>
            <w:r>
              <w:rPr>
                <w:sz w:val="24"/>
              </w:rPr>
              <w:t>1</w:t>
            </w:r>
          </w:p>
        </w:tc>
        <w:tc>
          <w:tcPr>
            <w:tcW w:w="2410" w:type="dxa"/>
            <w:gridSpan w:val="3"/>
          </w:tcPr>
          <w:p w:rsidR="00195AA7" w:rsidRPr="006464E0" w:rsidRDefault="006464E0" w:rsidP="000024A7">
            <w:pPr>
              <w:pStyle w:val="TableParagraph"/>
              <w:ind w:left="108" w:right="554"/>
              <w:rPr>
                <w:sz w:val="24"/>
                <w:lang w:val="ru-RU"/>
              </w:rPr>
            </w:pPr>
            <w:r>
              <w:rPr>
                <w:sz w:val="24"/>
                <w:lang w:val="ru-RU"/>
              </w:rPr>
              <w:t>Чибиркина Ю..В.</w:t>
            </w:r>
          </w:p>
        </w:tc>
        <w:tc>
          <w:tcPr>
            <w:tcW w:w="1985" w:type="dxa"/>
            <w:gridSpan w:val="2"/>
          </w:tcPr>
          <w:p w:rsidR="00195AA7" w:rsidRPr="006464E0" w:rsidRDefault="006464E0" w:rsidP="000024A7">
            <w:pPr>
              <w:pStyle w:val="TableParagraph"/>
              <w:spacing w:line="264" w:lineRule="exact"/>
              <w:ind w:left="109"/>
              <w:rPr>
                <w:sz w:val="24"/>
                <w:lang w:val="ru-RU"/>
              </w:rPr>
            </w:pPr>
            <w:r>
              <w:rPr>
                <w:sz w:val="24"/>
                <w:lang w:val="ru-RU"/>
              </w:rPr>
              <w:t>Учитель истории</w:t>
            </w:r>
          </w:p>
        </w:tc>
        <w:tc>
          <w:tcPr>
            <w:tcW w:w="2693" w:type="dxa"/>
            <w:gridSpan w:val="2"/>
          </w:tcPr>
          <w:p w:rsidR="006464E0" w:rsidRPr="00195AA7" w:rsidRDefault="006464E0" w:rsidP="000024A7">
            <w:pPr>
              <w:pStyle w:val="TableParagraph"/>
              <w:ind w:right="102"/>
              <w:rPr>
                <w:sz w:val="24"/>
                <w:lang w:val="ru-RU"/>
              </w:rPr>
            </w:pPr>
            <w:r w:rsidRPr="00195AA7">
              <w:rPr>
                <w:sz w:val="24"/>
                <w:lang w:val="ru-RU"/>
              </w:rPr>
              <w:t xml:space="preserve">Подготовка уч-ся к школьному и </w:t>
            </w:r>
            <w:r w:rsidRPr="00195AA7">
              <w:rPr>
                <w:spacing w:val="-2"/>
                <w:sz w:val="24"/>
                <w:lang w:val="ru-RU"/>
              </w:rPr>
              <w:t xml:space="preserve">муниципальному </w:t>
            </w:r>
            <w:r w:rsidRPr="00195AA7">
              <w:rPr>
                <w:sz w:val="24"/>
                <w:lang w:val="ru-RU"/>
              </w:rPr>
              <w:t>этапам</w:t>
            </w:r>
            <w:r w:rsidR="0040488D">
              <w:rPr>
                <w:sz w:val="24"/>
                <w:lang w:val="ru-RU"/>
              </w:rPr>
              <w:t xml:space="preserve"> </w:t>
            </w:r>
            <w:r w:rsidRPr="00195AA7">
              <w:rPr>
                <w:sz w:val="24"/>
                <w:lang w:val="ru-RU"/>
              </w:rPr>
              <w:t>всероссийской олимпиады</w:t>
            </w:r>
            <w:r w:rsidR="0040488D">
              <w:rPr>
                <w:sz w:val="24"/>
                <w:lang w:val="ru-RU"/>
              </w:rPr>
              <w:t xml:space="preserve"> </w:t>
            </w:r>
            <w:r w:rsidRPr="00195AA7">
              <w:rPr>
                <w:sz w:val="24"/>
                <w:lang w:val="ru-RU"/>
              </w:rPr>
              <w:t>по</w:t>
            </w:r>
          </w:p>
          <w:p w:rsidR="00195AA7" w:rsidRPr="006464E0" w:rsidRDefault="006464E0" w:rsidP="000024A7">
            <w:pPr>
              <w:pStyle w:val="TableParagraph"/>
              <w:spacing w:line="270" w:lineRule="atLeast"/>
              <w:rPr>
                <w:sz w:val="24"/>
                <w:lang w:val="ru-RU"/>
              </w:rPr>
            </w:pPr>
            <w:r>
              <w:rPr>
                <w:spacing w:val="-2"/>
                <w:sz w:val="24"/>
                <w:lang w:val="ru-RU"/>
              </w:rPr>
              <w:t>обществознанию</w:t>
            </w:r>
          </w:p>
        </w:tc>
        <w:tc>
          <w:tcPr>
            <w:tcW w:w="1134" w:type="dxa"/>
            <w:gridSpan w:val="2"/>
          </w:tcPr>
          <w:p w:rsidR="00195AA7" w:rsidRPr="006464E0" w:rsidRDefault="00195AA7" w:rsidP="000024A7">
            <w:pPr>
              <w:pStyle w:val="TableParagraph"/>
              <w:ind w:left="110"/>
              <w:rPr>
                <w:sz w:val="24"/>
                <w:lang w:val="ru-RU"/>
              </w:rPr>
            </w:pPr>
          </w:p>
        </w:tc>
        <w:tc>
          <w:tcPr>
            <w:tcW w:w="1670" w:type="dxa"/>
          </w:tcPr>
          <w:p w:rsidR="00195AA7" w:rsidRPr="006464E0" w:rsidRDefault="00195AA7" w:rsidP="000024A7">
            <w:pPr>
              <w:pStyle w:val="TableParagraph"/>
              <w:spacing w:line="270" w:lineRule="exact"/>
              <w:ind w:left="110"/>
              <w:rPr>
                <w:sz w:val="24"/>
                <w:lang w:val="ru-RU"/>
              </w:rPr>
            </w:pPr>
          </w:p>
        </w:tc>
      </w:tr>
      <w:tr w:rsidR="00195AA7" w:rsidTr="0040488D">
        <w:trPr>
          <w:trHeight w:val="1380"/>
        </w:trPr>
        <w:tc>
          <w:tcPr>
            <w:tcW w:w="454" w:type="dxa"/>
          </w:tcPr>
          <w:p w:rsidR="00195AA7" w:rsidRPr="006464E0" w:rsidRDefault="00195AA7" w:rsidP="000024A7">
            <w:pPr>
              <w:pStyle w:val="TableParagraph"/>
              <w:spacing w:line="268" w:lineRule="exact"/>
              <w:ind w:left="3"/>
              <w:rPr>
                <w:sz w:val="24"/>
                <w:lang w:val="ru-RU"/>
              </w:rPr>
            </w:pPr>
            <w:r w:rsidRPr="006464E0">
              <w:rPr>
                <w:sz w:val="24"/>
                <w:lang w:val="ru-RU"/>
              </w:rPr>
              <w:t>2</w:t>
            </w:r>
          </w:p>
        </w:tc>
        <w:tc>
          <w:tcPr>
            <w:tcW w:w="2410" w:type="dxa"/>
            <w:gridSpan w:val="3"/>
          </w:tcPr>
          <w:p w:rsidR="00195AA7" w:rsidRPr="006464E0" w:rsidRDefault="006464E0" w:rsidP="000024A7">
            <w:pPr>
              <w:pStyle w:val="TableParagraph"/>
              <w:ind w:left="108" w:right="293"/>
              <w:rPr>
                <w:sz w:val="24"/>
                <w:lang w:val="ru-RU"/>
              </w:rPr>
            </w:pPr>
            <w:r>
              <w:rPr>
                <w:sz w:val="24"/>
                <w:lang w:val="ru-RU"/>
              </w:rPr>
              <w:t>Бирянова Г.П.</w:t>
            </w:r>
          </w:p>
        </w:tc>
        <w:tc>
          <w:tcPr>
            <w:tcW w:w="1985" w:type="dxa"/>
            <w:gridSpan w:val="2"/>
          </w:tcPr>
          <w:p w:rsidR="00195AA7" w:rsidRPr="00195AA7" w:rsidRDefault="00195AA7" w:rsidP="000024A7">
            <w:pPr>
              <w:pStyle w:val="TableParagraph"/>
              <w:ind w:left="109" w:right="161"/>
              <w:rPr>
                <w:sz w:val="24"/>
                <w:lang w:val="ru-RU"/>
              </w:rPr>
            </w:pPr>
            <w:r w:rsidRPr="00195AA7">
              <w:rPr>
                <w:spacing w:val="-2"/>
                <w:sz w:val="24"/>
                <w:lang w:val="ru-RU"/>
              </w:rPr>
              <w:t xml:space="preserve">учитель </w:t>
            </w:r>
            <w:r w:rsidRPr="00195AA7">
              <w:rPr>
                <w:sz w:val="24"/>
                <w:lang w:val="ru-RU"/>
              </w:rPr>
              <w:t>русскогоязыка и литературы</w:t>
            </w:r>
          </w:p>
        </w:tc>
        <w:tc>
          <w:tcPr>
            <w:tcW w:w="2693" w:type="dxa"/>
            <w:gridSpan w:val="2"/>
          </w:tcPr>
          <w:p w:rsidR="00195AA7" w:rsidRPr="00195AA7" w:rsidRDefault="00195AA7" w:rsidP="000024A7">
            <w:pPr>
              <w:pStyle w:val="TableParagraph"/>
              <w:ind w:right="1045"/>
              <w:rPr>
                <w:sz w:val="24"/>
                <w:lang w:val="ru-RU"/>
              </w:rPr>
            </w:pPr>
            <w:r w:rsidRPr="00195AA7">
              <w:rPr>
                <w:sz w:val="24"/>
                <w:lang w:val="ru-RU"/>
              </w:rPr>
              <w:t>Подготовкаи проведение</w:t>
            </w:r>
            <w:r w:rsidRPr="00195AA7">
              <w:rPr>
                <w:spacing w:val="-10"/>
                <w:sz w:val="24"/>
                <w:lang w:val="ru-RU"/>
              </w:rPr>
              <w:t>у</w:t>
            </w:r>
          </w:p>
          <w:p w:rsidR="00195AA7" w:rsidRPr="00195AA7" w:rsidRDefault="00195AA7" w:rsidP="000024A7">
            <w:pPr>
              <w:pStyle w:val="TableParagraph"/>
              <w:ind w:right="146"/>
              <w:rPr>
                <w:sz w:val="24"/>
                <w:lang w:val="ru-RU"/>
              </w:rPr>
            </w:pPr>
            <w:r w:rsidRPr="00195AA7">
              <w:rPr>
                <w:sz w:val="24"/>
                <w:lang w:val="ru-RU"/>
              </w:rPr>
              <w:t>учащихся5,7классов к ВПР по русскому</w:t>
            </w:r>
          </w:p>
          <w:p w:rsidR="00195AA7" w:rsidRDefault="00195AA7" w:rsidP="000024A7">
            <w:pPr>
              <w:pStyle w:val="TableParagraph"/>
              <w:spacing w:line="264" w:lineRule="exact"/>
              <w:rPr>
                <w:sz w:val="24"/>
              </w:rPr>
            </w:pPr>
            <w:r>
              <w:rPr>
                <w:spacing w:val="-2"/>
                <w:sz w:val="24"/>
              </w:rPr>
              <w:t>языку</w:t>
            </w:r>
          </w:p>
        </w:tc>
        <w:tc>
          <w:tcPr>
            <w:tcW w:w="1134" w:type="dxa"/>
            <w:gridSpan w:val="2"/>
          </w:tcPr>
          <w:p w:rsidR="00195AA7" w:rsidRDefault="00195AA7" w:rsidP="000024A7">
            <w:pPr>
              <w:pStyle w:val="TableParagraph"/>
              <w:spacing w:line="268" w:lineRule="exact"/>
              <w:ind w:left="110"/>
              <w:rPr>
                <w:sz w:val="24"/>
              </w:rPr>
            </w:pPr>
            <w:r>
              <w:rPr>
                <w:spacing w:val="-2"/>
                <w:sz w:val="24"/>
              </w:rPr>
              <w:t>участие</w:t>
            </w:r>
          </w:p>
        </w:tc>
        <w:tc>
          <w:tcPr>
            <w:tcW w:w="1670" w:type="dxa"/>
          </w:tcPr>
          <w:p w:rsidR="00195AA7" w:rsidRDefault="00195AA7" w:rsidP="000024A7">
            <w:pPr>
              <w:pStyle w:val="TableParagraph"/>
              <w:spacing w:line="268" w:lineRule="exact"/>
              <w:ind w:left="110"/>
              <w:rPr>
                <w:sz w:val="24"/>
              </w:rPr>
            </w:pPr>
            <w:r>
              <w:rPr>
                <w:spacing w:val="-2"/>
                <w:sz w:val="24"/>
              </w:rPr>
              <w:t>22.03</w:t>
            </w:r>
          </w:p>
          <w:p w:rsidR="00195AA7" w:rsidRDefault="00195AA7" w:rsidP="000024A7">
            <w:pPr>
              <w:pStyle w:val="TableParagraph"/>
              <w:ind w:left="110"/>
              <w:rPr>
                <w:sz w:val="24"/>
              </w:rPr>
            </w:pPr>
            <w:r>
              <w:rPr>
                <w:spacing w:val="-2"/>
                <w:sz w:val="24"/>
              </w:rPr>
              <w:t>01.04.</w:t>
            </w:r>
          </w:p>
        </w:tc>
      </w:tr>
      <w:tr w:rsidR="00195AA7" w:rsidTr="0040488D">
        <w:trPr>
          <w:trHeight w:val="1655"/>
        </w:trPr>
        <w:tc>
          <w:tcPr>
            <w:tcW w:w="454" w:type="dxa"/>
          </w:tcPr>
          <w:p w:rsidR="00195AA7" w:rsidRDefault="00195AA7" w:rsidP="000024A7">
            <w:pPr>
              <w:pStyle w:val="TableParagraph"/>
              <w:spacing w:line="268" w:lineRule="exact"/>
              <w:ind w:left="3"/>
              <w:rPr>
                <w:sz w:val="24"/>
              </w:rPr>
            </w:pPr>
            <w:r>
              <w:rPr>
                <w:sz w:val="24"/>
              </w:rPr>
              <w:t>3</w:t>
            </w:r>
          </w:p>
        </w:tc>
        <w:tc>
          <w:tcPr>
            <w:tcW w:w="2410" w:type="dxa"/>
            <w:gridSpan w:val="3"/>
          </w:tcPr>
          <w:p w:rsidR="00195AA7" w:rsidRPr="006464E0" w:rsidRDefault="006464E0" w:rsidP="000024A7">
            <w:pPr>
              <w:pStyle w:val="TableParagraph"/>
              <w:ind w:left="108" w:right="293"/>
              <w:rPr>
                <w:sz w:val="24"/>
                <w:lang w:val="ru-RU"/>
              </w:rPr>
            </w:pPr>
            <w:r>
              <w:rPr>
                <w:sz w:val="24"/>
                <w:lang w:val="ru-RU"/>
              </w:rPr>
              <w:t>Дмитриева О.А.</w:t>
            </w:r>
          </w:p>
        </w:tc>
        <w:tc>
          <w:tcPr>
            <w:tcW w:w="1985" w:type="dxa"/>
            <w:gridSpan w:val="2"/>
          </w:tcPr>
          <w:p w:rsidR="00195AA7" w:rsidRPr="00195AA7" w:rsidRDefault="00195AA7" w:rsidP="000024A7">
            <w:pPr>
              <w:pStyle w:val="TableParagraph"/>
              <w:ind w:left="109" w:right="161"/>
              <w:rPr>
                <w:sz w:val="24"/>
                <w:lang w:val="ru-RU"/>
              </w:rPr>
            </w:pPr>
            <w:r w:rsidRPr="00195AA7">
              <w:rPr>
                <w:spacing w:val="-2"/>
                <w:sz w:val="24"/>
                <w:lang w:val="ru-RU"/>
              </w:rPr>
              <w:t xml:space="preserve">учитель </w:t>
            </w:r>
            <w:r w:rsidRPr="00195AA7">
              <w:rPr>
                <w:sz w:val="24"/>
                <w:lang w:val="ru-RU"/>
              </w:rPr>
              <w:t>русского</w:t>
            </w:r>
            <w:r w:rsidR="0040488D">
              <w:rPr>
                <w:sz w:val="24"/>
                <w:lang w:val="ru-RU"/>
              </w:rPr>
              <w:t xml:space="preserve"> </w:t>
            </w:r>
            <w:r w:rsidRPr="00195AA7">
              <w:rPr>
                <w:sz w:val="24"/>
                <w:lang w:val="ru-RU"/>
              </w:rPr>
              <w:t>языка и литературы</w:t>
            </w:r>
          </w:p>
        </w:tc>
        <w:tc>
          <w:tcPr>
            <w:tcW w:w="2693" w:type="dxa"/>
            <w:gridSpan w:val="2"/>
          </w:tcPr>
          <w:p w:rsidR="006464E0" w:rsidRPr="00195AA7" w:rsidRDefault="006464E0" w:rsidP="000024A7">
            <w:pPr>
              <w:pStyle w:val="TableParagraph"/>
              <w:ind w:right="102"/>
              <w:rPr>
                <w:sz w:val="24"/>
                <w:lang w:val="ru-RU"/>
              </w:rPr>
            </w:pPr>
            <w:r w:rsidRPr="00195AA7">
              <w:rPr>
                <w:sz w:val="24"/>
                <w:lang w:val="ru-RU"/>
              </w:rPr>
              <w:t xml:space="preserve">Подготовка уч-ся к школьному и </w:t>
            </w:r>
            <w:r w:rsidRPr="00195AA7">
              <w:rPr>
                <w:spacing w:val="-2"/>
                <w:sz w:val="24"/>
                <w:lang w:val="ru-RU"/>
              </w:rPr>
              <w:t xml:space="preserve">муниципальному </w:t>
            </w:r>
            <w:r w:rsidRPr="00195AA7">
              <w:rPr>
                <w:sz w:val="24"/>
                <w:lang w:val="ru-RU"/>
              </w:rPr>
              <w:t>этапам</w:t>
            </w:r>
            <w:r w:rsidR="0040488D">
              <w:rPr>
                <w:sz w:val="24"/>
                <w:lang w:val="ru-RU"/>
              </w:rPr>
              <w:t xml:space="preserve"> </w:t>
            </w:r>
            <w:r w:rsidRPr="00195AA7">
              <w:rPr>
                <w:sz w:val="24"/>
                <w:lang w:val="ru-RU"/>
              </w:rPr>
              <w:t>всероссийской олимпиады</w:t>
            </w:r>
            <w:r w:rsidR="0040488D">
              <w:rPr>
                <w:sz w:val="24"/>
                <w:lang w:val="ru-RU"/>
              </w:rPr>
              <w:t xml:space="preserve"> </w:t>
            </w:r>
            <w:r w:rsidRPr="00195AA7">
              <w:rPr>
                <w:sz w:val="24"/>
                <w:lang w:val="ru-RU"/>
              </w:rPr>
              <w:t>по</w:t>
            </w:r>
          </w:p>
          <w:p w:rsidR="00195AA7" w:rsidRPr="0040488D" w:rsidRDefault="0040488D" w:rsidP="000024A7">
            <w:pPr>
              <w:pStyle w:val="TableParagraph"/>
              <w:spacing w:line="264" w:lineRule="exact"/>
              <w:rPr>
                <w:sz w:val="24"/>
                <w:lang w:val="ru-RU"/>
              </w:rPr>
            </w:pPr>
            <w:r>
              <w:rPr>
                <w:spacing w:val="-2"/>
                <w:sz w:val="24"/>
              </w:rPr>
              <w:t>Р</w:t>
            </w:r>
            <w:r w:rsidR="006464E0">
              <w:rPr>
                <w:spacing w:val="-2"/>
                <w:sz w:val="24"/>
              </w:rPr>
              <w:t>усскому</w:t>
            </w:r>
            <w:r>
              <w:rPr>
                <w:spacing w:val="-2"/>
                <w:sz w:val="24"/>
                <w:lang w:val="ru-RU"/>
              </w:rPr>
              <w:t xml:space="preserve"> языку</w:t>
            </w:r>
          </w:p>
        </w:tc>
        <w:tc>
          <w:tcPr>
            <w:tcW w:w="1134" w:type="dxa"/>
            <w:gridSpan w:val="2"/>
          </w:tcPr>
          <w:p w:rsidR="00195AA7" w:rsidRDefault="00195AA7" w:rsidP="000024A7">
            <w:pPr>
              <w:pStyle w:val="TableParagraph"/>
              <w:spacing w:line="268" w:lineRule="exact"/>
              <w:ind w:left="110"/>
              <w:rPr>
                <w:sz w:val="24"/>
              </w:rPr>
            </w:pPr>
            <w:r>
              <w:rPr>
                <w:spacing w:val="-2"/>
                <w:sz w:val="24"/>
              </w:rPr>
              <w:t>участие</w:t>
            </w:r>
          </w:p>
        </w:tc>
        <w:tc>
          <w:tcPr>
            <w:tcW w:w="1670" w:type="dxa"/>
          </w:tcPr>
          <w:p w:rsidR="00195AA7" w:rsidRDefault="00195AA7" w:rsidP="000024A7">
            <w:pPr>
              <w:pStyle w:val="TableParagraph"/>
              <w:spacing w:line="268" w:lineRule="exact"/>
              <w:ind w:left="110"/>
              <w:rPr>
                <w:sz w:val="24"/>
              </w:rPr>
            </w:pPr>
            <w:r>
              <w:rPr>
                <w:spacing w:val="-2"/>
                <w:sz w:val="24"/>
              </w:rPr>
              <w:t>21.09.</w:t>
            </w:r>
          </w:p>
        </w:tc>
      </w:tr>
      <w:tr w:rsidR="00195AA7" w:rsidTr="0040488D">
        <w:trPr>
          <w:trHeight w:val="1379"/>
        </w:trPr>
        <w:tc>
          <w:tcPr>
            <w:tcW w:w="454" w:type="dxa"/>
          </w:tcPr>
          <w:p w:rsidR="00195AA7" w:rsidRDefault="00195AA7" w:rsidP="000024A7">
            <w:pPr>
              <w:pStyle w:val="TableParagraph"/>
              <w:spacing w:line="268" w:lineRule="exact"/>
              <w:ind w:left="3"/>
              <w:rPr>
                <w:sz w:val="24"/>
              </w:rPr>
            </w:pPr>
            <w:r>
              <w:rPr>
                <w:sz w:val="24"/>
              </w:rPr>
              <w:t>4</w:t>
            </w:r>
          </w:p>
        </w:tc>
        <w:tc>
          <w:tcPr>
            <w:tcW w:w="2410" w:type="dxa"/>
            <w:gridSpan w:val="3"/>
          </w:tcPr>
          <w:p w:rsidR="00195AA7" w:rsidRDefault="006464E0" w:rsidP="000024A7">
            <w:pPr>
              <w:pStyle w:val="TableParagraph"/>
              <w:ind w:left="108" w:right="422"/>
              <w:rPr>
                <w:sz w:val="24"/>
              </w:rPr>
            </w:pPr>
            <w:r>
              <w:rPr>
                <w:sz w:val="24"/>
                <w:lang w:val="ru-RU"/>
              </w:rPr>
              <w:t>Дмитриева О.А.</w:t>
            </w:r>
          </w:p>
        </w:tc>
        <w:tc>
          <w:tcPr>
            <w:tcW w:w="1985" w:type="dxa"/>
            <w:gridSpan w:val="2"/>
          </w:tcPr>
          <w:p w:rsidR="00195AA7" w:rsidRPr="00195AA7" w:rsidRDefault="00195AA7" w:rsidP="000024A7">
            <w:pPr>
              <w:pStyle w:val="TableParagraph"/>
              <w:ind w:left="109" w:right="161"/>
              <w:rPr>
                <w:sz w:val="24"/>
                <w:lang w:val="ru-RU"/>
              </w:rPr>
            </w:pPr>
            <w:r w:rsidRPr="00195AA7">
              <w:rPr>
                <w:spacing w:val="-2"/>
                <w:sz w:val="24"/>
                <w:lang w:val="ru-RU"/>
              </w:rPr>
              <w:t xml:space="preserve">учитель </w:t>
            </w:r>
            <w:r w:rsidRPr="00195AA7">
              <w:rPr>
                <w:sz w:val="24"/>
                <w:lang w:val="ru-RU"/>
              </w:rPr>
              <w:t>русского</w:t>
            </w:r>
            <w:r w:rsidR="0040488D">
              <w:rPr>
                <w:sz w:val="24"/>
                <w:lang w:val="ru-RU"/>
              </w:rPr>
              <w:t xml:space="preserve"> </w:t>
            </w:r>
            <w:r w:rsidRPr="00195AA7">
              <w:rPr>
                <w:sz w:val="24"/>
                <w:lang w:val="ru-RU"/>
              </w:rPr>
              <w:t>языка и литературы</w:t>
            </w:r>
          </w:p>
        </w:tc>
        <w:tc>
          <w:tcPr>
            <w:tcW w:w="2693" w:type="dxa"/>
            <w:gridSpan w:val="2"/>
          </w:tcPr>
          <w:p w:rsidR="00195AA7" w:rsidRPr="00195AA7" w:rsidRDefault="00195AA7" w:rsidP="000024A7">
            <w:pPr>
              <w:pStyle w:val="TableParagraph"/>
              <w:ind w:right="1045"/>
              <w:rPr>
                <w:sz w:val="24"/>
                <w:lang w:val="ru-RU"/>
              </w:rPr>
            </w:pPr>
            <w:r w:rsidRPr="00195AA7">
              <w:rPr>
                <w:sz w:val="24"/>
                <w:lang w:val="ru-RU"/>
              </w:rPr>
              <w:t>Подготовка</w:t>
            </w:r>
            <w:r w:rsidR="0040488D">
              <w:rPr>
                <w:sz w:val="24"/>
                <w:lang w:val="ru-RU"/>
              </w:rPr>
              <w:t xml:space="preserve"> </w:t>
            </w:r>
            <w:r w:rsidRPr="00195AA7">
              <w:rPr>
                <w:sz w:val="24"/>
                <w:lang w:val="ru-RU"/>
              </w:rPr>
              <w:t>и проведение</w:t>
            </w:r>
            <w:r w:rsidR="0040488D">
              <w:rPr>
                <w:sz w:val="24"/>
                <w:lang w:val="ru-RU"/>
              </w:rPr>
              <w:t xml:space="preserve"> </w:t>
            </w:r>
            <w:r w:rsidRPr="00195AA7">
              <w:rPr>
                <w:spacing w:val="-10"/>
                <w:sz w:val="24"/>
                <w:lang w:val="ru-RU"/>
              </w:rPr>
              <w:t>у</w:t>
            </w:r>
          </w:p>
          <w:p w:rsidR="00195AA7" w:rsidRPr="00195AA7" w:rsidRDefault="00195AA7" w:rsidP="000024A7">
            <w:pPr>
              <w:pStyle w:val="TableParagraph"/>
              <w:ind w:right="146"/>
              <w:rPr>
                <w:sz w:val="24"/>
                <w:lang w:val="ru-RU"/>
              </w:rPr>
            </w:pPr>
            <w:r w:rsidRPr="00195AA7">
              <w:rPr>
                <w:sz w:val="24"/>
                <w:lang w:val="ru-RU"/>
              </w:rPr>
              <w:t>учащихся6,8классов к ВПР по русскому</w:t>
            </w:r>
          </w:p>
          <w:p w:rsidR="00195AA7" w:rsidRDefault="00195AA7" w:rsidP="000024A7">
            <w:pPr>
              <w:pStyle w:val="TableParagraph"/>
              <w:spacing w:line="264" w:lineRule="exact"/>
              <w:rPr>
                <w:sz w:val="24"/>
              </w:rPr>
            </w:pPr>
            <w:r>
              <w:rPr>
                <w:spacing w:val="-2"/>
                <w:sz w:val="24"/>
              </w:rPr>
              <w:t>языку</w:t>
            </w:r>
          </w:p>
        </w:tc>
        <w:tc>
          <w:tcPr>
            <w:tcW w:w="1134" w:type="dxa"/>
            <w:gridSpan w:val="2"/>
          </w:tcPr>
          <w:p w:rsidR="00195AA7" w:rsidRDefault="00195AA7" w:rsidP="000024A7">
            <w:pPr>
              <w:pStyle w:val="TableParagraph"/>
              <w:spacing w:line="268" w:lineRule="exact"/>
              <w:ind w:left="110"/>
              <w:rPr>
                <w:sz w:val="24"/>
              </w:rPr>
            </w:pPr>
            <w:r>
              <w:rPr>
                <w:spacing w:val="-2"/>
                <w:sz w:val="24"/>
              </w:rPr>
              <w:t>участие</w:t>
            </w:r>
          </w:p>
        </w:tc>
        <w:tc>
          <w:tcPr>
            <w:tcW w:w="1670" w:type="dxa"/>
          </w:tcPr>
          <w:p w:rsidR="00195AA7" w:rsidRDefault="00195AA7" w:rsidP="000024A7">
            <w:pPr>
              <w:pStyle w:val="TableParagraph"/>
              <w:spacing w:line="268" w:lineRule="exact"/>
              <w:ind w:left="110"/>
              <w:rPr>
                <w:sz w:val="24"/>
              </w:rPr>
            </w:pPr>
            <w:r>
              <w:rPr>
                <w:spacing w:val="-2"/>
                <w:sz w:val="24"/>
              </w:rPr>
              <w:t>29.03</w:t>
            </w:r>
          </w:p>
          <w:p w:rsidR="00195AA7" w:rsidRDefault="00195AA7" w:rsidP="000024A7">
            <w:pPr>
              <w:pStyle w:val="TableParagraph"/>
              <w:ind w:left="110"/>
              <w:rPr>
                <w:sz w:val="24"/>
              </w:rPr>
            </w:pPr>
            <w:r>
              <w:rPr>
                <w:spacing w:val="-2"/>
                <w:sz w:val="24"/>
              </w:rPr>
              <w:t>24.03</w:t>
            </w:r>
          </w:p>
        </w:tc>
      </w:tr>
      <w:tr w:rsidR="00195AA7" w:rsidTr="0040488D">
        <w:trPr>
          <w:trHeight w:val="1655"/>
        </w:trPr>
        <w:tc>
          <w:tcPr>
            <w:tcW w:w="454" w:type="dxa"/>
          </w:tcPr>
          <w:p w:rsidR="00195AA7" w:rsidRDefault="00195AA7" w:rsidP="000024A7">
            <w:pPr>
              <w:pStyle w:val="TableParagraph"/>
              <w:spacing w:line="268" w:lineRule="exact"/>
              <w:ind w:left="3"/>
              <w:rPr>
                <w:sz w:val="24"/>
              </w:rPr>
            </w:pPr>
            <w:r>
              <w:rPr>
                <w:sz w:val="24"/>
              </w:rPr>
              <w:t>5</w:t>
            </w:r>
          </w:p>
        </w:tc>
        <w:tc>
          <w:tcPr>
            <w:tcW w:w="2410" w:type="dxa"/>
            <w:gridSpan w:val="3"/>
          </w:tcPr>
          <w:p w:rsidR="00195AA7" w:rsidRDefault="006464E0" w:rsidP="000024A7">
            <w:pPr>
              <w:pStyle w:val="TableParagraph"/>
              <w:ind w:left="108" w:right="422"/>
              <w:rPr>
                <w:sz w:val="24"/>
              </w:rPr>
            </w:pPr>
            <w:r>
              <w:rPr>
                <w:sz w:val="24"/>
                <w:lang w:val="ru-RU"/>
              </w:rPr>
              <w:t>Бирянова Г.П.</w:t>
            </w:r>
          </w:p>
        </w:tc>
        <w:tc>
          <w:tcPr>
            <w:tcW w:w="1985" w:type="dxa"/>
            <w:gridSpan w:val="2"/>
          </w:tcPr>
          <w:p w:rsidR="00195AA7" w:rsidRPr="00195AA7" w:rsidRDefault="00195AA7" w:rsidP="000024A7">
            <w:pPr>
              <w:pStyle w:val="TableParagraph"/>
              <w:ind w:left="109" w:right="161"/>
              <w:rPr>
                <w:sz w:val="24"/>
                <w:lang w:val="ru-RU"/>
              </w:rPr>
            </w:pPr>
            <w:r w:rsidRPr="00195AA7">
              <w:rPr>
                <w:spacing w:val="-2"/>
                <w:sz w:val="24"/>
                <w:lang w:val="ru-RU"/>
              </w:rPr>
              <w:t xml:space="preserve">учитель </w:t>
            </w:r>
            <w:r w:rsidRPr="00195AA7">
              <w:rPr>
                <w:sz w:val="24"/>
                <w:lang w:val="ru-RU"/>
              </w:rPr>
              <w:t>русскогоязыка и литературы</w:t>
            </w:r>
          </w:p>
        </w:tc>
        <w:tc>
          <w:tcPr>
            <w:tcW w:w="2693" w:type="dxa"/>
            <w:gridSpan w:val="2"/>
          </w:tcPr>
          <w:p w:rsidR="00195AA7" w:rsidRPr="00195AA7" w:rsidRDefault="00195AA7" w:rsidP="000024A7">
            <w:pPr>
              <w:pStyle w:val="TableParagraph"/>
              <w:ind w:right="102"/>
              <w:rPr>
                <w:sz w:val="24"/>
                <w:lang w:val="ru-RU"/>
              </w:rPr>
            </w:pPr>
            <w:r w:rsidRPr="00195AA7">
              <w:rPr>
                <w:sz w:val="24"/>
                <w:lang w:val="ru-RU"/>
              </w:rPr>
              <w:t xml:space="preserve">Подготовка уч-ся к школьному и </w:t>
            </w:r>
            <w:r w:rsidRPr="00195AA7">
              <w:rPr>
                <w:spacing w:val="-2"/>
                <w:sz w:val="24"/>
                <w:lang w:val="ru-RU"/>
              </w:rPr>
              <w:t xml:space="preserve">муниципальному </w:t>
            </w:r>
            <w:r w:rsidRPr="00195AA7">
              <w:rPr>
                <w:sz w:val="24"/>
                <w:lang w:val="ru-RU"/>
              </w:rPr>
              <w:t>этапам</w:t>
            </w:r>
            <w:r w:rsidR="0040488D">
              <w:rPr>
                <w:sz w:val="24"/>
                <w:lang w:val="ru-RU"/>
              </w:rPr>
              <w:t xml:space="preserve"> </w:t>
            </w:r>
            <w:r w:rsidRPr="00195AA7">
              <w:rPr>
                <w:sz w:val="24"/>
                <w:lang w:val="ru-RU"/>
              </w:rPr>
              <w:t>всероссийской олимпиады</w:t>
            </w:r>
            <w:r w:rsidR="0040488D">
              <w:rPr>
                <w:sz w:val="24"/>
                <w:lang w:val="ru-RU"/>
              </w:rPr>
              <w:t xml:space="preserve"> </w:t>
            </w:r>
            <w:r w:rsidRPr="00195AA7">
              <w:rPr>
                <w:sz w:val="24"/>
                <w:lang w:val="ru-RU"/>
              </w:rPr>
              <w:t>по</w:t>
            </w:r>
          </w:p>
          <w:p w:rsidR="00195AA7" w:rsidRDefault="00195AA7" w:rsidP="000024A7">
            <w:pPr>
              <w:pStyle w:val="TableParagraph"/>
              <w:spacing w:line="264" w:lineRule="exact"/>
              <w:rPr>
                <w:sz w:val="24"/>
              </w:rPr>
            </w:pPr>
            <w:r>
              <w:rPr>
                <w:spacing w:val="-2"/>
                <w:sz w:val="24"/>
              </w:rPr>
              <w:t>русскому</w:t>
            </w:r>
          </w:p>
        </w:tc>
        <w:tc>
          <w:tcPr>
            <w:tcW w:w="1134" w:type="dxa"/>
            <w:gridSpan w:val="2"/>
          </w:tcPr>
          <w:p w:rsidR="00195AA7" w:rsidRDefault="00195AA7" w:rsidP="000024A7">
            <w:pPr>
              <w:pStyle w:val="TableParagraph"/>
              <w:spacing w:line="268" w:lineRule="exact"/>
              <w:ind w:left="110"/>
              <w:rPr>
                <w:sz w:val="24"/>
              </w:rPr>
            </w:pPr>
            <w:r>
              <w:rPr>
                <w:spacing w:val="-2"/>
                <w:sz w:val="24"/>
              </w:rPr>
              <w:t>участие</w:t>
            </w:r>
          </w:p>
        </w:tc>
        <w:tc>
          <w:tcPr>
            <w:tcW w:w="1670" w:type="dxa"/>
          </w:tcPr>
          <w:p w:rsidR="00195AA7" w:rsidRDefault="00195AA7" w:rsidP="000024A7">
            <w:pPr>
              <w:pStyle w:val="TableParagraph"/>
              <w:spacing w:line="268" w:lineRule="exact"/>
              <w:ind w:left="110"/>
              <w:rPr>
                <w:sz w:val="24"/>
              </w:rPr>
            </w:pPr>
            <w:r>
              <w:rPr>
                <w:spacing w:val="-2"/>
                <w:sz w:val="24"/>
              </w:rPr>
              <w:t>21.09</w:t>
            </w:r>
          </w:p>
        </w:tc>
      </w:tr>
      <w:tr w:rsidR="00195AA7" w:rsidTr="0040488D">
        <w:trPr>
          <w:trHeight w:val="1104"/>
        </w:trPr>
        <w:tc>
          <w:tcPr>
            <w:tcW w:w="454" w:type="dxa"/>
          </w:tcPr>
          <w:p w:rsidR="00195AA7" w:rsidRDefault="00195AA7" w:rsidP="000024A7">
            <w:pPr>
              <w:pStyle w:val="TableParagraph"/>
              <w:spacing w:line="268" w:lineRule="exact"/>
              <w:ind w:left="3"/>
              <w:rPr>
                <w:sz w:val="24"/>
              </w:rPr>
            </w:pPr>
            <w:r>
              <w:rPr>
                <w:sz w:val="24"/>
              </w:rPr>
              <w:t>6</w:t>
            </w:r>
          </w:p>
        </w:tc>
        <w:tc>
          <w:tcPr>
            <w:tcW w:w="2410" w:type="dxa"/>
            <w:gridSpan w:val="3"/>
          </w:tcPr>
          <w:p w:rsidR="00195AA7" w:rsidRPr="006464E0" w:rsidRDefault="006464E0" w:rsidP="000024A7">
            <w:pPr>
              <w:pStyle w:val="TableParagraph"/>
              <w:ind w:left="108" w:right="554"/>
              <w:rPr>
                <w:sz w:val="24"/>
                <w:lang w:val="ru-RU"/>
              </w:rPr>
            </w:pPr>
            <w:r>
              <w:rPr>
                <w:sz w:val="24"/>
                <w:lang w:val="ru-RU"/>
              </w:rPr>
              <w:t>Дмитриева М.Н.</w:t>
            </w:r>
          </w:p>
        </w:tc>
        <w:tc>
          <w:tcPr>
            <w:tcW w:w="1985" w:type="dxa"/>
            <w:gridSpan w:val="2"/>
          </w:tcPr>
          <w:p w:rsidR="00195AA7" w:rsidRPr="00195AA7" w:rsidRDefault="00195AA7" w:rsidP="000024A7">
            <w:pPr>
              <w:pStyle w:val="TableParagraph"/>
              <w:ind w:left="109" w:right="324"/>
              <w:rPr>
                <w:sz w:val="24"/>
                <w:lang w:val="ru-RU"/>
              </w:rPr>
            </w:pPr>
            <w:r>
              <w:rPr>
                <w:spacing w:val="-2"/>
                <w:sz w:val="24"/>
                <w:lang w:val="ru-RU"/>
              </w:rPr>
              <w:t>Учитель биологии</w:t>
            </w:r>
          </w:p>
        </w:tc>
        <w:tc>
          <w:tcPr>
            <w:tcW w:w="2693" w:type="dxa"/>
            <w:gridSpan w:val="2"/>
          </w:tcPr>
          <w:p w:rsidR="00195AA7" w:rsidRPr="00195AA7" w:rsidRDefault="00195AA7" w:rsidP="000024A7">
            <w:pPr>
              <w:pStyle w:val="TableParagraph"/>
              <w:ind w:right="102"/>
              <w:rPr>
                <w:sz w:val="24"/>
                <w:lang w:val="ru-RU"/>
              </w:rPr>
            </w:pPr>
            <w:r w:rsidRPr="00195AA7">
              <w:rPr>
                <w:sz w:val="24"/>
                <w:lang w:val="ru-RU"/>
              </w:rPr>
              <w:t xml:space="preserve">Подготовка уч-ся к школьному и </w:t>
            </w:r>
            <w:r w:rsidRPr="00195AA7">
              <w:rPr>
                <w:spacing w:val="-2"/>
                <w:sz w:val="24"/>
                <w:lang w:val="ru-RU"/>
              </w:rPr>
              <w:t xml:space="preserve">муниципальному </w:t>
            </w:r>
            <w:r w:rsidRPr="00195AA7">
              <w:rPr>
                <w:sz w:val="24"/>
                <w:lang w:val="ru-RU"/>
              </w:rPr>
              <w:t>этапам</w:t>
            </w:r>
            <w:r w:rsidR="0040488D">
              <w:rPr>
                <w:sz w:val="24"/>
                <w:lang w:val="ru-RU"/>
              </w:rPr>
              <w:t xml:space="preserve"> </w:t>
            </w:r>
            <w:r w:rsidRPr="00195AA7">
              <w:rPr>
                <w:sz w:val="24"/>
                <w:lang w:val="ru-RU"/>
              </w:rPr>
              <w:t>всероссийской олимпиады</w:t>
            </w:r>
            <w:r w:rsidR="0040488D">
              <w:rPr>
                <w:sz w:val="24"/>
                <w:lang w:val="ru-RU"/>
              </w:rPr>
              <w:t xml:space="preserve"> </w:t>
            </w:r>
            <w:r w:rsidRPr="00195AA7">
              <w:rPr>
                <w:sz w:val="24"/>
                <w:lang w:val="ru-RU"/>
              </w:rPr>
              <w:t>по</w:t>
            </w:r>
          </w:p>
          <w:p w:rsidR="00195AA7" w:rsidRPr="00195AA7" w:rsidRDefault="00195AA7" w:rsidP="000024A7">
            <w:pPr>
              <w:pStyle w:val="TableParagraph"/>
              <w:ind w:right="293"/>
              <w:rPr>
                <w:sz w:val="24"/>
                <w:lang w:val="ru-RU"/>
              </w:rPr>
            </w:pPr>
            <w:r>
              <w:rPr>
                <w:spacing w:val="-2"/>
                <w:sz w:val="24"/>
                <w:lang w:val="ru-RU"/>
              </w:rPr>
              <w:t xml:space="preserve">Биологии </w:t>
            </w:r>
          </w:p>
          <w:p w:rsidR="00195AA7" w:rsidRPr="00195AA7" w:rsidRDefault="00195AA7" w:rsidP="000024A7">
            <w:pPr>
              <w:pStyle w:val="TableParagraph"/>
              <w:spacing w:line="264" w:lineRule="exact"/>
              <w:rPr>
                <w:sz w:val="24"/>
                <w:lang w:val="ru-RU"/>
              </w:rPr>
            </w:pPr>
          </w:p>
        </w:tc>
        <w:tc>
          <w:tcPr>
            <w:tcW w:w="1134" w:type="dxa"/>
            <w:gridSpan w:val="2"/>
          </w:tcPr>
          <w:p w:rsidR="00195AA7" w:rsidRDefault="00195AA7" w:rsidP="000024A7">
            <w:pPr>
              <w:pStyle w:val="TableParagraph"/>
              <w:spacing w:line="268" w:lineRule="exact"/>
              <w:ind w:left="110"/>
              <w:rPr>
                <w:sz w:val="24"/>
              </w:rPr>
            </w:pPr>
            <w:r>
              <w:rPr>
                <w:spacing w:val="-2"/>
                <w:sz w:val="24"/>
              </w:rPr>
              <w:t>участие</w:t>
            </w:r>
          </w:p>
        </w:tc>
        <w:tc>
          <w:tcPr>
            <w:tcW w:w="1670" w:type="dxa"/>
          </w:tcPr>
          <w:p w:rsidR="00195AA7" w:rsidRDefault="00195AA7" w:rsidP="000024A7">
            <w:pPr>
              <w:pStyle w:val="TableParagraph"/>
              <w:spacing w:line="268" w:lineRule="exact"/>
              <w:ind w:left="110"/>
              <w:rPr>
                <w:sz w:val="24"/>
              </w:rPr>
            </w:pPr>
            <w:r>
              <w:rPr>
                <w:spacing w:val="-2"/>
                <w:sz w:val="24"/>
              </w:rPr>
              <w:t>29.03</w:t>
            </w:r>
          </w:p>
        </w:tc>
      </w:tr>
      <w:tr w:rsidR="00195AA7" w:rsidTr="0040488D">
        <w:trPr>
          <w:trHeight w:val="1655"/>
        </w:trPr>
        <w:tc>
          <w:tcPr>
            <w:tcW w:w="454" w:type="dxa"/>
          </w:tcPr>
          <w:p w:rsidR="00195AA7" w:rsidRDefault="00195AA7" w:rsidP="000024A7">
            <w:pPr>
              <w:pStyle w:val="TableParagraph"/>
              <w:spacing w:line="268" w:lineRule="exact"/>
              <w:ind w:left="3"/>
              <w:rPr>
                <w:sz w:val="24"/>
              </w:rPr>
            </w:pPr>
            <w:r>
              <w:rPr>
                <w:sz w:val="24"/>
              </w:rPr>
              <w:lastRenderedPageBreak/>
              <w:t>7</w:t>
            </w:r>
          </w:p>
        </w:tc>
        <w:tc>
          <w:tcPr>
            <w:tcW w:w="2410" w:type="dxa"/>
            <w:gridSpan w:val="3"/>
          </w:tcPr>
          <w:p w:rsidR="00195AA7" w:rsidRPr="006464E0" w:rsidRDefault="006464E0" w:rsidP="000024A7">
            <w:pPr>
              <w:pStyle w:val="TableParagraph"/>
              <w:ind w:left="108" w:right="431"/>
              <w:rPr>
                <w:sz w:val="24"/>
                <w:lang w:val="ru-RU"/>
              </w:rPr>
            </w:pPr>
            <w:r>
              <w:rPr>
                <w:sz w:val="24"/>
                <w:lang w:val="ru-RU"/>
              </w:rPr>
              <w:t>Кричакина Р.Н.</w:t>
            </w:r>
          </w:p>
        </w:tc>
        <w:tc>
          <w:tcPr>
            <w:tcW w:w="1985" w:type="dxa"/>
            <w:gridSpan w:val="2"/>
          </w:tcPr>
          <w:p w:rsidR="00195AA7" w:rsidRDefault="00195AA7" w:rsidP="000024A7">
            <w:pPr>
              <w:pStyle w:val="TableParagraph"/>
              <w:spacing w:line="268" w:lineRule="exact"/>
              <w:ind w:left="109"/>
              <w:rPr>
                <w:sz w:val="24"/>
              </w:rPr>
            </w:pPr>
            <w:r>
              <w:rPr>
                <w:spacing w:val="-2"/>
                <w:sz w:val="24"/>
              </w:rPr>
              <w:t>Учитель</w:t>
            </w:r>
          </w:p>
          <w:p w:rsidR="00195AA7" w:rsidRDefault="00195AA7" w:rsidP="000024A7">
            <w:pPr>
              <w:pStyle w:val="TableParagraph"/>
              <w:ind w:left="109"/>
              <w:rPr>
                <w:sz w:val="24"/>
              </w:rPr>
            </w:pPr>
            <w:r>
              <w:rPr>
                <w:spacing w:val="-2"/>
                <w:sz w:val="24"/>
              </w:rPr>
              <w:t>физкультуры</w:t>
            </w:r>
          </w:p>
        </w:tc>
        <w:tc>
          <w:tcPr>
            <w:tcW w:w="2693" w:type="dxa"/>
            <w:gridSpan w:val="2"/>
          </w:tcPr>
          <w:p w:rsidR="00195AA7" w:rsidRPr="00195AA7" w:rsidRDefault="00195AA7" w:rsidP="000024A7">
            <w:pPr>
              <w:pStyle w:val="TableParagraph"/>
              <w:ind w:right="102"/>
              <w:rPr>
                <w:sz w:val="24"/>
                <w:lang w:val="ru-RU"/>
              </w:rPr>
            </w:pPr>
            <w:r w:rsidRPr="00195AA7">
              <w:rPr>
                <w:sz w:val="24"/>
                <w:lang w:val="ru-RU"/>
              </w:rPr>
              <w:t xml:space="preserve">Подготовка уч-ся к школьному и </w:t>
            </w:r>
            <w:r w:rsidRPr="00195AA7">
              <w:rPr>
                <w:spacing w:val="-2"/>
                <w:sz w:val="24"/>
                <w:lang w:val="ru-RU"/>
              </w:rPr>
              <w:t xml:space="preserve">муниципальному </w:t>
            </w:r>
            <w:r w:rsidRPr="00195AA7">
              <w:rPr>
                <w:sz w:val="24"/>
                <w:lang w:val="ru-RU"/>
              </w:rPr>
              <w:t>этапам</w:t>
            </w:r>
            <w:r w:rsidR="0040488D">
              <w:rPr>
                <w:sz w:val="24"/>
                <w:lang w:val="ru-RU"/>
              </w:rPr>
              <w:t xml:space="preserve"> </w:t>
            </w:r>
            <w:r w:rsidRPr="00195AA7">
              <w:rPr>
                <w:sz w:val="24"/>
                <w:lang w:val="ru-RU"/>
              </w:rPr>
              <w:t>всероссийской олимпиады</w:t>
            </w:r>
            <w:r w:rsidR="0040488D">
              <w:rPr>
                <w:sz w:val="24"/>
                <w:lang w:val="ru-RU"/>
              </w:rPr>
              <w:t xml:space="preserve"> </w:t>
            </w:r>
            <w:r w:rsidRPr="00195AA7">
              <w:rPr>
                <w:sz w:val="24"/>
                <w:lang w:val="ru-RU"/>
              </w:rPr>
              <w:t>по</w:t>
            </w:r>
          </w:p>
          <w:p w:rsidR="00195AA7" w:rsidRDefault="00195AA7" w:rsidP="000024A7">
            <w:pPr>
              <w:pStyle w:val="TableParagraph"/>
              <w:spacing w:line="264" w:lineRule="exact"/>
              <w:rPr>
                <w:sz w:val="24"/>
              </w:rPr>
            </w:pPr>
            <w:r>
              <w:rPr>
                <w:sz w:val="24"/>
              </w:rPr>
              <w:t>технологиии</w:t>
            </w:r>
            <w:r>
              <w:rPr>
                <w:spacing w:val="-5"/>
                <w:sz w:val="24"/>
              </w:rPr>
              <w:t>ОБЖ</w:t>
            </w:r>
          </w:p>
        </w:tc>
        <w:tc>
          <w:tcPr>
            <w:tcW w:w="1134" w:type="dxa"/>
            <w:gridSpan w:val="2"/>
          </w:tcPr>
          <w:p w:rsidR="00195AA7" w:rsidRDefault="00195AA7" w:rsidP="000024A7">
            <w:pPr>
              <w:pStyle w:val="TableParagraph"/>
              <w:spacing w:line="268" w:lineRule="exact"/>
              <w:ind w:left="110"/>
              <w:rPr>
                <w:sz w:val="24"/>
              </w:rPr>
            </w:pPr>
            <w:r>
              <w:rPr>
                <w:spacing w:val="-2"/>
                <w:sz w:val="24"/>
              </w:rPr>
              <w:t>участие</w:t>
            </w:r>
          </w:p>
        </w:tc>
        <w:tc>
          <w:tcPr>
            <w:tcW w:w="1670" w:type="dxa"/>
          </w:tcPr>
          <w:p w:rsidR="00195AA7" w:rsidRDefault="00195AA7" w:rsidP="000024A7">
            <w:pPr>
              <w:pStyle w:val="TableParagraph"/>
              <w:spacing w:line="268" w:lineRule="exact"/>
              <w:ind w:left="110"/>
              <w:rPr>
                <w:sz w:val="24"/>
              </w:rPr>
            </w:pPr>
            <w:r>
              <w:rPr>
                <w:spacing w:val="-2"/>
                <w:sz w:val="24"/>
              </w:rPr>
              <w:t>25.10.</w:t>
            </w:r>
          </w:p>
          <w:p w:rsidR="00195AA7" w:rsidRDefault="00195AA7" w:rsidP="000024A7">
            <w:pPr>
              <w:pStyle w:val="TableParagraph"/>
              <w:ind w:left="110"/>
              <w:rPr>
                <w:sz w:val="24"/>
              </w:rPr>
            </w:pPr>
            <w:r>
              <w:rPr>
                <w:spacing w:val="-2"/>
                <w:sz w:val="24"/>
              </w:rPr>
              <w:t>26.10</w:t>
            </w:r>
          </w:p>
        </w:tc>
      </w:tr>
      <w:tr w:rsidR="00195AA7" w:rsidTr="0040488D">
        <w:trPr>
          <w:trHeight w:val="1380"/>
        </w:trPr>
        <w:tc>
          <w:tcPr>
            <w:tcW w:w="454" w:type="dxa"/>
          </w:tcPr>
          <w:p w:rsidR="00195AA7" w:rsidRDefault="00195AA7" w:rsidP="000024A7">
            <w:pPr>
              <w:pStyle w:val="TableParagraph"/>
              <w:spacing w:line="268" w:lineRule="exact"/>
              <w:ind w:left="3"/>
              <w:rPr>
                <w:sz w:val="24"/>
              </w:rPr>
            </w:pPr>
            <w:r>
              <w:rPr>
                <w:sz w:val="24"/>
              </w:rPr>
              <w:t>8</w:t>
            </w:r>
          </w:p>
        </w:tc>
        <w:tc>
          <w:tcPr>
            <w:tcW w:w="2410" w:type="dxa"/>
            <w:gridSpan w:val="3"/>
          </w:tcPr>
          <w:p w:rsidR="00195AA7" w:rsidRPr="006464E0" w:rsidRDefault="006464E0" w:rsidP="000024A7">
            <w:pPr>
              <w:pStyle w:val="TableParagraph"/>
              <w:ind w:left="108" w:right="490"/>
              <w:rPr>
                <w:sz w:val="24"/>
                <w:lang w:val="ru-RU"/>
              </w:rPr>
            </w:pPr>
            <w:r>
              <w:rPr>
                <w:sz w:val="24"/>
                <w:lang w:val="ru-RU"/>
              </w:rPr>
              <w:t>Любимова Е.С.</w:t>
            </w:r>
          </w:p>
        </w:tc>
        <w:tc>
          <w:tcPr>
            <w:tcW w:w="1985" w:type="dxa"/>
            <w:gridSpan w:val="2"/>
          </w:tcPr>
          <w:p w:rsidR="00195AA7" w:rsidRDefault="00195AA7" w:rsidP="000024A7">
            <w:pPr>
              <w:pStyle w:val="TableParagraph"/>
              <w:ind w:left="109"/>
              <w:rPr>
                <w:sz w:val="24"/>
              </w:rPr>
            </w:pPr>
            <w:r>
              <w:rPr>
                <w:spacing w:val="-2"/>
                <w:sz w:val="24"/>
              </w:rPr>
              <w:t>Учитель иностранного языка</w:t>
            </w:r>
          </w:p>
        </w:tc>
        <w:tc>
          <w:tcPr>
            <w:tcW w:w="2693" w:type="dxa"/>
            <w:gridSpan w:val="2"/>
          </w:tcPr>
          <w:p w:rsidR="00195AA7" w:rsidRPr="00195AA7" w:rsidRDefault="00195AA7" w:rsidP="000024A7">
            <w:pPr>
              <w:pStyle w:val="TableParagraph"/>
              <w:ind w:right="102"/>
              <w:rPr>
                <w:sz w:val="24"/>
                <w:lang w:val="ru-RU"/>
              </w:rPr>
            </w:pPr>
            <w:r w:rsidRPr="00195AA7">
              <w:rPr>
                <w:sz w:val="24"/>
                <w:lang w:val="ru-RU"/>
              </w:rPr>
              <w:t xml:space="preserve">Подготовка уч-ся к школьному и </w:t>
            </w:r>
            <w:r w:rsidRPr="00195AA7">
              <w:rPr>
                <w:spacing w:val="-2"/>
                <w:sz w:val="24"/>
                <w:lang w:val="ru-RU"/>
              </w:rPr>
              <w:t xml:space="preserve">муниципальному </w:t>
            </w:r>
            <w:r w:rsidRPr="00195AA7">
              <w:rPr>
                <w:sz w:val="24"/>
                <w:lang w:val="ru-RU"/>
              </w:rPr>
              <w:t>этапам</w:t>
            </w:r>
            <w:r w:rsidR="0040488D">
              <w:rPr>
                <w:sz w:val="24"/>
                <w:lang w:val="ru-RU"/>
              </w:rPr>
              <w:t xml:space="preserve"> </w:t>
            </w:r>
            <w:r w:rsidRPr="00195AA7">
              <w:rPr>
                <w:sz w:val="24"/>
                <w:lang w:val="ru-RU"/>
              </w:rPr>
              <w:t>всероссийской</w:t>
            </w:r>
          </w:p>
          <w:p w:rsidR="00195AA7" w:rsidRDefault="0040488D" w:rsidP="000024A7">
            <w:pPr>
              <w:pStyle w:val="TableParagraph"/>
              <w:spacing w:line="264" w:lineRule="exact"/>
              <w:rPr>
                <w:sz w:val="24"/>
              </w:rPr>
            </w:pPr>
            <w:r>
              <w:rPr>
                <w:sz w:val="24"/>
              </w:rPr>
              <w:t>О</w:t>
            </w:r>
            <w:r w:rsidR="00195AA7">
              <w:rPr>
                <w:sz w:val="24"/>
              </w:rPr>
              <w:t>лимпиады</w:t>
            </w:r>
            <w:r>
              <w:rPr>
                <w:sz w:val="24"/>
                <w:lang w:val="ru-RU"/>
              </w:rPr>
              <w:t xml:space="preserve"> </w:t>
            </w:r>
            <w:r w:rsidR="00195AA7">
              <w:rPr>
                <w:spacing w:val="-7"/>
                <w:sz w:val="24"/>
              </w:rPr>
              <w:t>по</w:t>
            </w:r>
          </w:p>
        </w:tc>
        <w:tc>
          <w:tcPr>
            <w:tcW w:w="1134" w:type="dxa"/>
            <w:gridSpan w:val="2"/>
          </w:tcPr>
          <w:p w:rsidR="00195AA7" w:rsidRDefault="00195AA7" w:rsidP="000024A7">
            <w:pPr>
              <w:pStyle w:val="TableParagraph"/>
              <w:spacing w:line="268" w:lineRule="exact"/>
              <w:ind w:left="110"/>
              <w:rPr>
                <w:sz w:val="24"/>
              </w:rPr>
            </w:pPr>
            <w:r>
              <w:rPr>
                <w:spacing w:val="-2"/>
                <w:sz w:val="24"/>
              </w:rPr>
              <w:t>участие</w:t>
            </w:r>
          </w:p>
        </w:tc>
        <w:tc>
          <w:tcPr>
            <w:tcW w:w="1670" w:type="dxa"/>
          </w:tcPr>
          <w:p w:rsidR="00195AA7" w:rsidRDefault="00195AA7" w:rsidP="000024A7">
            <w:pPr>
              <w:pStyle w:val="TableParagraph"/>
              <w:spacing w:line="268" w:lineRule="exact"/>
              <w:ind w:left="110"/>
              <w:rPr>
                <w:sz w:val="24"/>
              </w:rPr>
            </w:pPr>
            <w:r>
              <w:rPr>
                <w:spacing w:val="-2"/>
                <w:sz w:val="24"/>
              </w:rPr>
              <w:t>13.10-14.10</w:t>
            </w:r>
          </w:p>
        </w:tc>
      </w:tr>
      <w:tr w:rsidR="00195AA7" w:rsidTr="0040488D">
        <w:trPr>
          <w:trHeight w:val="275"/>
        </w:trPr>
        <w:tc>
          <w:tcPr>
            <w:tcW w:w="708" w:type="dxa"/>
            <w:gridSpan w:val="2"/>
          </w:tcPr>
          <w:p w:rsidR="00195AA7" w:rsidRDefault="00195AA7" w:rsidP="000024A7">
            <w:pPr>
              <w:pStyle w:val="TableParagraph"/>
              <w:ind w:left="0"/>
              <w:rPr>
                <w:sz w:val="20"/>
              </w:rPr>
            </w:pPr>
          </w:p>
        </w:tc>
        <w:tc>
          <w:tcPr>
            <w:tcW w:w="1559" w:type="dxa"/>
          </w:tcPr>
          <w:p w:rsidR="00195AA7" w:rsidRDefault="00195AA7" w:rsidP="000024A7">
            <w:pPr>
              <w:pStyle w:val="TableParagraph"/>
              <w:ind w:left="0"/>
              <w:rPr>
                <w:sz w:val="20"/>
              </w:rPr>
            </w:pPr>
          </w:p>
        </w:tc>
        <w:tc>
          <w:tcPr>
            <w:tcW w:w="1843" w:type="dxa"/>
            <w:gridSpan w:val="2"/>
          </w:tcPr>
          <w:p w:rsidR="00195AA7" w:rsidRDefault="00195AA7" w:rsidP="000024A7">
            <w:pPr>
              <w:pStyle w:val="TableParagraph"/>
              <w:ind w:left="0"/>
              <w:rPr>
                <w:sz w:val="20"/>
              </w:rPr>
            </w:pPr>
          </w:p>
        </w:tc>
        <w:tc>
          <w:tcPr>
            <w:tcW w:w="2551" w:type="dxa"/>
            <w:gridSpan w:val="2"/>
          </w:tcPr>
          <w:p w:rsidR="00195AA7" w:rsidRDefault="0040488D" w:rsidP="000024A7">
            <w:pPr>
              <w:pStyle w:val="TableParagraph"/>
              <w:spacing w:line="256" w:lineRule="exact"/>
              <w:rPr>
                <w:sz w:val="24"/>
              </w:rPr>
            </w:pPr>
            <w:r>
              <w:rPr>
                <w:sz w:val="24"/>
                <w:lang w:val="ru-RU"/>
              </w:rPr>
              <w:t>Н</w:t>
            </w:r>
            <w:r w:rsidR="00195AA7">
              <w:rPr>
                <w:sz w:val="24"/>
                <w:lang w:val="ru-RU"/>
              </w:rPr>
              <w:t>емецкому</w:t>
            </w:r>
            <w:r>
              <w:rPr>
                <w:sz w:val="24"/>
                <w:lang w:val="ru-RU"/>
              </w:rPr>
              <w:t xml:space="preserve"> </w:t>
            </w:r>
            <w:r w:rsidR="00195AA7">
              <w:rPr>
                <w:spacing w:val="-4"/>
                <w:sz w:val="24"/>
              </w:rPr>
              <w:t>языку</w:t>
            </w:r>
          </w:p>
        </w:tc>
        <w:tc>
          <w:tcPr>
            <w:tcW w:w="1558" w:type="dxa"/>
            <w:gridSpan w:val="2"/>
          </w:tcPr>
          <w:p w:rsidR="00195AA7" w:rsidRDefault="00195AA7" w:rsidP="000024A7">
            <w:pPr>
              <w:pStyle w:val="TableParagraph"/>
              <w:ind w:left="0"/>
              <w:rPr>
                <w:sz w:val="20"/>
              </w:rPr>
            </w:pPr>
          </w:p>
        </w:tc>
        <w:tc>
          <w:tcPr>
            <w:tcW w:w="2127" w:type="dxa"/>
            <w:gridSpan w:val="2"/>
          </w:tcPr>
          <w:p w:rsidR="00195AA7" w:rsidRDefault="00195AA7" w:rsidP="000024A7">
            <w:pPr>
              <w:pStyle w:val="TableParagraph"/>
              <w:ind w:left="0"/>
              <w:rPr>
                <w:sz w:val="20"/>
              </w:rPr>
            </w:pPr>
          </w:p>
        </w:tc>
      </w:tr>
      <w:tr w:rsidR="00195AA7" w:rsidTr="0040488D">
        <w:trPr>
          <w:trHeight w:val="1380"/>
        </w:trPr>
        <w:tc>
          <w:tcPr>
            <w:tcW w:w="708" w:type="dxa"/>
            <w:gridSpan w:val="2"/>
          </w:tcPr>
          <w:p w:rsidR="00195AA7" w:rsidRDefault="00195AA7" w:rsidP="000024A7">
            <w:pPr>
              <w:pStyle w:val="TableParagraph"/>
              <w:spacing w:line="265" w:lineRule="exact"/>
              <w:ind w:left="3"/>
              <w:rPr>
                <w:sz w:val="24"/>
              </w:rPr>
            </w:pPr>
            <w:r>
              <w:rPr>
                <w:sz w:val="24"/>
              </w:rPr>
              <w:t>9</w:t>
            </w:r>
          </w:p>
        </w:tc>
        <w:tc>
          <w:tcPr>
            <w:tcW w:w="1559" w:type="dxa"/>
          </w:tcPr>
          <w:p w:rsidR="00195AA7" w:rsidRPr="00195AA7" w:rsidRDefault="00195AA7" w:rsidP="000024A7">
            <w:pPr>
              <w:pStyle w:val="TableParagraph"/>
              <w:ind w:left="108" w:right="490"/>
              <w:rPr>
                <w:sz w:val="24"/>
                <w:lang w:val="ru-RU"/>
              </w:rPr>
            </w:pPr>
            <w:r>
              <w:rPr>
                <w:sz w:val="24"/>
                <w:lang w:val="ru-RU"/>
              </w:rPr>
              <w:t xml:space="preserve">Любимова </w:t>
            </w:r>
            <w:r w:rsidR="006464E0">
              <w:rPr>
                <w:sz w:val="24"/>
                <w:lang w:val="ru-RU"/>
              </w:rPr>
              <w:t>Е.С.</w:t>
            </w:r>
            <w:r>
              <w:rPr>
                <w:sz w:val="24"/>
                <w:lang w:val="ru-RU"/>
              </w:rPr>
              <w:t>.</w:t>
            </w:r>
          </w:p>
        </w:tc>
        <w:tc>
          <w:tcPr>
            <w:tcW w:w="1843" w:type="dxa"/>
            <w:gridSpan w:val="2"/>
          </w:tcPr>
          <w:p w:rsidR="00195AA7" w:rsidRDefault="00195AA7" w:rsidP="000024A7">
            <w:pPr>
              <w:pStyle w:val="TableParagraph"/>
              <w:ind w:left="109"/>
              <w:rPr>
                <w:sz w:val="24"/>
              </w:rPr>
            </w:pPr>
            <w:r>
              <w:rPr>
                <w:spacing w:val="-2"/>
                <w:sz w:val="24"/>
              </w:rPr>
              <w:t>Учитель иностранного языка</w:t>
            </w:r>
          </w:p>
        </w:tc>
        <w:tc>
          <w:tcPr>
            <w:tcW w:w="2551" w:type="dxa"/>
            <w:gridSpan w:val="2"/>
          </w:tcPr>
          <w:p w:rsidR="00195AA7" w:rsidRPr="00195AA7" w:rsidRDefault="00195AA7" w:rsidP="000024A7">
            <w:pPr>
              <w:pStyle w:val="TableParagraph"/>
              <w:ind w:right="297"/>
              <w:rPr>
                <w:sz w:val="24"/>
                <w:lang w:val="ru-RU"/>
              </w:rPr>
            </w:pPr>
            <w:r w:rsidRPr="00195AA7">
              <w:rPr>
                <w:sz w:val="24"/>
                <w:lang w:val="ru-RU"/>
              </w:rPr>
              <w:t>Подготовка и проведение у учащихся</w:t>
            </w:r>
            <w:r w:rsidR="0040488D">
              <w:rPr>
                <w:sz w:val="24"/>
                <w:lang w:val="ru-RU"/>
              </w:rPr>
              <w:t xml:space="preserve"> </w:t>
            </w:r>
            <w:r w:rsidRPr="00195AA7">
              <w:rPr>
                <w:sz w:val="24"/>
                <w:lang w:val="ru-RU"/>
              </w:rPr>
              <w:t>к</w:t>
            </w:r>
            <w:r w:rsidR="0040488D">
              <w:rPr>
                <w:sz w:val="24"/>
                <w:lang w:val="ru-RU"/>
              </w:rPr>
              <w:t xml:space="preserve"> </w:t>
            </w:r>
            <w:r w:rsidRPr="00195AA7">
              <w:rPr>
                <w:sz w:val="24"/>
                <w:lang w:val="ru-RU"/>
              </w:rPr>
              <w:t xml:space="preserve">ВПР </w:t>
            </w:r>
            <w:r w:rsidRPr="00195AA7">
              <w:rPr>
                <w:spacing w:val="-5"/>
                <w:sz w:val="24"/>
                <w:lang w:val="ru-RU"/>
              </w:rPr>
              <w:t>по</w:t>
            </w:r>
          </w:p>
          <w:p w:rsidR="00195AA7" w:rsidRDefault="0040488D" w:rsidP="000024A7">
            <w:pPr>
              <w:pStyle w:val="TableParagraph"/>
              <w:spacing w:line="270" w:lineRule="atLeast"/>
              <w:ind w:right="202"/>
              <w:rPr>
                <w:sz w:val="24"/>
              </w:rPr>
            </w:pPr>
            <w:r>
              <w:rPr>
                <w:sz w:val="24"/>
                <w:lang w:val="ru-RU"/>
              </w:rPr>
              <w:t>Н</w:t>
            </w:r>
            <w:r w:rsidR="00195AA7">
              <w:rPr>
                <w:sz w:val="24"/>
                <w:lang w:val="ru-RU"/>
              </w:rPr>
              <w:t>емецкому</w:t>
            </w:r>
            <w:r>
              <w:rPr>
                <w:sz w:val="24"/>
                <w:lang w:val="ru-RU"/>
              </w:rPr>
              <w:t xml:space="preserve"> </w:t>
            </w:r>
            <w:r w:rsidR="00195AA7">
              <w:rPr>
                <w:sz w:val="24"/>
              </w:rPr>
              <w:t>языкув 8 классе</w:t>
            </w:r>
          </w:p>
        </w:tc>
        <w:tc>
          <w:tcPr>
            <w:tcW w:w="1558" w:type="dxa"/>
            <w:gridSpan w:val="2"/>
          </w:tcPr>
          <w:p w:rsidR="00195AA7" w:rsidRDefault="00195AA7" w:rsidP="000024A7">
            <w:pPr>
              <w:pStyle w:val="TableParagraph"/>
              <w:spacing w:line="265" w:lineRule="exact"/>
              <w:ind w:left="110"/>
              <w:rPr>
                <w:sz w:val="24"/>
              </w:rPr>
            </w:pPr>
            <w:r>
              <w:rPr>
                <w:spacing w:val="-2"/>
                <w:sz w:val="24"/>
              </w:rPr>
              <w:t>участие</w:t>
            </w:r>
          </w:p>
        </w:tc>
        <w:tc>
          <w:tcPr>
            <w:tcW w:w="2127" w:type="dxa"/>
            <w:gridSpan w:val="2"/>
          </w:tcPr>
          <w:p w:rsidR="00195AA7" w:rsidRDefault="00195AA7" w:rsidP="000024A7">
            <w:pPr>
              <w:pStyle w:val="TableParagraph"/>
              <w:spacing w:line="265" w:lineRule="exact"/>
              <w:ind w:left="110"/>
              <w:rPr>
                <w:sz w:val="24"/>
              </w:rPr>
            </w:pPr>
            <w:r>
              <w:rPr>
                <w:spacing w:val="-2"/>
                <w:sz w:val="24"/>
              </w:rPr>
              <w:t>16.03</w:t>
            </w:r>
          </w:p>
        </w:tc>
      </w:tr>
      <w:tr w:rsidR="00195AA7" w:rsidTr="0040488D">
        <w:trPr>
          <w:trHeight w:val="1655"/>
        </w:trPr>
        <w:tc>
          <w:tcPr>
            <w:tcW w:w="708" w:type="dxa"/>
            <w:gridSpan w:val="2"/>
          </w:tcPr>
          <w:p w:rsidR="00195AA7" w:rsidRDefault="00195AA7" w:rsidP="000024A7">
            <w:pPr>
              <w:pStyle w:val="TableParagraph"/>
              <w:spacing w:line="265" w:lineRule="exact"/>
              <w:ind w:left="215" w:right="212"/>
              <w:rPr>
                <w:sz w:val="24"/>
              </w:rPr>
            </w:pPr>
            <w:r>
              <w:rPr>
                <w:spacing w:val="-5"/>
                <w:sz w:val="24"/>
              </w:rPr>
              <w:t>10</w:t>
            </w:r>
          </w:p>
        </w:tc>
        <w:tc>
          <w:tcPr>
            <w:tcW w:w="1559" w:type="dxa"/>
          </w:tcPr>
          <w:p w:rsidR="00195AA7" w:rsidRPr="00195AA7" w:rsidRDefault="00195AA7" w:rsidP="000024A7">
            <w:pPr>
              <w:pStyle w:val="TableParagraph"/>
              <w:ind w:left="108" w:right="429"/>
              <w:rPr>
                <w:sz w:val="24"/>
                <w:lang w:val="ru-RU"/>
              </w:rPr>
            </w:pPr>
            <w:r>
              <w:rPr>
                <w:sz w:val="24"/>
                <w:lang w:val="ru-RU"/>
              </w:rPr>
              <w:t>Чибиркина Ю.В.</w:t>
            </w:r>
          </w:p>
        </w:tc>
        <w:tc>
          <w:tcPr>
            <w:tcW w:w="1843" w:type="dxa"/>
            <w:gridSpan w:val="2"/>
          </w:tcPr>
          <w:p w:rsidR="00195AA7" w:rsidRDefault="00195AA7" w:rsidP="000024A7">
            <w:pPr>
              <w:pStyle w:val="TableParagraph"/>
              <w:ind w:left="109" w:right="858"/>
              <w:rPr>
                <w:sz w:val="24"/>
              </w:rPr>
            </w:pPr>
            <w:r>
              <w:rPr>
                <w:spacing w:val="-2"/>
                <w:sz w:val="24"/>
              </w:rPr>
              <w:t>Учитель истории</w:t>
            </w:r>
          </w:p>
        </w:tc>
        <w:tc>
          <w:tcPr>
            <w:tcW w:w="2551" w:type="dxa"/>
            <w:gridSpan w:val="2"/>
          </w:tcPr>
          <w:p w:rsidR="00195AA7" w:rsidRPr="00195AA7" w:rsidRDefault="00195AA7" w:rsidP="000024A7">
            <w:pPr>
              <w:pStyle w:val="TableParagraph"/>
              <w:ind w:right="146"/>
              <w:rPr>
                <w:sz w:val="24"/>
                <w:lang w:val="ru-RU"/>
              </w:rPr>
            </w:pPr>
            <w:r w:rsidRPr="00195AA7">
              <w:rPr>
                <w:sz w:val="24"/>
                <w:lang w:val="ru-RU"/>
              </w:rPr>
              <w:t>Подготовка и проведение у учащихся 6, 7, 8 классов</w:t>
            </w:r>
            <w:r w:rsidR="0040488D">
              <w:rPr>
                <w:sz w:val="24"/>
                <w:lang w:val="ru-RU"/>
              </w:rPr>
              <w:t xml:space="preserve"> </w:t>
            </w:r>
            <w:r w:rsidRPr="00195AA7">
              <w:rPr>
                <w:sz w:val="24"/>
                <w:lang w:val="ru-RU"/>
              </w:rPr>
              <w:t>кВПР</w:t>
            </w:r>
            <w:r w:rsidR="0040488D">
              <w:rPr>
                <w:sz w:val="24"/>
                <w:lang w:val="ru-RU"/>
              </w:rPr>
              <w:t xml:space="preserve"> </w:t>
            </w:r>
            <w:r w:rsidRPr="00195AA7">
              <w:rPr>
                <w:sz w:val="24"/>
                <w:lang w:val="ru-RU"/>
              </w:rPr>
              <w:t>по истории и</w:t>
            </w:r>
          </w:p>
          <w:p w:rsidR="00195AA7" w:rsidRDefault="00195AA7" w:rsidP="000024A7">
            <w:pPr>
              <w:pStyle w:val="TableParagraph"/>
              <w:spacing w:line="266" w:lineRule="exact"/>
              <w:rPr>
                <w:sz w:val="24"/>
              </w:rPr>
            </w:pPr>
            <w:r>
              <w:rPr>
                <w:spacing w:val="-2"/>
                <w:sz w:val="24"/>
              </w:rPr>
              <w:t>обществознанию</w:t>
            </w:r>
          </w:p>
        </w:tc>
        <w:tc>
          <w:tcPr>
            <w:tcW w:w="1558" w:type="dxa"/>
            <w:gridSpan w:val="2"/>
          </w:tcPr>
          <w:p w:rsidR="00195AA7" w:rsidRDefault="00195AA7" w:rsidP="000024A7">
            <w:pPr>
              <w:pStyle w:val="TableParagraph"/>
              <w:spacing w:line="265" w:lineRule="exact"/>
              <w:ind w:left="110"/>
              <w:rPr>
                <w:sz w:val="24"/>
              </w:rPr>
            </w:pPr>
            <w:r>
              <w:rPr>
                <w:spacing w:val="-2"/>
                <w:sz w:val="24"/>
              </w:rPr>
              <w:t>участие</w:t>
            </w:r>
          </w:p>
        </w:tc>
        <w:tc>
          <w:tcPr>
            <w:tcW w:w="2127" w:type="dxa"/>
            <w:gridSpan w:val="2"/>
          </w:tcPr>
          <w:p w:rsidR="00195AA7" w:rsidRDefault="00195AA7" w:rsidP="000024A7">
            <w:pPr>
              <w:pStyle w:val="TableParagraph"/>
              <w:spacing w:line="265" w:lineRule="exact"/>
              <w:ind w:left="110"/>
              <w:rPr>
                <w:sz w:val="24"/>
              </w:rPr>
            </w:pPr>
            <w:r>
              <w:rPr>
                <w:spacing w:val="-2"/>
                <w:sz w:val="24"/>
              </w:rPr>
              <w:t>24.03</w:t>
            </w:r>
          </w:p>
          <w:p w:rsidR="00195AA7" w:rsidRDefault="00195AA7" w:rsidP="000024A7">
            <w:pPr>
              <w:pStyle w:val="TableParagraph"/>
              <w:ind w:left="110"/>
              <w:rPr>
                <w:sz w:val="24"/>
              </w:rPr>
            </w:pPr>
            <w:r>
              <w:rPr>
                <w:spacing w:val="-2"/>
                <w:sz w:val="24"/>
              </w:rPr>
              <w:t>22.03</w:t>
            </w:r>
          </w:p>
          <w:p w:rsidR="00195AA7" w:rsidRDefault="00195AA7" w:rsidP="000024A7">
            <w:pPr>
              <w:pStyle w:val="TableParagraph"/>
              <w:ind w:left="110"/>
              <w:rPr>
                <w:sz w:val="24"/>
              </w:rPr>
            </w:pPr>
            <w:r>
              <w:rPr>
                <w:spacing w:val="-2"/>
                <w:sz w:val="24"/>
              </w:rPr>
              <w:t>30.03</w:t>
            </w:r>
          </w:p>
        </w:tc>
      </w:tr>
      <w:tr w:rsidR="00195AA7" w:rsidTr="0040488D">
        <w:trPr>
          <w:trHeight w:val="1380"/>
        </w:trPr>
        <w:tc>
          <w:tcPr>
            <w:tcW w:w="708" w:type="dxa"/>
            <w:gridSpan w:val="2"/>
          </w:tcPr>
          <w:p w:rsidR="00195AA7" w:rsidRDefault="00195AA7" w:rsidP="000024A7">
            <w:pPr>
              <w:pStyle w:val="TableParagraph"/>
              <w:spacing w:line="268" w:lineRule="exact"/>
              <w:ind w:left="215" w:right="212"/>
              <w:rPr>
                <w:sz w:val="24"/>
              </w:rPr>
            </w:pPr>
            <w:r>
              <w:rPr>
                <w:spacing w:val="-5"/>
                <w:sz w:val="24"/>
              </w:rPr>
              <w:t>11</w:t>
            </w:r>
          </w:p>
        </w:tc>
        <w:tc>
          <w:tcPr>
            <w:tcW w:w="1559" w:type="dxa"/>
          </w:tcPr>
          <w:p w:rsidR="00195AA7" w:rsidRDefault="00195AA7" w:rsidP="000024A7">
            <w:pPr>
              <w:pStyle w:val="TableParagraph"/>
              <w:ind w:left="108" w:right="293"/>
              <w:rPr>
                <w:sz w:val="24"/>
              </w:rPr>
            </w:pPr>
            <w:r>
              <w:rPr>
                <w:sz w:val="24"/>
                <w:lang w:val="ru-RU"/>
              </w:rPr>
              <w:t>Бетяева А.Н.</w:t>
            </w:r>
          </w:p>
        </w:tc>
        <w:tc>
          <w:tcPr>
            <w:tcW w:w="1843" w:type="dxa"/>
            <w:gridSpan w:val="2"/>
          </w:tcPr>
          <w:p w:rsidR="00195AA7" w:rsidRDefault="00195AA7" w:rsidP="000024A7">
            <w:pPr>
              <w:pStyle w:val="TableParagraph"/>
              <w:ind w:left="109" w:right="324"/>
              <w:rPr>
                <w:sz w:val="24"/>
              </w:rPr>
            </w:pPr>
            <w:r>
              <w:rPr>
                <w:spacing w:val="-2"/>
                <w:sz w:val="24"/>
              </w:rPr>
              <w:t xml:space="preserve">Учитель </w:t>
            </w:r>
            <w:r>
              <w:rPr>
                <w:sz w:val="24"/>
              </w:rPr>
              <w:t xml:space="preserve">математикии </w:t>
            </w:r>
            <w:r>
              <w:rPr>
                <w:spacing w:val="-2"/>
                <w:sz w:val="24"/>
              </w:rPr>
              <w:t>информатики</w:t>
            </w:r>
          </w:p>
        </w:tc>
        <w:tc>
          <w:tcPr>
            <w:tcW w:w="2551" w:type="dxa"/>
            <w:gridSpan w:val="2"/>
          </w:tcPr>
          <w:p w:rsidR="00195AA7" w:rsidRPr="00195AA7" w:rsidRDefault="00195AA7" w:rsidP="000024A7">
            <w:pPr>
              <w:pStyle w:val="TableParagraph"/>
              <w:ind w:right="146"/>
              <w:rPr>
                <w:sz w:val="24"/>
                <w:lang w:val="ru-RU"/>
              </w:rPr>
            </w:pPr>
            <w:r w:rsidRPr="00195AA7">
              <w:rPr>
                <w:sz w:val="24"/>
                <w:lang w:val="ru-RU"/>
              </w:rPr>
              <w:t>Подготовка и проведение у учащихся</w:t>
            </w:r>
            <w:r w:rsidR="0040488D">
              <w:rPr>
                <w:sz w:val="24"/>
                <w:lang w:val="ru-RU"/>
              </w:rPr>
              <w:t xml:space="preserve"> </w:t>
            </w:r>
            <w:r w:rsidRPr="00195AA7">
              <w:rPr>
                <w:sz w:val="24"/>
                <w:lang w:val="ru-RU"/>
              </w:rPr>
              <w:t>кВПР</w:t>
            </w:r>
            <w:r w:rsidR="0040488D">
              <w:rPr>
                <w:sz w:val="24"/>
                <w:lang w:val="ru-RU"/>
              </w:rPr>
              <w:t xml:space="preserve"> </w:t>
            </w:r>
            <w:r w:rsidRPr="00195AA7">
              <w:rPr>
                <w:sz w:val="24"/>
                <w:lang w:val="ru-RU"/>
              </w:rPr>
              <w:t>по математике в 6, 8</w:t>
            </w:r>
          </w:p>
          <w:p w:rsidR="00195AA7" w:rsidRDefault="00195AA7" w:rsidP="000024A7">
            <w:pPr>
              <w:pStyle w:val="TableParagraph"/>
              <w:spacing w:line="264" w:lineRule="exact"/>
              <w:rPr>
                <w:sz w:val="24"/>
              </w:rPr>
            </w:pPr>
            <w:r>
              <w:rPr>
                <w:spacing w:val="-2"/>
                <w:sz w:val="24"/>
              </w:rPr>
              <w:t>классах</w:t>
            </w:r>
          </w:p>
        </w:tc>
        <w:tc>
          <w:tcPr>
            <w:tcW w:w="1558" w:type="dxa"/>
            <w:gridSpan w:val="2"/>
          </w:tcPr>
          <w:p w:rsidR="00195AA7" w:rsidRDefault="00195AA7" w:rsidP="000024A7">
            <w:pPr>
              <w:pStyle w:val="TableParagraph"/>
              <w:spacing w:line="268" w:lineRule="exact"/>
              <w:ind w:left="110"/>
              <w:rPr>
                <w:sz w:val="24"/>
              </w:rPr>
            </w:pPr>
            <w:r>
              <w:rPr>
                <w:spacing w:val="-2"/>
                <w:sz w:val="24"/>
              </w:rPr>
              <w:t>участие</w:t>
            </w:r>
          </w:p>
        </w:tc>
        <w:tc>
          <w:tcPr>
            <w:tcW w:w="2127" w:type="dxa"/>
            <w:gridSpan w:val="2"/>
          </w:tcPr>
          <w:p w:rsidR="00195AA7" w:rsidRDefault="00195AA7" w:rsidP="000024A7">
            <w:pPr>
              <w:pStyle w:val="TableParagraph"/>
              <w:spacing w:line="268" w:lineRule="exact"/>
              <w:ind w:left="110"/>
              <w:rPr>
                <w:sz w:val="24"/>
              </w:rPr>
            </w:pPr>
            <w:r>
              <w:rPr>
                <w:spacing w:val="-2"/>
                <w:sz w:val="24"/>
              </w:rPr>
              <w:t>01.04</w:t>
            </w:r>
          </w:p>
          <w:p w:rsidR="00195AA7" w:rsidRDefault="00195AA7" w:rsidP="000024A7">
            <w:pPr>
              <w:pStyle w:val="TableParagraph"/>
              <w:ind w:left="110"/>
              <w:rPr>
                <w:sz w:val="24"/>
              </w:rPr>
            </w:pPr>
            <w:r>
              <w:rPr>
                <w:spacing w:val="-2"/>
                <w:sz w:val="24"/>
              </w:rPr>
              <w:t>06.04</w:t>
            </w:r>
          </w:p>
        </w:tc>
      </w:tr>
      <w:tr w:rsidR="00195AA7" w:rsidTr="0040488D">
        <w:trPr>
          <w:trHeight w:val="1933"/>
        </w:trPr>
        <w:tc>
          <w:tcPr>
            <w:tcW w:w="708" w:type="dxa"/>
            <w:gridSpan w:val="2"/>
          </w:tcPr>
          <w:p w:rsidR="00195AA7" w:rsidRDefault="00195AA7" w:rsidP="000024A7">
            <w:pPr>
              <w:pStyle w:val="TableParagraph"/>
              <w:spacing w:line="268" w:lineRule="exact"/>
              <w:ind w:left="215" w:right="212"/>
              <w:rPr>
                <w:sz w:val="24"/>
              </w:rPr>
            </w:pPr>
            <w:r>
              <w:rPr>
                <w:spacing w:val="-5"/>
                <w:sz w:val="24"/>
              </w:rPr>
              <w:t>12</w:t>
            </w:r>
          </w:p>
        </w:tc>
        <w:tc>
          <w:tcPr>
            <w:tcW w:w="1559" w:type="dxa"/>
          </w:tcPr>
          <w:p w:rsidR="00195AA7" w:rsidRPr="00195AA7" w:rsidRDefault="00195AA7" w:rsidP="000024A7">
            <w:pPr>
              <w:pStyle w:val="TableParagraph"/>
              <w:ind w:left="108" w:right="293"/>
              <w:rPr>
                <w:sz w:val="24"/>
                <w:lang w:val="ru-RU"/>
              </w:rPr>
            </w:pPr>
            <w:r>
              <w:rPr>
                <w:sz w:val="24"/>
                <w:lang w:val="ru-RU"/>
              </w:rPr>
              <w:t>Бетяева А.Н.</w:t>
            </w:r>
          </w:p>
        </w:tc>
        <w:tc>
          <w:tcPr>
            <w:tcW w:w="1843" w:type="dxa"/>
            <w:gridSpan w:val="2"/>
          </w:tcPr>
          <w:p w:rsidR="00195AA7" w:rsidRDefault="00195AA7" w:rsidP="000024A7">
            <w:pPr>
              <w:pStyle w:val="TableParagraph"/>
              <w:ind w:left="109" w:right="324"/>
              <w:rPr>
                <w:sz w:val="24"/>
              </w:rPr>
            </w:pPr>
            <w:r>
              <w:rPr>
                <w:spacing w:val="-2"/>
                <w:sz w:val="24"/>
              </w:rPr>
              <w:t xml:space="preserve">Учитель </w:t>
            </w:r>
            <w:r>
              <w:rPr>
                <w:sz w:val="24"/>
              </w:rPr>
              <w:t xml:space="preserve">математикии </w:t>
            </w:r>
            <w:r>
              <w:rPr>
                <w:spacing w:val="-2"/>
                <w:sz w:val="24"/>
              </w:rPr>
              <w:t>информатики</w:t>
            </w:r>
          </w:p>
        </w:tc>
        <w:tc>
          <w:tcPr>
            <w:tcW w:w="2551" w:type="dxa"/>
            <w:gridSpan w:val="2"/>
          </w:tcPr>
          <w:p w:rsidR="00195AA7" w:rsidRPr="00195AA7" w:rsidRDefault="00195AA7" w:rsidP="000024A7">
            <w:pPr>
              <w:pStyle w:val="TableParagraph"/>
              <w:ind w:right="102"/>
              <w:rPr>
                <w:sz w:val="24"/>
                <w:lang w:val="ru-RU"/>
              </w:rPr>
            </w:pPr>
            <w:r w:rsidRPr="00195AA7">
              <w:rPr>
                <w:sz w:val="24"/>
                <w:lang w:val="ru-RU"/>
              </w:rPr>
              <w:t xml:space="preserve">Подготовка уч-ся к школьному и </w:t>
            </w:r>
            <w:r w:rsidRPr="00195AA7">
              <w:rPr>
                <w:spacing w:val="-2"/>
                <w:sz w:val="24"/>
                <w:lang w:val="ru-RU"/>
              </w:rPr>
              <w:t xml:space="preserve">муниципальному </w:t>
            </w:r>
            <w:r w:rsidRPr="00195AA7">
              <w:rPr>
                <w:sz w:val="24"/>
                <w:lang w:val="ru-RU"/>
              </w:rPr>
              <w:t>этапам</w:t>
            </w:r>
            <w:r w:rsidR="0040488D">
              <w:rPr>
                <w:sz w:val="24"/>
                <w:lang w:val="ru-RU"/>
              </w:rPr>
              <w:t xml:space="preserve"> </w:t>
            </w:r>
            <w:r w:rsidRPr="00195AA7">
              <w:rPr>
                <w:sz w:val="24"/>
                <w:lang w:val="ru-RU"/>
              </w:rPr>
              <w:t>всероссийской олимпиады</w:t>
            </w:r>
            <w:r w:rsidR="0040488D">
              <w:rPr>
                <w:sz w:val="24"/>
                <w:lang w:val="ru-RU"/>
              </w:rPr>
              <w:t xml:space="preserve"> </w:t>
            </w:r>
            <w:r w:rsidRPr="00195AA7">
              <w:rPr>
                <w:sz w:val="24"/>
                <w:lang w:val="ru-RU"/>
              </w:rPr>
              <w:t>по математике и</w:t>
            </w:r>
          </w:p>
          <w:p w:rsidR="00195AA7" w:rsidRDefault="00195AA7" w:rsidP="000024A7">
            <w:pPr>
              <w:pStyle w:val="TableParagraph"/>
              <w:spacing w:line="266" w:lineRule="exact"/>
              <w:rPr>
                <w:sz w:val="24"/>
              </w:rPr>
            </w:pPr>
            <w:r>
              <w:rPr>
                <w:spacing w:val="-2"/>
                <w:sz w:val="24"/>
              </w:rPr>
              <w:t>информатике</w:t>
            </w:r>
          </w:p>
        </w:tc>
        <w:tc>
          <w:tcPr>
            <w:tcW w:w="1558" w:type="dxa"/>
            <w:gridSpan w:val="2"/>
          </w:tcPr>
          <w:p w:rsidR="00195AA7" w:rsidRDefault="00195AA7" w:rsidP="000024A7">
            <w:pPr>
              <w:pStyle w:val="TableParagraph"/>
              <w:spacing w:line="268" w:lineRule="exact"/>
              <w:ind w:left="110"/>
              <w:rPr>
                <w:sz w:val="24"/>
              </w:rPr>
            </w:pPr>
            <w:r>
              <w:rPr>
                <w:spacing w:val="-2"/>
                <w:sz w:val="24"/>
              </w:rPr>
              <w:t>участие</w:t>
            </w:r>
          </w:p>
        </w:tc>
        <w:tc>
          <w:tcPr>
            <w:tcW w:w="2127" w:type="dxa"/>
            <w:gridSpan w:val="2"/>
          </w:tcPr>
          <w:p w:rsidR="00195AA7" w:rsidRDefault="00195AA7" w:rsidP="000024A7">
            <w:pPr>
              <w:pStyle w:val="TableParagraph"/>
              <w:spacing w:line="268" w:lineRule="exact"/>
              <w:ind w:left="110"/>
              <w:rPr>
                <w:sz w:val="24"/>
              </w:rPr>
            </w:pPr>
            <w:r>
              <w:rPr>
                <w:spacing w:val="-2"/>
                <w:sz w:val="24"/>
              </w:rPr>
              <w:t>20.10</w:t>
            </w:r>
          </w:p>
        </w:tc>
      </w:tr>
      <w:tr w:rsidR="00195AA7" w:rsidTr="0040488D">
        <w:trPr>
          <w:trHeight w:val="1656"/>
        </w:trPr>
        <w:tc>
          <w:tcPr>
            <w:tcW w:w="708" w:type="dxa"/>
            <w:gridSpan w:val="2"/>
          </w:tcPr>
          <w:p w:rsidR="00195AA7" w:rsidRDefault="00195AA7" w:rsidP="000024A7">
            <w:pPr>
              <w:pStyle w:val="TableParagraph"/>
              <w:spacing w:line="265" w:lineRule="exact"/>
              <w:ind w:left="215" w:right="212"/>
              <w:rPr>
                <w:sz w:val="24"/>
              </w:rPr>
            </w:pPr>
            <w:r>
              <w:rPr>
                <w:spacing w:val="-5"/>
                <w:sz w:val="24"/>
              </w:rPr>
              <w:t>13</w:t>
            </w:r>
          </w:p>
        </w:tc>
        <w:tc>
          <w:tcPr>
            <w:tcW w:w="1559" w:type="dxa"/>
          </w:tcPr>
          <w:p w:rsidR="00195AA7" w:rsidRPr="00195AA7" w:rsidRDefault="00195AA7" w:rsidP="000024A7">
            <w:pPr>
              <w:pStyle w:val="TableParagraph"/>
              <w:ind w:left="108" w:right="445"/>
              <w:rPr>
                <w:sz w:val="24"/>
                <w:lang w:val="ru-RU"/>
              </w:rPr>
            </w:pPr>
            <w:r>
              <w:rPr>
                <w:sz w:val="24"/>
                <w:lang w:val="ru-RU"/>
              </w:rPr>
              <w:t>Вачаева Н.И.</w:t>
            </w:r>
          </w:p>
        </w:tc>
        <w:tc>
          <w:tcPr>
            <w:tcW w:w="1843" w:type="dxa"/>
            <w:gridSpan w:val="2"/>
          </w:tcPr>
          <w:p w:rsidR="00195AA7" w:rsidRDefault="00195AA7" w:rsidP="000024A7">
            <w:pPr>
              <w:pStyle w:val="TableParagraph"/>
              <w:ind w:left="109" w:right="659"/>
              <w:rPr>
                <w:sz w:val="24"/>
              </w:rPr>
            </w:pPr>
            <w:r>
              <w:rPr>
                <w:spacing w:val="-2"/>
                <w:sz w:val="24"/>
              </w:rPr>
              <w:t>Учитель географии</w:t>
            </w:r>
          </w:p>
        </w:tc>
        <w:tc>
          <w:tcPr>
            <w:tcW w:w="2551" w:type="dxa"/>
            <w:gridSpan w:val="2"/>
          </w:tcPr>
          <w:p w:rsidR="00195AA7" w:rsidRPr="00195AA7" w:rsidRDefault="00195AA7" w:rsidP="000024A7">
            <w:pPr>
              <w:pStyle w:val="TableParagraph"/>
              <w:ind w:right="102"/>
              <w:rPr>
                <w:sz w:val="24"/>
                <w:lang w:val="ru-RU"/>
              </w:rPr>
            </w:pPr>
            <w:r w:rsidRPr="00195AA7">
              <w:rPr>
                <w:sz w:val="24"/>
                <w:lang w:val="ru-RU"/>
              </w:rPr>
              <w:t xml:space="preserve">Подготовка уч-ся к школьному и </w:t>
            </w:r>
            <w:r w:rsidRPr="00195AA7">
              <w:rPr>
                <w:spacing w:val="-2"/>
                <w:sz w:val="24"/>
                <w:lang w:val="ru-RU"/>
              </w:rPr>
              <w:t xml:space="preserve">муниципальному </w:t>
            </w:r>
            <w:r w:rsidRPr="00195AA7">
              <w:rPr>
                <w:sz w:val="24"/>
                <w:lang w:val="ru-RU"/>
              </w:rPr>
              <w:t>этапам</w:t>
            </w:r>
            <w:r w:rsidR="0040488D">
              <w:rPr>
                <w:sz w:val="24"/>
                <w:lang w:val="ru-RU"/>
              </w:rPr>
              <w:t xml:space="preserve"> </w:t>
            </w:r>
            <w:r w:rsidRPr="00195AA7">
              <w:rPr>
                <w:sz w:val="24"/>
                <w:lang w:val="ru-RU"/>
              </w:rPr>
              <w:t>всероссийской олимпиады</w:t>
            </w:r>
            <w:r w:rsidR="0040488D">
              <w:rPr>
                <w:sz w:val="24"/>
                <w:lang w:val="ru-RU"/>
              </w:rPr>
              <w:t xml:space="preserve"> </w:t>
            </w:r>
            <w:r w:rsidRPr="00195AA7">
              <w:rPr>
                <w:sz w:val="24"/>
                <w:lang w:val="ru-RU"/>
              </w:rPr>
              <w:t>по</w:t>
            </w:r>
          </w:p>
          <w:p w:rsidR="00195AA7" w:rsidRDefault="00195AA7" w:rsidP="000024A7">
            <w:pPr>
              <w:pStyle w:val="TableParagraph"/>
              <w:spacing w:line="266" w:lineRule="exact"/>
              <w:rPr>
                <w:sz w:val="24"/>
              </w:rPr>
            </w:pPr>
            <w:r>
              <w:rPr>
                <w:spacing w:val="-2"/>
                <w:sz w:val="24"/>
              </w:rPr>
              <w:t>географии</w:t>
            </w:r>
          </w:p>
        </w:tc>
        <w:tc>
          <w:tcPr>
            <w:tcW w:w="1558" w:type="dxa"/>
            <w:gridSpan w:val="2"/>
          </w:tcPr>
          <w:p w:rsidR="00195AA7" w:rsidRDefault="00195AA7" w:rsidP="000024A7">
            <w:pPr>
              <w:pStyle w:val="TableParagraph"/>
              <w:spacing w:line="265" w:lineRule="exact"/>
              <w:ind w:left="110"/>
              <w:rPr>
                <w:sz w:val="24"/>
              </w:rPr>
            </w:pPr>
            <w:r>
              <w:rPr>
                <w:spacing w:val="-2"/>
                <w:sz w:val="24"/>
              </w:rPr>
              <w:t>участие</w:t>
            </w:r>
          </w:p>
        </w:tc>
        <w:tc>
          <w:tcPr>
            <w:tcW w:w="2127" w:type="dxa"/>
            <w:gridSpan w:val="2"/>
          </w:tcPr>
          <w:p w:rsidR="00195AA7" w:rsidRDefault="00195AA7" w:rsidP="000024A7">
            <w:pPr>
              <w:pStyle w:val="TableParagraph"/>
              <w:spacing w:line="265" w:lineRule="exact"/>
              <w:ind w:left="110"/>
              <w:rPr>
                <w:sz w:val="24"/>
              </w:rPr>
            </w:pPr>
            <w:r>
              <w:rPr>
                <w:spacing w:val="-2"/>
                <w:sz w:val="24"/>
              </w:rPr>
              <w:t>21.10</w:t>
            </w:r>
          </w:p>
        </w:tc>
      </w:tr>
      <w:tr w:rsidR="00195AA7" w:rsidTr="0040488D">
        <w:trPr>
          <w:trHeight w:val="1103"/>
        </w:trPr>
        <w:tc>
          <w:tcPr>
            <w:tcW w:w="708" w:type="dxa"/>
            <w:gridSpan w:val="2"/>
          </w:tcPr>
          <w:p w:rsidR="00195AA7" w:rsidRDefault="00195AA7" w:rsidP="000024A7">
            <w:pPr>
              <w:pStyle w:val="TableParagraph"/>
              <w:spacing w:line="265" w:lineRule="exact"/>
              <w:ind w:left="215" w:right="212"/>
              <w:rPr>
                <w:sz w:val="24"/>
              </w:rPr>
            </w:pPr>
            <w:r>
              <w:rPr>
                <w:spacing w:val="-5"/>
                <w:sz w:val="24"/>
              </w:rPr>
              <w:t>14</w:t>
            </w:r>
          </w:p>
        </w:tc>
        <w:tc>
          <w:tcPr>
            <w:tcW w:w="1559" w:type="dxa"/>
          </w:tcPr>
          <w:p w:rsidR="00195AA7" w:rsidRPr="00195AA7" w:rsidRDefault="00195AA7" w:rsidP="000024A7">
            <w:pPr>
              <w:pStyle w:val="TableParagraph"/>
              <w:ind w:left="108" w:right="445"/>
              <w:rPr>
                <w:sz w:val="24"/>
                <w:lang w:val="ru-RU"/>
              </w:rPr>
            </w:pPr>
            <w:r>
              <w:rPr>
                <w:sz w:val="24"/>
                <w:lang w:val="ru-RU"/>
              </w:rPr>
              <w:t>Вачаева Н.И</w:t>
            </w:r>
          </w:p>
        </w:tc>
        <w:tc>
          <w:tcPr>
            <w:tcW w:w="1843" w:type="dxa"/>
            <w:gridSpan w:val="2"/>
          </w:tcPr>
          <w:p w:rsidR="00195AA7" w:rsidRDefault="00195AA7" w:rsidP="000024A7">
            <w:pPr>
              <w:pStyle w:val="TableParagraph"/>
              <w:ind w:left="109" w:right="659"/>
              <w:rPr>
                <w:sz w:val="24"/>
              </w:rPr>
            </w:pPr>
            <w:r>
              <w:rPr>
                <w:spacing w:val="-2"/>
                <w:sz w:val="24"/>
              </w:rPr>
              <w:t>Учитель географии</w:t>
            </w:r>
          </w:p>
        </w:tc>
        <w:tc>
          <w:tcPr>
            <w:tcW w:w="2551" w:type="dxa"/>
            <w:gridSpan w:val="2"/>
          </w:tcPr>
          <w:p w:rsidR="00195AA7" w:rsidRPr="00195AA7" w:rsidRDefault="00195AA7" w:rsidP="000024A7">
            <w:pPr>
              <w:pStyle w:val="TableParagraph"/>
              <w:ind w:right="1045"/>
              <w:rPr>
                <w:sz w:val="24"/>
                <w:lang w:val="ru-RU"/>
              </w:rPr>
            </w:pPr>
            <w:r w:rsidRPr="00195AA7">
              <w:rPr>
                <w:sz w:val="24"/>
                <w:lang w:val="ru-RU"/>
              </w:rPr>
              <w:t>Подготовка</w:t>
            </w:r>
            <w:r w:rsidR="0040488D">
              <w:rPr>
                <w:sz w:val="24"/>
                <w:lang w:val="ru-RU"/>
              </w:rPr>
              <w:t xml:space="preserve"> </w:t>
            </w:r>
            <w:r w:rsidRPr="00195AA7">
              <w:rPr>
                <w:sz w:val="24"/>
                <w:lang w:val="ru-RU"/>
              </w:rPr>
              <w:t>и проведение</w:t>
            </w:r>
            <w:r w:rsidR="0040488D">
              <w:rPr>
                <w:sz w:val="24"/>
                <w:lang w:val="ru-RU"/>
              </w:rPr>
              <w:t xml:space="preserve"> </w:t>
            </w:r>
            <w:r w:rsidRPr="00195AA7">
              <w:rPr>
                <w:spacing w:val="-10"/>
                <w:sz w:val="24"/>
                <w:lang w:val="ru-RU"/>
              </w:rPr>
              <w:t>у</w:t>
            </w:r>
          </w:p>
          <w:p w:rsidR="00195AA7" w:rsidRPr="00195AA7" w:rsidRDefault="00195AA7" w:rsidP="000024A7">
            <w:pPr>
              <w:pStyle w:val="TableParagraph"/>
              <w:spacing w:line="270" w:lineRule="atLeast"/>
              <w:ind w:right="146"/>
              <w:rPr>
                <w:sz w:val="24"/>
                <w:lang w:val="ru-RU"/>
              </w:rPr>
            </w:pPr>
            <w:r w:rsidRPr="00195AA7">
              <w:rPr>
                <w:sz w:val="24"/>
                <w:lang w:val="ru-RU"/>
              </w:rPr>
              <w:t>учащихся7-9классов к ВПР по географии</w:t>
            </w:r>
          </w:p>
        </w:tc>
        <w:tc>
          <w:tcPr>
            <w:tcW w:w="1558" w:type="dxa"/>
            <w:gridSpan w:val="2"/>
          </w:tcPr>
          <w:p w:rsidR="00195AA7" w:rsidRDefault="00195AA7" w:rsidP="000024A7">
            <w:pPr>
              <w:pStyle w:val="TableParagraph"/>
              <w:spacing w:line="265" w:lineRule="exact"/>
              <w:ind w:left="110"/>
              <w:rPr>
                <w:sz w:val="24"/>
              </w:rPr>
            </w:pPr>
            <w:r>
              <w:rPr>
                <w:spacing w:val="-2"/>
                <w:sz w:val="24"/>
              </w:rPr>
              <w:t>участие</w:t>
            </w:r>
          </w:p>
        </w:tc>
        <w:tc>
          <w:tcPr>
            <w:tcW w:w="2127" w:type="dxa"/>
            <w:gridSpan w:val="2"/>
          </w:tcPr>
          <w:p w:rsidR="00195AA7" w:rsidRDefault="00195AA7" w:rsidP="000024A7">
            <w:pPr>
              <w:pStyle w:val="TableParagraph"/>
              <w:spacing w:line="265" w:lineRule="exact"/>
              <w:ind w:left="110"/>
              <w:rPr>
                <w:sz w:val="24"/>
              </w:rPr>
            </w:pPr>
            <w:r>
              <w:rPr>
                <w:spacing w:val="-2"/>
                <w:sz w:val="24"/>
              </w:rPr>
              <w:t>15.03</w:t>
            </w:r>
          </w:p>
          <w:p w:rsidR="00195AA7" w:rsidRDefault="00195AA7" w:rsidP="000024A7">
            <w:pPr>
              <w:pStyle w:val="TableParagraph"/>
              <w:ind w:left="110"/>
              <w:rPr>
                <w:sz w:val="24"/>
              </w:rPr>
            </w:pPr>
            <w:r>
              <w:rPr>
                <w:spacing w:val="-2"/>
                <w:sz w:val="24"/>
              </w:rPr>
              <w:t>28.03</w:t>
            </w:r>
          </w:p>
          <w:p w:rsidR="00195AA7" w:rsidRDefault="00195AA7" w:rsidP="000024A7">
            <w:pPr>
              <w:pStyle w:val="TableParagraph"/>
              <w:ind w:left="110"/>
              <w:rPr>
                <w:sz w:val="24"/>
              </w:rPr>
            </w:pPr>
            <w:r>
              <w:rPr>
                <w:spacing w:val="-2"/>
                <w:sz w:val="24"/>
              </w:rPr>
              <w:t>06.04</w:t>
            </w:r>
          </w:p>
        </w:tc>
      </w:tr>
    </w:tbl>
    <w:p w:rsidR="00195AA7" w:rsidRDefault="00195AA7" w:rsidP="000024A7">
      <w:pPr>
        <w:pStyle w:val="af0"/>
        <w:spacing w:before="10"/>
        <w:rPr>
          <w:b/>
          <w:sz w:val="15"/>
        </w:rPr>
      </w:pPr>
    </w:p>
    <w:p w:rsidR="006464E0" w:rsidRDefault="00195AA7" w:rsidP="000024A7">
      <w:pPr>
        <w:spacing w:before="90" w:after="4"/>
        <w:ind w:left="814" w:right="583"/>
        <w:rPr>
          <w:b/>
          <w:sz w:val="24"/>
        </w:rPr>
      </w:pPr>
      <w:r>
        <w:rPr>
          <w:b/>
          <w:sz w:val="24"/>
        </w:rPr>
        <w:t>Муниципальный</w:t>
      </w:r>
      <w:r>
        <w:rPr>
          <w:b/>
          <w:spacing w:val="-2"/>
          <w:sz w:val="24"/>
        </w:rPr>
        <w:t>уровень</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0"/>
        <w:gridCol w:w="1727"/>
        <w:gridCol w:w="4253"/>
        <w:gridCol w:w="2126"/>
      </w:tblGrid>
      <w:tr w:rsidR="006464E0" w:rsidRPr="00BB15B1" w:rsidTr="006464E0">
        <w:trPr>
          <w:trHeight w:val="570"/>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t>Ф.И.О.</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r>
              <w:t>должность</w:t>
            </w: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t>Предметные 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t xml:space="preserve">Результат </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rsidRPr="00BB15B1">
              <w:t>Дмитриева М.Н.</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Default="006464E0" w:rsidP="000024A7">
            <w:pPr>
              <w:pStyle w:val="af2"/>
              <w:spacing w:before="0" w:after="0"/>
            </w:pPr>
          </w:p>
          <w:p w:rsidR="006464E0" w:rsidRPr="00BB15B1" w:rsidRDefault="006464E0" w:rsidP="000024A7">
            <w:pPr>
              <w:pStyle w:val="af2"/>
              <w:spacing w:before="0" w:after="0"/>
            </w:pPr>
            <w:r>
              <w:t>Учитель биологии</w:t>
            </w: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lastRenderedPageBreak/>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lastRenderedPageBreak/>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rsidRPr="00BB15B1">
              <w:lastRenderedPageBreak/>
              <w:t>Кричакина Р.Н.</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r>
              <w:t>Учитель физкультуры</w:t>
            </w: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rsidRPr="00BB15B1">
              <w:t>Чибиркина Ю.В.</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r>
              <w:t>Учитель истории</w:t>
            </w: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rsidRPr="00BB15B1">
              <w:t>Чибиркина Ю.В</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r>
              <w:t>Учитель истории</w:t>
            </w: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rsidRPr="00BB15B1">
              <w:t>Богомолова Е.Е.</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r>
              <w:t>Учитель истории</w:t>
            </w: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rsidRPr="00BB15B1">
              <w:t>Чибиркина Ю.В</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t>победитель</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rsidRPr="00BB15B1">
              <w:t>Чибиркина Ю.В</w:t>
            </w:r>
            <w:r>
              <w:t>.</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r>
              <w:t>Учитель истории</w:t>
            </w: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rsidRPr="00BB15B1">
              <w:t>Богомолова Е.Е</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1A2173" w:rsidP="000024A7">
            <w:pPr>
              <w:pStyle w:val="af2"/>
              <w:spacing w:before="0" w:after="0"/>
            </w:pPr>
            <w:r>
              <w:t>Учитель истории</w:t>
            </w: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t>Бирянова Г.П.</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rsidRPr="00BB15B1">
              <w:t>Дмитриева О.А</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Default="006464E0" w:rsidP="000024A7">
            <w:pPr>
              <w:pStyle w:val="af2"/>
              <w:spacing w:before="0" w:after="0"/>
            </w:pP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t>Бирянова Г.П.</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Default="006464E0" w:rsidP="000024A7">
            <w:pPr>
              <w:pStyle w:val="af2"/>
              <w:spacing w:before="0" w:after="0"/>
            </w:pP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rsidRPr="00BB15B1">
              <w:t>Любимова Е.С</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rsidRPr="00BB15B1">
              <w:t>Вачаева Н.И.</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Default="006464E0" w:rsidP="000024A7">
            <w:pPr>
              <w:pStyle w:val="af2"/>
              <w:spacing w:before="0" w:after="0"/>
            </w:pP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rsidRPr="00BB15B1">
              <w:t xml:space="preserve"> Вачаева Н.И</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Default="006464E0" w:rsidP="000024A7">
            <w:pPr>
              <w:pStyle w:val="af2"/>
              <w:spacing w:before="0" w:after="0"/>
            </w:pP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lastRenderedPageBreak/>
              <w:t>всероссийской</w:t>
            </w:r>
          </w:p>
          <w:p w:rsidR="006464E0" w:rsidRPr="00BB15B1" w:rsidRDefault="006464E0" w:rsidP="000024A7">
            <w:pPr>
              <w:pStyle w:val="af2"/>
              <w:spacing w:before="0" w:after="0"/>
            </w:pPr>
            <w:r>
              <w:t xml:space="preserve">олимпиады </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lastRenderedPageBreak/>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p>
        </w:tc>
        <w:tc>
          <w:tcPr>
            <w:tcW w:w="4253" w:type="dxa"/>
            <w:tcBorders>
              <w:top w:val="outset" w:sz="6" w:space="0" w:color="auto"/>
              <w:left w:val="outset" w:sz="6" w:space="0" w:color="auto"/>
              <w:bottom w:val="outset" w:sz="6" w:space="0" w:color="auto"/>
              <w:right w:val="outset" w:sz="6" w:space="0" w:color="auto"/>
            </w:tcBorders>
            <w:vAlign w:val="center"/>
          </w:tcPr>
          <w:p w:rsidR="006464E0" w:rsidRDefault="006464E0" w:rsidP="000024A7">
            <w:pPr>
              <w:pStyle w:val="af2"/>
              <w:spacing w:before="0" w:after="0"/>
            </w:pP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p>
        </w:tc>
      </w:tr>
    </w:tbl>
    <w:p w:rsidR="00495940" w:rsidRPr="00DD2355" w:rsidRDefault="00495940" w:rsidP="000024A7">
      <w:pPr>
        <w:pStyle w:val="1d"/>
        <w:rPr>
          <w:color w:val="FF0000"/>
        </w:rPr>
      </w:pPr>
    </w:p>
    <w:p w:rsidR="006D11B6" w:rsidRPr="00E93561" w:rsidRDefault="00495940" w:rsidP="000024A7">
      <w:pPr>
        <w:pStyle w:val="1d"/>
      </w:pPr>
      <w:r w:rsidRPr="00E93561">
        <w:t>Директор_________________________</w:t>
      </w:r>
      <w:r w:rsidR="00086FF3" w:rsidRPr="00E93561">
        <w:t xml:space="preserve">Р.Н.Кричакина </w:t>
      </w:r>
      <w:r w:rsidRPr="00E93561">
        <w:tab/>
      </w:r>
    </w:p>
    <w:p w:rsidR="007958AF" w:rsidRPr="00DD2355" w:rsidRDefault="00495940" w:rsidP="000024A7">
      <w:pPr>
        <w:spacing w:after="0" w:line="360" w:lineRule="auto"/>
        <w:rPr>
          <w:rFonts w:ascii="Times New Roman" w:hAnsi="Times New Roman"/>
          <w:color w:val="FF0000"/>
          <w:sz w:val="24"/>
          <w:szCs w:val="24"/>
        </w:rPr>
      </w:pPr>
      <w:r w:rsidRPr="00DD2355">
        <w:rPr>
          <w:rFonts w:ascii="Times New Roman" w:hAnsi="Times New Roman"/>
          <w:color w:val="FF0000"/>
          <w:sz w:val="24"/>
          <w:szCs w:val="24"/>
        </w:rPr>
        <w:tab/>
      </w:r>
    </w:p>
    <w:sectPr w:rsidR="007958AF" w:rsidRPr="00DD2355" w:rsidSect="00E051A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B76" w:rsidRDefault="008F2B76" w:rsidP="002F0BB2">
      <w:pPr>
        <w:spacing w:after="0" w:line="240" w:lineRule="auto"/>
      </w:pPr>
      <w:r>
        <w:separator/>
      </w:r>
    </w:p>
  </w:endnote>
  <w:endnote w:type="continuationSeparator" w:id="0">
    <w:p w:rsidR="008F2B76" w:rsidRDefault="008F2B76" w:rsidP="002F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StarSymbol">
    <w:altName w:val="Arial Unicode MS"/>
    <w:charset w:val="CC"/>
    <w:family w:val="auto"/>
    <w:pitch w:val="default"/>
  </w:font>
  <w:font w:name="OpenSymbol">
    <w:altName w:val="Arial Unicode MS"/>
    <w:charset w:val="00"/>
    <w:family w:val="auto"/>
    <w:pitch w:val="variable"/>
    <w:sig w:usb0="800000AF" w:usb1="1001ECEA" w:usb2="00000000" w:usb3="00000000" w:csb0="00000001"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font>
  <w:font w:name="NewtonCSanPin">
    <w:altName w:val="Times New Roman"/>
    <w:charset w:val="CC"/>
    <w:family w:val="auto"/>
    <w:pitch w:val="variable"/>
  </w:font>
  <w:font w:name="Andale Sans UI">
    <w:altName w:val="Arial Unicode MS"/>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Trebuchet MS">
    <w:altName w:val="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charset w:val="CC"/>
    <w:family w:val="auto"/>
    <w:pitch w:val="variable"/>
  </w:font>
  <w:font w:name="HiddenHorzOCR">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73" w:rsidRDefault="007C47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73" w:rsidRDefault="008F2B76">
    <w:pPr>
      <w:pStyle w:val="a6"/>
      <w:jc w:val="right"/>
    </w:pPr>
    <w:r>
      <w:fldChar w:fldCharType="begin"/>
    </w:r>
    <w:r>
      <w:instrText xml:space="preserve"> PAGE </w:instrText>
    </w:r>
    <w:r>
      <w:fldChar w:fldCharType="separate"/>
    </w:r>
    <w:r w:rsidR="00AD525D">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73" w:rsidRDefault="007C47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B76" w:rsidRDefault="008F2B76" w:rsidP="002F0BB2">
      <w:pPr>
        <w:spacing w:after="0" w:line="240" w:lineRule="auto"/>
      </w:pPr>
      <w:r>
        <w:separator/>
      </w:r>
    </w:p>
  </w:footnote>
  <w:footnote w:type="continuationSeparator" w:id="0">
    <w:p w:rsidR="008F2B76" w:rsidRDefault="008F2B76" w:rsidP="002F0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73" w:rsidRDefault="007C47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73" w:rsidRDefault="007C47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8B2A555C"/>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singleLevel"/>
    <w:tmpl w:val="00000004"/>
    <w:name w:val="WW8Num3"/>
    <w:lvl w:ilvl="0">
      <w:start w:val="1"/>
      <w:numFmt w:val="bullet"/>
      <w:lvlText w:val=""/>
      <w:lvlJc w:val="left"/>
      <w:pPr>
        <w:tabs>
          <w:tab w:val="num" w:pos="720"/>
        </w:tabs>
        <w:ind w:left="720" w:hanging="360"/>
      </w:pPr>
      <w:rPr>
        <w:rFonts w:ascii="Symbol" w:hAnsi="Symbol" w:cs="Symbol"/>
        <w:color w:val="auto"/>
      </w:rPr>
    </w:lvl>
  </w:abstractNum>
  <w:abstractNum w:abstractNumId="3">
    <w:nsid w:val="00000005"/>
    <w:multiLevelType w:val="singleLevel"/>
    <w:tmpl w:val="F7D41FBC"/>
    <w:name w:val="WW8Num4"/>
    <w:lvl w:ilvl="0">
      <w:start w:val="1"/>
      <w:numFmt w:val="decimal"/>
      <w:lvlText w:val="%1."/>
      <w:lvlJc w:val="left"/>
      <w:pPr>
        <w:tabs>
          <w:tab w:val="num" w:pos="208"/>
        </w:tabs>
        <w:ind w:left="928" w:hanging="360"/>
      </w:pPr>
      <w:rPr>
        <w:b w:val="0"/>
      </w:rPr>
    </w:lvl>
  </w:abstractNum>
  <w:abstractNum w:abstractNumId="4">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rPr>
    </w:lvl>
  </w:abstractNum>
  <w:abstractNum w:abstractNumId="5">
    <w:nsid w:val="00000007"/>
    <w:multiLevelType w:val="singleLevel"/>
    <w:tmpl w:val="00000007"/>
    <w:name w:val="WW8Num6"/>
    <w:lvl w:ilvl="0">
      <w:start w:val="1"/>
      <w:numFmt w:val="bullet"/>
      <w:lvlText w:val=""/>
      <w:lvlJc w:val="left"/>
      <w:pPr>
        <w:tabs>
          <w:tab w:val="num" w:pos="0"/>
        </w:tabs>
        <w:ind w:left="1800" w:hanging="360"/>
      </w:pPr>
      <w:rPr>
        <w:rFonts w:ascii="Symbol" w:hAnsi="Symbol" w:cs="Symbol"/>
      </w:rPr>
    </w:lvl>
  </w:abstractNum>
  <w:abstractNum w:abstractNumId="6">
    <w:nsid w:val="00000008"/>
    <w:multiLevelType w:val="singleLevel"/>
    <w:tmpl w:val="00000008"/>
    <w:name w:val="WW8Num7"/>
    <w:lvl w:ilvl="0">
      <w:start w:val="1"/>
      <w:numFmt w:val="bullet"/>
      <w:lvlText w:val=""/>
      <w:lvlJc w:val="left"/>
      <w:pPr>
        <w:tabs>
          <w:tab w:val="num" w:pos="0"/>
        </w:tabs>
        <w:ind w:left="1429" w:hanging="360"/>
      </w:pPr>
      <w:rPr>
        <w:rFonts w:ascii="Symbol" w:hAnsi="Symbol" w:cs="Symbol"/>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8">
    <w:nsid w:val="0000000A"/>
    <w:multiLevelType w:val="singleLevel"/>
    <w:tmpl w:val="0000000A"/>
    <w:name w:val="WW8Num10"/>
    <w:lvl w:ilvl="0">
      <w:start w:val="1"/>
      <w:numFmt w:val="bullet"/>
      <w:lvlText w:val=""/>
      <w:lvlJc w:val="left"/>
      <w:pPr>
        <w:tabs>
          <w:tab w:val="num" w:pos="0"/>
        </w:tabs>
        <w:ind w:left="1428" w:hanging="360"/>
      </w:pPr>
      <w:rPr>
        <w:rFonts w:ascii="Symbol" w:hAnsi="Symbol" w:cs="Symbol"/>
      </w:rPr>
    </w:lvl>
  </w:abstractNum>
  <w:abstractNum w:abstractNumId="9">
    <w:nsid w:val="0000000B"/>
    <w:multiLevelType w:val="singleLevel"/>
    <w:tmpl w:val="0000000B"/>
    <w:name w:val="WW8Num11"/>
    <w:lvl w:ilvl="0">
      <w:start w:val="1"/>
      <w:numFmt w:val="bullet"/>
      <w:lvlText w:val=""/>
      <w:lvlJc w:val="left"/>
      <w:pPr>
        <w:tabs>
          <w:tab w:val="num" w:pos="0"/>
        </w:tabs>
        <w:ind w:left="1407" w:hanging="360"/>
      </w:pPr>
      <w:rPr>
        <w:rFonts w:ascii="Symbol" w:hAnsi="Symbol" w:cs="Symbol"/>
      </w:rPr>
    </w:lvl>
  </w:abstractNum>
  <w:abstractNum w:abstractNumId="10">
    <w:nsid w:val="0000000C"/>
    <w:multiLevelType w:val="singleLevel"/>
    <w:tmpl w:val="0000000C"/>
    <w:name w:val="WW8Num12"/>
    <w:lvl w:ilvl="0">
      <w:start w:val="1"/>
      <w:numFmt w:val="bullet"/>
      <w:lvlText w:val=""/>
      <w:lvlJc w:val="left"/>
      <w:pPr>
        <w:tabs>
          <w:tab w:val="num" w:pos="3414"/>
        </w:tabs>
        <w:ind w:left="3414" w:hanging="360"/>
      </w:pPr>
      <w:rPr>
        <w:rFonts w:ascii="Symbol" w:hAnsi="Symbol" w:cs="Symbol"/>
      </w:rPr>
    </w:lvl>
  </w:abstractNum>
  <w:abstractNum w:abstractNumId="11">
    <w:nsid w:val="0000000D"/>
    <w:multiLevelType w:val="singleLevel"/>
    <w:tmpl w:val="0000000D"/>
    <w:name w:val="WW8Num13"/>
    <w:lvl w:ilvl="0">
      <w:start w:val="1"/>
      <w:numFmt w:val="bullet"/>
      <w:lvlText w:val=""/>
      <w:lvlJc w:val="left"/>
      <w:pPr>
        <w:tabs>
          <w:tab w:val="num" w:pos="1080"/>
        </w:tabs>
        <w:ind w:left="1080" w:hanging="360"/>
      </w:pPr>
      <w:rPr>
        <w:rFonts w:ascii="Symbol" w:hAnsi="Symbol" w:cs="Symbol"/>
      </w:rPr>
    </w:lvl>
  </w:abstractNum>
  <w:abstractNum w:abstractNumId="12">
    <w:nsid w:val="0000000E"/>
    <w:multiLevelType w:val="singleLevel"/>
    <w:tmpl w:val="0000000E"/>
    <w:name w:val="WW8Num14"/>
    <w:lvl w:ilvl="0">
      <w:start w:val="1"/>
      <w:numFmt w:val="bullet"/>
      <w:lvlText w:val=""/>
      <w:lvlJc w:val="left"/>
      <w:pPr>
        <w:tabs>
          <w:tab w:val="num" w:pos="-76"/>
        </w:tabs>
        <w:ind w:left="644" w:hanging="360"/>
      </w:pPr>
      <w:rPr>
        <w:rFonts w:ascii="Symbol" w:hAnsi="Symbol" w:cs="Symbol"/>
      </w:rPr>
    </w:lvl>
  </w:abstractNum>
  <w:abstractNum w:abstractNumId="13">
    <w:nsid w:val="0000000F"/>
    <w:multiLevelType w:val="singleLevel"/>
    <w:tmpl w:val="0000000F"/>
    <w:name w:val="WW8Num15"/>
    <w:lvl w:ilvl="0">
      <w:start w:val="1"/>
      <w:numFmt w:val="bullet"/>
      <w:lvlText w:val=""/>
      <w:lvlJc w:val="left"/>
      <w:pPr>
        <w:tabs>
          <w:tab w:val="num" w:pos="567"/>
        </w:tabs>
        <w:ind w:left="567" w:hanging="567"/>
      </w:pPr>
      <w:rPr>
        <w:rFonts w:ascii="Symbol" w:hAnsi="Symbol" w:cs="Symbol"/>
      </w:rPr>
    </w:lvl>
  </w:abstractNum>
  <w:abstractNum w:abstractNumId="14">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rPr>
    </w:lvl>
  </w:abstractNum>
  <w:abstractNum w:abstractNumId="15">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16">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rPr>
    </w:lvl>
  </w:abstractNum>
  <w:abstractNum w:abstractNumId="17">
    <w:nsid w:val="00000013"/>
    <w:multiLevelType w:val="singleLevel"/>
    <w:tmpl w:val="00000013"/>
    <w:name w:val="WW8Num19"/>
    <w:lvl w:ilvl="0">
      <w:start w:val="1"/>
      <w:numFmt w:val="bullet"/>
      <w:lvlText w:val=""/>
      <w:lvlJc w:val="left"/>
      <w:pPr>
        <w:tabs>
          <w:tab w:val="num" w:pos="1826"/>
        </w:tabs>
        <w:ind w:left="1826" w:hanging="360"/>
      </w:pPr>
      <w:rPr>
        <w:rFonts w:ascii="Symbol" w:hAnsi="Symbol" w:cs="Symbol"/>
      </w:rPr>
    </w:lvl>
  </w:abstractNum>
  <w:abstractNum w:abstractNumId="18">
    <w:nsid w:val="00000014"/>
    <w:multiLevelType w:val="singleLevel"/>
    <w:tmpl w:val="00000014"/>
    <w:name w:val="WW8Num20"/>
    <w:lvl w:ilvl="0">
      <w:start w:val="1"/>
      <w:numFmt w:val="decimal"/>
      <w:lvlText w:val="%1."/>
      <w:lvlJc w:val="left"/>
      <w:pPr>
        <w:tabs>
          <w:tab w:val="num" w:pos="0"/>
        </w:tabs>
        <w:ind w:left="720" w:hanging="360"/>
      </w:pPr>
    </w:lvl>
  </w:abstractNum>
  <w:abstractNum w:abstractNumId="19">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rPr>
    </w:lvl>
  </w:abstractNum>
  <w:abstractNum w:abstractNumId="20">
    <w:nsid w:val="00000016"/>
    <w:multiLevelType w:val="singleLevel"/>
    <w:tmpl w:val="00000016"/>
    <w:name w:val="WW8Num22"/>
    <w:lvl w:ilvl="0">
      <w:start w:val="1"/>
      <w:numFmt w:val="decimal"/>
      <w:lvlText w:val="%1."/>
      <w:lvlJc w:val="center"/>
      <w:pPr>
        <w:tabs>
          <w:tab w:val="num" w:pos="0"/>
        </w:tabs>
        <w:ind w:left="720" w:hanging="360"/>
      </w:pPr>
    </w:lvl>
  </w:abstractNum>
  <w:abstractNum w:abstractNumId="21">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rPr>
    </w:lvl>
  </w:abstractNum>
  <w:abstractNum w:abstractNumId="22">
    <w:nsid w:val="00000018"/>
    <w:multiLevelType w:val="singleLevel"/>
    <w:tmpl w:val="00000018"/>
    <w:name w:val="WW8Num24"/>
    <w:lvl w:ilvl="0">
      <w:start w:val="1"/>
      <w:numFmt w:val="decimal"/>
      <w:lvlText w:val="%1."/>
      <w:lvlJc w:val="left"/>
      <w:pPr>
        <w:tabs>
          <w:tab w:val="num" w:pos="710"/>
        </w:tabs>
        <w:ind w:left="1183" w:hanging="473"/>
      </w:pPr>
      <w:rPr>
        <w:rFonts w:cs="Times New Roman"/>
      </w:rPr>
    </w:lvl>
  </w:abstractNum>
  <w:abstractNum w:abstractNumId="23">
    <w:nsid w:val="00000019"/>
    <w:multiLevelType w:val="singleLevel"/>
    <w:tmpl w:val="00000019"/>
    <w:name w:val="WW8Num25"/>
    <w:lvl w:ilvl="0">
      <w:start w:val="1"/>
      <w:numFmt w:val="bullet"/>
      <w:lvlText w:val=""/>
      <w:lvlJc w:val="left"/>
      <w:pPr>
        <w:tabs>
          <w:tab w:val="num" w:pos="567"/>
        </w:tabs>
        <w:ind w:left="567" w:hanging="567"/>
      </w:pPr>
      <w:rPr>
        <w:rFonts w:ascii="Symbol" w:hAnsi="Symbol" w:cs="Symbol"/>
      </w:rPr>
    </w:lvl>
  </w:abstractNum>
  <w:abstractNum w:abstractNumId="24">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rPr>
    </w:lvl>
  </w:abstractNum>
  <w:abstractNum w:abstractNumId="25">
    <w:nsid w:val="0000001B"/>
    <w:multiLevelType w:val="multilevel"/>
    <w:tmpl w:val="0000001B"/>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6">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1D"/>
    <w:multiLevelType w:val="multilevel"/>
    <w:tmpl w:val="0000001D"/>
    <w:name w:val="WW8Num29"/>
    <w:lvl w:ilvl="0">
      <w:start w:val="1"/>
      <w:numFmt w:val="decimal"/>
      <w:lvlText w:val="%1."/>
      <w:lvlJc w:val="left"/>
      <w:pPr>
        <w:tabs>
          <w:tab w:val="num" w:pos="0"/>
        </w:tabs>
        <w:ind w:left="927" w:hanging="360"/>
      </w:pPr>
    </w:lvl>
    <w:lvl w:ilvl="1">
      <w:start w:val="1"/>
      <w:numFmt w:val="decimal"/>
      <w:lvlText w:val="%1.%2."/>
      <w:lvlJc w:val="left"/>
      <w:pPr>
        <w:tabs>
          <w:tab w:val="num" w:pos="0"/>
        </w:tabs>
        <w:ind w:left="1647" w:hanging="720"/>
      </w:pPr>
    </w:lvl>
    <w:lvl w:ilvl="2">
      <w:start w:val="1"/>
      <w:numFmt w:val="decimal"/>
      <w:lvlText w:val="%1.%2.%3."/>
      <w:lvlJc w:val="left"/>
      <w:pPr>
        <w:tabs>
          <w:tab w:val="num" w:pos="0"/>
        </w:tabs>
        <w:ind w:left="2007" w:hanging="720"/>
      </w:pPr>
    </w:lvl>
    <w:lvl w:ilvl="3">
      <w:start w:val="1"/>
      <w:numFmt w:val="decimal"/>
      <w:lvlText w:val="%1.%2.%3.%4."/>
      <w:lvlJc w:val="left"/>
      <w:pPr>
        <w:tabs>
          <w:tab w:val="num" w:pos="0"/>
        </w:tabs>
        <w:ind w:left="2727" w:hanging="1080"/>
      </w:pPr>
    </w:lvl>
    <w:lvl w:ilvl="4">
      <w:start w:val="1"/>
      <w:numFmt w:val="decimal"/>
      <w:lvlText w:val="%1.%2.%3.%4.%5."/>
      <w:lvlJc w:val="left"/>
      <w:pPr>
        <w:tabs>
          <w:tab w:val="num" w:pos="0"/>
        </w:tabs>
        <w:ind w:left="3087" w:hanging="1080"/>
      </w:pPr>
    </w:lvl>
    <w:lvl w:ilvl="5">
      <w:start w:val="1"/>
      <w:numFmt w:val="decimal"/>
      <w:lvlText w:val="%1.%2.%3.%4.%5.%6."/>
      <w:lvlJc w:val="left"/>
      <w:pPr>
        <w:tabs>
          <w:tab w:val="num" w:pos="0"/>
        </w:tabs>
        <w:ind w:left="3807" w:hanging="1440"/>
      </w:pPr>
    </w:lvl>
    <w:lvl w:ilvl="6">
      <w:start w:val="1"/>
      <w:numFmt w:val="decimal"/>
      <w:lvlText w:val="%1.%2.%3.%4.%5.%6.%7."/>
      <w:lvlJc w:val="left"/>
      <w:pPr>
        <w:tabs>
          <w:tab w:val="num" w:pos="0"/>
        </w:tabs>
        <w:ind w:left="4527" w:hanging="1800"/>
      </w:pPr>
    </w:lvl>
    <w:lvl w:ilvl="7">
      <w:start w:val="1"/>
      <w:numFmt w:val="decimal"/>
      <w:lvlText w:val="%1.%2.%3.%4.%5.%6.%7.%8."/>
      <w:lvlJc w:val="left"/>
      <w:pPr>
        <w:tabs>
          <w:tab w:val="num" w:pos="0"/>
        </w:tabs>
        <w:ind w:left="4887" w:hanging="1800"/>
      </w:pPr>
    </w:lvl>
    <w:lvl w:ilvl="8">
      <w:start w:val="1"/>
      <w:numFmt w:val="decimal"/>
      <w:lvlText w:val="%1.%2.%3.%4.%5.%6.%7.%8.%9."/>
      <w:lvlJc w:val="left"/>
      <w:pPr>
        <w:tabs>
          <w:tab w:val="num" w:pos="0"/>
        </w:tabs>
        <w:ind w:left="5607" w:hanging="2160"/>
      </w:pPr>
    </w:lvl>
  </w:abstractNum>
  <w:abstractNum w:abstractNumId="28">
    <w:nsid w:val="0000001E"/>
    <w:multiLevelType w:val="singleLevel"/>
    <w:tmpl w:val="0000001E"/>
    <w:name w:val="WW8Num30"/>
    <w:lvl w:ilvl="0">
      <w:start w:val="1"/>
      <w:numFmt w:val="bullet"/>
      <w:lvlText w:val=""/>
      <w:lvlJc w:val="left"/>
      <w:pPr>
        <w:tabs>
          <w:tab w:val="num" w:pos="720"/>
        </w:tabs>
        <w:ind w:left="720" w:hanging="360"/>
      </w:pPr>
      <w:rPr>
        <w:rFonts w:ascii="Symbol" w:hAnsi="Symbol" w:cs="Symbol"/>
      </w:rPr>
    </w:lvl>
  </w:abstractNum>
  <w:abstractNum w:abstractNumId="29">
    <w:nsid w:val="0000001F"/>
    <w:multiLevelType w:val="singleLevel"/>
    <w:tmpl w:val="0000001F"/>
    <w:name w:val="WW8Num32"/>
    <w:lvl w:ilvl="0">
      <w:start w:val="1"/>
      <w:numFmt w:val="bullet"/>
      <w:lvlText w:val=""/>
      <w:lvlJc w:val="left"/>
      <w:pPr>
        <w:tabs>
          <w:tab w:val="num" w:pos="720"/>
        </w:tabs>
        <w:ind w:left="720" w:hanging="360"/>
      </w:pPr>
      <w:rPr>
        <w:rFonts w:ascii="Symbol" w:hAnsi="Symbol" w:cs="Symbol"/>
      </w:rPr>
    </w:lvl>
  </w:abstractNum>
  <w:abstractNum w:abstractNumId="30">
    <w:nsid w:val="00000020"/>
    <w:multiLevelType w:val="multilevel"/>
    <w:tmpl w:val="00000020"/>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1"/>
    <w:multiLevelType w:val="multilevel"/>
    <w:tmpl w:val="00000021"/>
    <w:name w:val="WW8Num34"/>
    <w:lvl w:ilvl="0">
      <w:start w:val="1"/>
      <w:numFmt w:val="decimal"/>
      <w:lvlText w:val="%1."/>
      <w:lvlJc w:val="left"/>
      <w:pPr>
        <w:tabs>
          <w:tab w:val="num" w:pos="720"/>
        </w:tabs>
        <w:ind w:left="720" w:hanging="360"/>
      </w:pPr>
      <w:rPr>
        <w:b/>
        <w: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2"/>
    <w:multiLevelType w:val="singleLevel"/>
    <w:tmpl w:val="00000022"/>
    <w:name w:val="WW8Num35"/>
    <w:lvl w:ilvl="0">
      <w:start w:val="1"/>
      <w:numFmt w:val="bullet"/>
      <w:lvlText w:val=""/>
      <w:lvlJc w:val="left"/>
      <w:pPr>
        <w:tabs>
          <w:tab w:val="num" w:pos="0"/>
        </w:tabs>
        <w:ind w:left="2190" w:hanging="360"/>
      </w:pPr>
      <w:rPr>
        <w:rFonts w:ascii="Symbol" w:hAnsi="Symbol" w:cs="Symbol"/>
      </w:rPr>
    </w:lvl>
  </w:abstractNum>
  <w:abstractNum w:abstractNumId="33">
    <w:nsid w:val="00000023"/>
    <w:multiLevelType w:val="singleLevel"/>
    <w:tmpl w:val="00000023"/>
    <w:name w:val="WW8Num36"/>
    <w:lvl w:ilvl="0">
      <w:start w:val="1"/>
      <w:numFmt w:val="bullet"/>
      <w:lvlText w:val=""/>
      <w:lvlJc w:val="left"/>
      <w:pPr>
        <w:tabs>
          <w:tab w:val="num" w:pos="720"/>
        </w:tabs>
        <w:ind w:left="720" w:hanging="360"/>
      </w:pPr>
      <w:rPr>
        <w:rFonts w:ascii="Symbol" w:hAnsi="Symbol" w:cs="Symbol"/>
      </w:rPr>
    </w:lvl>
  </w:abstractNum>
  <w:abstractNum w:abstractNumId="34">
    <w:nsid w:val="00000024"/>
    <w:multiLevelType w:val="singleLevel"/>
    <w:tmpl w:val="00000024"/>
    <w:name w:val="WW8Num37"/>
    <w:lvl w:ilvl="0">
      <w:start w:val="1"/>
      <w:numFmt w:val="bullet"/>
      <w:lvlText w:val=""/>
      <w:lvlJc w:val="left"/>
      <w:pPr>
        <w:tabs>
          <w:tab w:val="num" w:pos="0"/>
        </w:tabs>
        <w:ind w:left="1428" w:hanging="360"/>
      </w:pPr>
      <w:rPr>
        <w:rFonts w:ascii="Symbol" w:hAnsi="Symbol" w:cs="Symbol"/>
      </w:rPr>
    </w:lvl>
  </w:abstractNum>
  <w:abstractNum w:abstractNumId="35">
    <w:nsid w:val="00000025"/>
    <w:multiLevelType w:val="multilevel"/>
    <w:tmpl w:val="00000025"/>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000026"/>
    <w:multiLevelType w:val="multilevel"/>
    <w:tmpl w:val="00000026"/>
    <w:name w:val="WW8Num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7">
    <w:nsid w:val="00000027"/>
    <w:multiLevelType w:val="singleLevel"/>
    <w:tmpl w:val="00000027"/>
    <w:name w:val="WW8Num40"/>
    <w:lvl w:ilvl="0">
      <w:start w:val="1"/>
      <w:numFmt w:val="bullet"/>
      <w:lvlText w:val=""/>
      <w:lvlJc w:val="left"/>
      <w:pPr>
        <w:tabs>
          <w:tab w:val="num" w:pos="720"/>
        </w:tabs>
        <w:ind w:left="720" w:hanging="360"/>
      </w:pPr>
      <w:rPr>
        <w:rFonts w:ascii="Symbol" w:hAnsi="Symbol" w:cs="Symbol"/>
      </w:rPr>
    </w:lvl>
  </w:abstractNum>
  <w:abstractNum w:abstractNumId="38">
    <w:nsid w:val="00000028"/>
    <w:multiLevelType w:val="singleLevel"/>
    <w:tmpl w:val="00000028"/>
    <w:name w:val="WW8Num41"/>
    <w:lvl w:ilvl="0">
      <w:start w:val="1"/>
      <w:numFmt w:val="bullet"/>
      <w:lvlText w:val=""/>
      <w:lvlJc w:val="left"/>
      <w:pPr>
        <w:tabs>
          <w:tab w:val="num" w:pos="0"/>
        </w:tabs>
        <w:ind w:left="765" w:hanging="360"/>
      </w:pPr>
      <w:rPr>
        <w:rFonts w:ascii="Symbol" w:hAnsi="Symbol" w:cs="Symbol"/>
      </w:rPr>
    </w:lvl>
  </w:abstractNum>
  <w:abstractNum w:abstractNumId="39">
    <w:nsid w:val="00000029"/>
    <w:multiLevelType w:val="singleLevel"/>
    <w:tmpl w:val="00000029"/>
    <w:name w:val="WW8Num42"/>
    <w:lvl w:ilvl="0">
      <w:start w:val="1"/>
      <w:numFmt w:val="decimal"/>
      <w:lvlText w:val="%1."/>
      <w:lvlJc w:val="left"/>
      <w:pPr>
        <w:tabs>
          <w:tab w:val="num" w:pos="0"/>
        </w:tabs>
        <w:ind w:left="1353" w:hanging="360"/>
      </w:pPr>
    </w:lvl>
  </w:abstractNum>
  <w:abstractNum w:abstractNumId="40">
    <w:nsid w:val="0000002A"/>
    <w:multiLevelType w:val="singleLevel"/>
    <w:tmpl w:val="0000002A"/>
    <w:name w:val="WW8Num43"/>
    <w:lvl w:ilvl="0">
      <w:start w:val="1"/>
      <w:numFmt w:val="decimal"/>
      <w:lvlText w:val="%1."/>
      <w:lvlJc w:val="left"/>
      <w:pPr>
        <w:tabs>
          <w:tab w:val="num" w:pos="0"/>
        </w:tabs>
        <w:ind w:left="360" w:hanging="360"/>
      </w:pPr>
    </w:lvl>
  </w:abstractNum>
  <w:abstractNum w:abstractNumId="41">
    <w:nsid w:val="0000002B"/>
    <w:multiLevelType w:val="singleLevel"/>
    <w:tmpl w:val="0000002B"/>
    <w:name w:val="WW8Num44"/>
    <w:lvl w:ilvl="0">
      <w:start w:val="1"/>
      <w:numFmt w:val="bullet"/>
      <w:lvlText w:val=""/>
      <w:lvlJc w:val="left"/>
      <w:pPr>
        <w:tabs>
          <w:tab w:val="num" w:pos="1080"/>
        </w:tabs>
        <w:ind w:left="1080" w:hanging="360"/>
      </w:pPr>
      <w:rPr>
        <w:rFonts w:ascii="Symbol" w:hAnsi="Symbol" w:cs="Symbol"/>
      </w:rPr>
    </w:lvl>
  </w:abstractNum>
  <w:abstractNum w:abstractNumId="42">
    <w:nsid w:val="0000002C"/>
    <w:multiLevelType w:val="singleLevel"/>
    <w:tmpl w:val="0000002C"/>
    <w:name w:val="WW8Num45"/>
    <w:lvl w:ilvl="0">
      <w:start w:val="1"/>
      <w:numFmt w:val="bullet"/>
      <w:lvlText w:val=""/>
      <w:lvlJc w:val="left"/>
      <w:pPr>
        <w:tabs>
          <w:tab w:val="num" w:pos="720"/>
        </w:tabs>
        <w:ind w:left="720" w:hanging="360"/>
      </w:pPr>
      <w:rPr>
        <w:rFonts w:ascii="Symbol" w:hAnsi="Symbol" w:cs="Symbol"/>
      </w:rPr>
    </w:lvl>
  </w:abstractNum>
  <w:abstractNum w:abstractNumId="43">
    <w:nsid w:val="0000002D"/>
    <w:multiLevelType w:val="multilevel"/>
    <w:tmpl w:val="0000002D"/>
    <w:name w:val="WW8Num46"/>
    <w:lvl w:ilvl="0">
      <w:start w:val="2"/>
      <w:numFmt w:val="decimal"/>
      <w:lvlText w:val="%1."/>
      <w:lvlJc w:val="left"/>
      <w:pPr>
        <w:tabs>
          <w:tab w:val="num" w:pos="0"/>
        </w:tabs>
        <w:ind w:left="450" w:hanging="450"/>
      </w:pPr>
    </w:lvl>
    <w:lvl w:ilvl="1">
      <w:start w:val="4"/>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44">
    <w:nsid w:val="0000002E"/>
    <w:multiLevelType w:val="singleLevel"/>
    <w:tmpl w:val="0000002E"/>
    <w:name w:val="WW8Num47"/>
    <w:lvl w:ilvl="0">
      <w:start w:val="1"/>
      <w:numFmt w:val="bullet"/>
      <w:lvlText w:val=""/>
      <w:lvlJc w:val="left"/>
      <w:pPr>
        <w:tabs>
          <w:tab w:val="num" w:pos="0"/>
        </w:tabs>
        <w:ind w:left="720" w:hanging="360"/>
      </w:pPr>
      <w:rPr>
        <w:rFonts w:ascii="Symbol" w:hAnsi="Symbol" w:cs="Symbol"/>
      </w:rPr>
    </w:lvl>
  </w:abstractNum>
  <w:abstractNum w:abstractNumId="45">
    <w:nsid w:val="0000002F"/>
    <w:multiLevelType w:val="singleLevel"/>
    <w:tmpl w:val="0000002F"/>
    <w:name w:val="WW8Num48"/>
    <w:lvl w:ilvl="0">
      <w:start w:val="1"/>
      <w:numFmt w:val="bullet"/>
      <w:lvlText w:val=""/>
      <w:lvlJc w:val="left"/>
      <w:pPr>
        <w:tabs>
          <w:tab w:val="num" w:pos="0"/>
        </w:tabs>
        <w:ind w:left="2980" w:hanging="360"/>
      </w:pPr>
      <w:rPr>
        <w:rFonts w:ascii="Symbol" w:hAnsi="Symbol" w:cs="Symbol"/>
      </w:rPr>
    </w:lvl>
  </w:abstractNum>
  <w:abstractNum w:abstractNumId="46">
    <w:nsid w:val="00000030"/>
    <w:multiLevelType w:val="singleLevel"/>
    <w:tmpl w:val="00000030"/>
    <w:name w:val="WW8Num49"/>
    <w:lvl w:ilvl="0">
      <w:start w:val="1"/>
      <w:numFmt w:val="bullet"/>
      <w:lvlText w:val=""/>
      <w:lvlJc w:val="left"/>
      <w:pPr>
        <w:tabs>
          <w:tab w:val="num" w:pos="787"/>
        </w:tabs>
        <w:ind w:left="787" w:hanging="360"/>
      </w:pPr>
      <w:rPr>
        <w:rFonts w:ascii="Symbol" w:hAnsi="Symbol" w:cs="Symbol"/>
      </w:rPr>
    </w:lvl>
  </w:abstractNum>
  <w:abstractNum w:abstractNumId="47">
    <w:nsid w:val="00000031"/>
    <w:multiLevelType w:val="singleLevel"/>
    <w:tmpl w:val="00000031"/>
    <w:name w:val="WW8Num50"/>
    <w:lvl w:ilvl="0">
      <w:start w:val="1"/>
      <w:numFmt w:val="bullet"/>
      <w:lvlText w:val=""/>
      <w:lvlJc w:val="left"/>
      <w:pPr>
        <w:tabs>
          <w:tab w:val="num" w:pos="0"/>
        </w:tabs>
        <w:ind w:left="720" w:hanging="360"/>
      </w:pPr>
      <w:rPr>
        <w:rFonts w:ascii="Symbol" w:hAnsi="Symbol" w:cs="Symbol"/>
      </w:rPr>
    </w:lvl>
  </w:abstractNum>
  <w:abstractNum w:abstractNumId="48">
    <w:nsid w:val="00000032"/>
    <w:multiLevelType w:val="singleLevel"/>
    <w:tmpl w:val="00000032"/>
    <w:name w:val="WW8Num51"/>
    <w:lvl w:ilvl="0">
      <w:start w:val="1"/>
      <w:numFmt w:val="bullet"/>
      <w:lvlText w:val=""/>
      <w:lvlJc w:val="left"/>
      <w:pPr>
        <w:tabs>
          <w:tab w:val="num" w:pos="720"/>
        </w:tabs>
        <w:ind w:left="720" w:hanging="360"/>
      </w:pPr>
      <w:rPr>
        <w:rFonts w:ascii="Symbol" w:hAnsi="Symbol" w:cs="Symbol"/>
      </w:rPr>
    </w:lvl>
  </w:abstractNum>
  <w:abstractNum w:abstractNumId="49">
    <w:nsid w:val="00000033"/>
    <w:multiLevelType w:val="singleLevel"/>
    <w:tmpl w:val="00000033"/>
    <w:name w:val="WW8Num52"/>
    <w:lvl w:ilvl="0">
      <w:start w:val="1"/>
      <w:numFmt w:val="bullet"/>
      <w:lvlText w:val=""/>
      <w:lvlJc w:val="left"/>
      <w:pPr>
        <w:tabs>
          <w:tab w:val="num" w:pos="0"/>
        </w:tabs>
        <w:ind w:left="720" w:hanging="360"/>
      </w:pPr>
      <w:rPr>
        <w:rFonts w:ascii="Symbol" w:hAnsi="Symbol" w:cs="Symbol"/>
      </w:rPr>
    </w:lvl>
  </w:abstractNum>
  <w:abstractNum w:abstractNumId="50">
    <w:nsid w:val="00000034"/>
    <w:multiLevelType w:val="multilevel"/>
    <w:tmpl w:val="00000034"/>
    <w:name w:val="WW8Num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35"/>
    <w:multiLevelType w:val="singleLevel"/>
    <w:tmpl w:val="00000035"/>
    <w:name w:val="WW8Num54"/>
    <w:lvl w:ilvl="0">
      <w:start w:val="1"/>
      <w:numFmt w:val="bullet"/>
      <w:lvlText w:val=""/>
      <w:lvlJc w:val="left"/>
      <w:pPr>
        <w:tabs>
          <w:tab w:val="num" w:pos="3414"/>
        </w:tabs>
        <w:ind w:left="3414" w:hanging="360"/>
      </w:pPr>
      <w:rPr>
        <w:rFonts w:ascii="Symbol" w:hAnsi="Symbol" w:cs="Symbol"/>
      </w:rPr>
    </w:lvl>
  </w:abstractNum>
  <w:abstractNum w:abstractNumId="52">
    <w:nsid w:val="00000036"/>
    <w:multiLevelType w:val="singleLevel"/>
    <w:tmpl w:val="00000036"/>
    <w:name w:val="WW8Num55"/>
    <w:lvl w:ilvl="0">
      <w:start w:val="1"/>
      <w:numFmt w:val="bullet"/>
      <w:lvlText w:val=""/>
      <w:lvlJc w:val="left"/>
      <w:pPr>
        <w:tabs>
          <w:tab w:val="num" w:pos="1209"/>
        </w:tabs>
        <w:ind w:left="1209" w:hanging="360"/>
      </w:pPr>
      <w:rPr>
        <w:rFonts w:ascii="Symbol" w:hAnsi="Symbol" w:cs="Symbol"/>
      </w:rPr>
    </w:lvl>
  </w:abstractNum>
  <w:abstractNum w:abstractNumId="53">
    <w:nsid w:val="00000038"/>
    <w:multiLevelType w:val="singleLevel"/>
    <w:tmpl w:val="00000038"/>
    <w:name w:val="WW8Num57"/>
    <w:lvl w:ilvl="0">
      <w:start w:val="7"/>
      <w:numFmt w:val="decimal"/>
      <w:lvlText w:val="%1."/>
      <w:lvlJc w:val="left"/>
      <w:pPr>
        <w:tabs>
          <w:tab w:val="num" w:pos="0"/>
        </w:tabs>
        <w:ind w:left="720" w:hanging="360"/>
      </w:pPr>
      <w:rPr>
        <w:rFonts w:ascii="Times New Roman" w:hAnsi="Times New Roman" w:cs="Times New Roman"/>
      </w:rPr>
    </w:lvl>
  </w:abstractNum>
  <w:abstractNum w:abstractNumId="54">
    <w:nsid w:val="00000039"/>
    <w:multiLevelType w:val="singleLevel"/>
    <w:tmpl w:val="00000039"/>
    <w:name w:val="WW8Num58"/>
    <w:lvl w:ilvl="0">
      <w:start w:val="1"/>
      <w:numFmt w:val="decimal"/>
      <w:lvlText w:val="%1."/>
      <w:lvlJc w:val="left"/>
      <w:pPr>
        <w:tabs>
          <w:tab w:val="num" w:pos="720"/>
        </w:tabs>
        <w:ind w:left="720" w:hanging="360"/>
      </w:pPr>
    </w:lvl>
  </w:abstractNum>
  <w:abstractNum w:abstractNumId="55">
    <w:nsid w:val="0000003A"/>
    <w:multiLevelType w:val="singleLevel"/>
    <w:tmpl w:val="0000003A"/>
    <w:name w:val="WW8Num59"/>
    <w:lvl w:ilvl="0">
      <w:start w:val="1"/>
      <w:numFmt w:val="bullet"/>
      <w:lvlText w:val=""/>
      <w:lvlJc w:val="left"/>
      <w:pPr>
        <w:tabs>
          <w:tab w:val="num" w:pos="0"/>
        </w:tabs>
        <w:ind w:left="720" w:hanging="360"/>
      </w:pPr>
      <w:rPr>
        <w:rFonts w:ascii="Symbol" w:hAnsi="Symbol" w:cs="Symbol"/>
      </w:rPr>
    </w:lvl>
  </w:abstractNum>
  <w:abstractNum w:abstractNumId="56">
    <w:nsid w:val="0000003B"/>
    <w:multiLevelType w:val="singleLevel"/>
    <w:tmpl w:val="0000003B"/>
    <w:name w:val="WW8Num60"/>
    <w:lvl w:ilvl="0">
      <w:start w:val="1"/>
      <w:numFmt w:val="bullet"/>
      <w:lvlText w:val=""/>
      <w:lvlJc w:val="left"/>
      <w:pPr>
        <w:tabs>
          <w:tab w:val="num" w:pos="0"/>
        </w:tabs>
        <w:ind w:left="1429" w:hanging="360"/>
      </w:pPr>
      <w:rPr>
        <w:rFonts w:ascii="Symbol" w:hAnsi="Symbol" w:cs="Symbol"/>
      </w:rPr>
    </w:lvl>
  </w:abstractNum>
  <w:abstractNum w:abstractNumId="57">
    <w:nsid w:val="0000003C"/>
    <w:multiLevelType w:val="singleLevel"/>
    <w:tmpl w:val="0000003C"/>
    <w:name w:val="WW8Num61"/>
    <w:lvl w:ilvl="0">
      <w:start w:val="1"/>
      <w:numFmt w:val="bullet"/>
      <w:lvlText w:val=""/>
      <w:lvlJc w:val="left"/>
      <w:pPr>
        <w:tabs>
          <w:tab w:val="num" w:pos="0"/>
        </w:tabs>
        <w:ind w:left="720" w:hanging="360"/>
      </w:pPr>
      <w:rPr>
        <w:rFonts w:ascii="Symbol" w:hAnsi="Symbol" w:cs="Symbol"/>
      </w:rPr>
    </w:lvl>
  </w:abstractNum>
  <w:abstractNum w:abstractNumId="58">
    <w:nsid w:val="0000003D"/>
    <w:multiLevelType w:val="multilevel"/>
    <w:tmpl w:val="0000003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0E9D5D9D"/>
    <w:multiLevelType w:val="hybridMultilevel"/>
    <w:tmpl w:val="197AA3AA"/>
    <w:lvl w:ilvl="0" w:tplc="40D4743E">
      <w:numFmt w:val="bullet"/>
      <w:lvlText w:val="-"/>
      <w:lvlJc w:val="left"/>
      <w:pPr>
        <w:ind w:left="901" w:hanging="195"/>
      </w:pPr>
      <w:rPr>
        <w:rFonts w:ascii="Times New Roman" w:eastAsia="Times New Roman" w:hAnsi="Times New Roman" w:cs="Times New Roman" w:hint="default"/>
        <w:b w:val="0"/>
        <w:bCs w:val="0"/>
        <w:i w:val="0"/>
        <w:iCs w:val="0"/>
        <w:w w:val="99"/>
        <w:sz w:val="24"/>
        <w:szCs w:val="24"/>
        <w:lang w:val="ru-RU" w:eastAsia="en-US" w:bidi="ar-SA"/>
      </w:rPr>
    </w:lvl>
    <w:lvl w:ilvl="1" w:tplc="E8F24FCC">
      <w:numFmt w:val="bullet"/>
      <w:lvlText w:val="•"/>
      <w:lvlJc w:val="left"/>
      <w:pPr>
        <w:ind w:left="1886" w:hanging="195"/>
      </w:pPr>
      <w:rPr>
        <w:rFonts w:hint="default"/>
        <w:lang w:val="ru-RU" w:eastAsia="en-US" w:bidi="ar-SA"/>
      </w:rPr>
    </w:lvl>
    <w:lvl w:ilvl="2" w:tplc="9F367F34">
      <w:numFmt w:val="bullet"/>
      <w:lvlText w:val="•"/>
      <w:lvlJc w:val="left"/>
      <w:pPr>
        <w:ind w:left="2873" w:hanging="195"/>
      </w:pPr>
      <w:rPr>
        <w:rFonts w:hint="default"/>
        <w:lang w:val="ru-RU" w:eastAsia="en-US" w:bidi="ar-SA"/>
      </w:rPr>
    </w:lvl>
    <w:lvl w:ilvl="3" w:tplc="83327706">
      <w:numFmt w:val="bullet"/>
      <w:lvlText w:val="•"/>
      <w:lvlJc w:val="left"/>
      <w:pPr>
        <w:ind w:left="3859" w:hanging="195"/>
      </w:pPr>
      <w:rPr>
        <w:rFonts w:hint="default"/>
        <w:lang w:val="ru-RU" w:eastAsia="en-US" w:bidi="ar-SA"/>
      </w:rPr>
    </w:lvl>
    <w:lvl w:ilvl="4" w:tplc="9C4A29C0">
      <w:numFmt w:val="bullet"/>
      <w:lvlText w:val="•"/>
      <w:lvlJc w:val="left"/>
      <w:pPr>
        <w:ind w:left="4846" w:hanging="195"/>
      </w:pPr>
      <w:rPr>
        <w:rFonts w:hint="default"/>
        <w:lang w:val="ru-RU" w:eastAsia="en-US" w:bidi="ar-SA"/>
      </w:rPr>
    </w:lvl>
    <w:lvl w:ilvl="5" w:tplc="1E2A7660">
      <w:numFmt w:val="bullet"/>
      <w:lvlText w:val="•"/>
      <w:lvlJc w:val="left"/>
      <w:pPr>
        <w:ind w:left="5833" w:hanging="195"/>
      </w:pPr>
      <w:rPr>
        <w:rFonts w:hint="default"/>
        <w:lang w:val="ru-RU" w:eastAsia="en-US" w:bidi="ar-SA"/>
      </w:rPr>
    </w:lvl>
    <w:lvl w:ilvl="6" w:tplc="E36E83FA">
      <w:numFmt w:val="bullet"/>
      <w:lvlText w:val="•"/>
      <w:lvlJc w:val="left"/>
      <w:pPr>
        <w:ind w:left="6819" w:hanging="195"/>
      </w:pPr>
      <w:rPr>
        <w:rFonts w:hint="default"/>
        <w:lang w:val="ru-RU" w:eastAsia="en-US" w:bidi="ar-SA"/>
      </w:rPr>
    </w:lvl>
    <w:lvl w:ilvl="7" w:tplc="81588BE2">
      <w:numFmt w:val="bullet"/>
      <w:lvlText w:val="•"/>
      <w:lvlJc w:val="left"/>
      <w:pPr>
        <w:ind w:left="7806" w:hanging="195"/>
      </w:pPr>
      <w:rPr>
        <w:rFonts w:hint="default"/>
        <w:lang w:val="ru-RU" w:eastAsia="en-US" w:bidi="ar-SA"/>
      </w:rPr>
    </w:lvl>
    <w:lvl w:ilvl="8" w:tplc="EF3A4B44">
      <w:numFmt w:val="bullet"/>
      <w:lvlText w:val="•"/>
      <w:lvlJc w:val="left"/>
      <w:pPr>
        <w:ind w:left="8793" w:hanging="195"/>
      </w:pPr>
      <w:rPr>
        <w:rFonts w:hint="default"/>
        <w:lang w:val="ru-RU" w:eastAsia="en-US" w:bidi="ar-SA"/>
      </w:rPr>
    </w:lvl>
  </w:abstractNum>
  <w:abstractNum w:abstractNumId="60">
    <w:nsid w:val="3458482A"/>
    <w:multiLevelType w:val="hybridMultilevel"/>
    <w:tmpl w:val="6B7C1560"/>
    <w:lvl w:ilvl="0" w:tplc="6B2607CE">
      <w:start w:val="4"/>
      <w:numFmt w:val="decimal"/>
      <w:lvlText w:val="%1"/>
      <w:lvlJc w:val="left"/>
      <w:pPr>
        <w:ind w:left="2514" w:hanging="420"/>
        <w:jc w:val="left"/>
      </w:pPr>
      <w:rPr>
        <w:rFonts w:hint="default"/>
        <w:lang w:val="ru-RU" w:eastAsia="en-US" w:bidi="ar-SA"/>
      </w:rPr>
    </w:lvl>
    <w:lvl w:ilvl="1" w:tplc="C566740A">
      <w:numFmt w:val="none"/>
      <w:lvlText w:val=""/>
      <w:lvlJc w:val="left"/>
      <w:pPr>
        <w:tabs>
          <w:tab w:val="num" w:pos="360"/>
        </w:tabs>
      </w:pPr>
    </w:lvl>
    <w:lvl w:ilvl="2" w:tplc="10D89646">
      <w:numFmt w:val="bullet"/>
      <w:lvlText w:val="•"/>
      <w:lvlJc w:val="left"/>
      <w:pPr>
        <w:ind w:left="4169" w:hanging="420"/>
      </w:pPr>
      <w:rPr>
        <w:rFonts w:hint="default"/>
        <w:lang w:val="ru-RU" w:eastAsia="en-US" w:bidi="ar-SA"/>
      </w:rPr>
    </w:lvl>
    <w:lvl w:ilvl="3" w:tplc="AA422802">
      <w:numFmt w:val="bullet"/>
      <w:lvlText w:val="•"/>
      <w:lvlJc w:val="left"/>
      <w:pPr>
        <w:ind w:left="4993" w:hanging="420"/>
      </w:pPr>
      <w:rPr>
        <w:rFonts w:hint="default"/>
        <w:lang w:val="ru-RU" w:eastAsia="en-US" w:bidi="ar-SA"/>
      </w:rPr>
    </w:lvl>
    <w:lvl w:ilvl="4" w:tplc="5F268904">
      <w:numFmt w:val="bullet"/>
      <w:lvlText w:val="•"/>
      <w:lvlJc w:val="left"/>
      <w:pPr>
        <w:ind w:left="5818" w:hanging="420"/>
      </w:pPr>
      <w:rPr>
        <w:rFonts w:hint="default"/>
        <w:lang w:val="ru-RU" w:eastAsia="en-US" w:bidi="ar-SA"/>
      </w:rPr>
    </w:lvl>
    <w:lvl w:ilvl="5" w:tplc="E2A68FEC">
      <w:numFmt w:val="bullet"/>
      <w:lvlText w:val="•"/>
      <w:lvlJc w:val="left"/>
      <w:pPr>
        <w:ind w:left="6643" w:hanging="420"/>
      </w:pPr>
      <w:rPr>
        <w:rFonts w:hint="default"/>
        <w:lang w:val="ru-RU" w:eastAsia="en-US" w:bidi="ar-SA"/>
      </w:rPr>
    </w:lvl>
    <w:lvl w:ilvl="6" w:tplc="CD06ECCA">
      <w:numFmt w:val="bullet"/>
      <w:lvlText w:val="•"/>
      <w:lvlJc w:val="left"/>
      <w:pPr>
        <w:ind w:left="7467" w:hanging="420"/>
      </w:pPr>
      <w:rPr>
        <w:rFonts w:hint="default"/>
        <w:lang w:val="ru-RU" w:eastAsia="en-US" w:bidi="ar-SA"/>
      </w:rPr>
    </w:lvl>
    <w:lvl w:ilvl="7" w:tplc="9B64D71A">
      <w:numFmt w:val="bullet"/>
      <w:lvlText w:val="•"/>
      <w:lvlJc w:val="left"/>
      <w:pPr>
        <w:ind w:left="8292" w:hanging="420"/>
      </w:pPr>
      <w:rPr>
        <w:rFonts w:hint="default"/>
        <w:lang w:val="ru-RU" w:eastAsia="en-US" w:bidi="ar-SA"/>
      </w:rPr>
    </w:lvl>
    <w:lvl w:ilvl="8" w:tplc="A28A17E6">
      <w:numFmt w:val="bullet"/>
      <w:lvlText w:val="•"/>
      <w:lvlJc w:val="left"/>
      <w:pPr>
        <w:ind w:left="9117" w:hanging="420"/>
      </w:pPr>
      <w:rPr>
        <w:rFonts w:hint="default"/>
        <w:lang w:val="ru-RU" w:eastAsia="en-US" w:bidi="ar-SA"/>
      </w:rPr>
    </w:lvl>
  </w:abstractNum>
  <w:abstractNum w:abstractNumId="61">
    <w:nsid w:val="3D55388A"/>
    <w:multiLevelType w:val="hybridMultilevel"/>
    <w:tmpl w:val="A98837CA"/>
    <w:lvl w:ilvl="0" w:tplc="BA76AF0E">
      <w:start w:val="1"/>
      <w:numFmt w:val="decimal"/>
      <w:lvlText w:val="%1."/>
      <w:lvlJc w:val="left"/>
      <w:pPr>
        <w:ind w:left="822"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5C3AAF00">
      <w:numFmt w:val="bullet"/>
      <w:lvlText w:val="•"/>
      <w:lvlJc w:val="left"/>
      <w:pPr>
        <w:ind w:left="1814" w:hanging="181"/>
      </w:pPr>
      <w:rPr>
        <w:rFonts w:hint="default"/>
        <w:lang w:val="ru-RU" w:eastAsia="en-US" w:bidi="ar-SA"/>
      </w:rPr>
    </w:lvl>
    <w:lvl w:ilvl="2" w:tplc="47A01B44">
      <w:numFmt w:val="bullet"/>
      <w:lvlText w:val="•"/>
      <w:lvlJc w:val="left"/>
      <w:pPr>
        <w:ind w:left="2809" w:hanging="181"/>
      </w:pPr>
      <w:rPr>
        <w:rFonts w:hint="default"/>
        <w:lang w:val="ru-RU" w:eastAsia="en-US" w:bidi="ar-SA"/>
      </w:rPr>
    </w:lvl>
    <w:lvl w:ilvl="3" w:tplc="84460A8E">
      <w:numFmt w:val="bullet"/>
      <w:lvlText w:val="•"/>
      <w:lvlJc w:val="left"/>
      <w:pPr>
        <w:ind w:left="3803" w:hanging="181"/>
      </w:pPr>
      <w:rPr>
        <w:rFonts w:hint="default"/>
        <w:lang w:val="ru-RU" w:eastAsia="en-US" w:bidi="ar-SA"/>
      </w:rPr>
    </w:lvl>
    <w:lvl w:ilvl="4" w:tplc="61EAB49E">
      <w:numFmt w:val="bullet"/>
      <w:lvlText w:val="•"/>
      <w:lvlJc w:val="left"/>
      <w:pPr>
        <w:ind w:left="4798" w:hanging="181"/>
      </w:pPr>
      <w:rPr>
        <w:rFonts w:hint="default"/>
        <w:lang w:val="ru-RU" w:eastAsia="en-US" w:bidi="ar-SA"/>
      </w:rPr>
    </w:lvl>
    <w:lvl w:ilvl="5" w:tplc="B1B26AC2">
      <w:numFmt w:val="bullet"/>
      <w:lvlText w:val="•"/>
      <w:lvlJc w:val="left"/>
      <w:pPr>
        <w:ind w:left="5793" w:hanging="181"/>
      </w:pPr>
      <w:rPr>
        <w:rFonts w:hint="default"/>
        <w:lang w:val="ru-RU" w:eastAsia="en-US" w:bidi="ar-SA"/>
      </w:rPr>
    </w:lvl>
    <w:lvl w:ilvl="6" w:tplc="00C600F4">
      <w:numFmt w:val="bullet"/>
      <w:lvlText w:val="•"/>
      <w:lvlJc w:val="left"/>
      <w:pPr>
        <w:ind w:left="6787" w:hanging="181"/>
      </w:pPr>
      <w:rPr>
        <w:rFonts w:hint="default"/>
        <w:lang w:val="ru-RU" w:eastAsia="en-US" w:bidi="ar-SA"/>
      </w:rPr>
    </w:lvl>
    <w:lvl w:ilvl="7" w:tplc="DEBA21FE">
      <w:numFmt w:val="bullet"/>
      <w:lvlText w:val="•"/>
      <w:lvlJc w:val="left"/>
      <w:pPr>
        <w:ind w:left="7782" w:hanging="181"/>
      </w:pPr>
      <w:rPr>
        <w:rFonts w:hint="default"/>
        <w:lang w:val="ru-RU" w:eastAsia="en-US" w:bidi="ar-SA"/>
      </w:rPr>
    </w:lvl>
    <w:lvl w:ilvl="8" w:tplc="8B3A976A">
      <w:numFmt w:val="bullet"/>
      <w:lvlText w:val="•"/>
      <w:lvlJc w:val="left"/>
      <w:pPr>
        <w:ind w:left="8777" w:hanging="181"/>
      </w:pPr>
      <w:rPr>
        <w:rFonts w:hint="default"/>
        <w:lang w:val="ru-RU" w:eastAsia="en-US" w:bidi="ar-SA"/>
      </w:rPr>
    </w:lvl>
  </w:abstractNum>
  <w:abstractNum w:abstractNumId="62">
    <w:nsid w:val="685B3CBA"/>
    <w:multiLevelType w:val="hybridMultilevel"/>
    <w:tmpl w:val="B80C5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1"/>
  </w:num>
  <w:num w:numId="7">
    <w:abstractNumId w:val="12"/>
  </w:num>
  <w:num w:numId="8">
    <w:abstractNumId w:val="13"/>
  </w:num>
  <w:num w:numId="9">
    <w:abstractNumId w:val="14"/>
  </w:num>
  <w:num w:numId="10">
    <w:abstractNumId w:val="21"/>
  </w:num>
  <w:num w:numId="11">
    <w:abstractNumId w:val="25"/>
  </w:num>
  <w:num w:numId="12">
    <w:abstractNumId w:val="44"/>
  </w:num>
  <w:num w:numId="13">
    <w:abstractNumId w:val="47"/>
  </w:num>
  <w:num w:numId="14">
    <w:abstractNumId w:val="49"/>
  </w:num>
  <w:num w:numId="15">
    <w:abstractNumId w:val="58"/>
  </w:num>
  <w:num w:numId="16">
    <w:abstractNumId w:val="7"/>
  </w:num>
  <w:num w:numId="17">
    <w:abstractNumId w:val="62"/>
  </w:num>
  <w:num w:numId="18">
    <w:abstractNumId w:val="1"/>
  </w:num>
  <w:num w:numId="19">
    <w:abstractNumId w:val="6"/>
  </w:num>
  <w:num w:numId="20">
    <w:abstractNumId w:val="10"/>
  </w:num>
  <w:num w:numId="21">
    <w:abstractNumId w:val="59"/>
  </w:num>
  <w:num w:numId="22">
    <w:abstractNumId w:val="61"/>
  </w:num>
  <w:num w:numId="23">
    <w:abstractNumId w:val="6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0257"/>
    <w:rsid w:val="000024A7"/>
    <w:rsid w:val="00002D0E"/>
    <w:rsid w:val="00002D25"/>
    <w:rsid w:val="00003CEE"/>
    <w:rsid w:val="0001752B"/>
    <w:rsid w:val="00017CFD"/>
    <w:rsid w:val="00017EAA"/>
    <w:rsid w:val="00020A64"/>
    <w:rsid w:val="000252CE"/>
    <w:rsid w:val="00025EE0"/>
    <w:rsid w:val="00025F3F"/>
    <w:rsid w:val="00030850"/>
    <w:rsid w:val="00030F45"/>
    <w:rsid w:val="00032D98"/>
    <w:rsid w:val="00032F2D"/>
    <w:rsid w:val="00035DB2"/>
    <w:rsid w:val="0003700C"/>
    <w:rsid w:val="00043388"/>
    <w:rsid w:val="00045F56"/>
    <w:rsid w:val="000503BA"/>
    <w:rsid w:val="0005630A"/>
    <w:rsid w:val="00057D54"/>
    <w:rsid w:val="00061DB8"/>
    <w:rsid w:val="0006239A"/>
    <w:rsid w:val="00063DEA"/>
    <w:rsid w:val="00064A72"/>
    <w:rsid w:val="00065C31"/>
    <w:rsid w:val="00066335"/>
    <w:rsid w:val="00067E41"/>
    <w:rsid w:val="000740C9"/>
    <w:rsid w:val="00077129"/>
    <w:rsid w:val="00081554"/>
    <w:rsid w:val="00081B31"/>
    <w:rsid w:val="00082456"/>
    <w:rsid w:val="0008289B"/>
    <w:rsid w:val="000833B6"/>
    <w:rsid w:val="000842BC"/>
    <w:rsid w:val="00084D41"/>
    <w:rsid w:val="00085398"/>
    <w:rsid w:val="000866BB"/>
    <w:rsid w:val="00086FF3"/>
    <w:rsid w:val="00087CB3"/>
    <w:rsid w:val="00091436"/>
    <w:rsid w:val="0009430C"/>
    <w:rsid w:val="00095EB3"/>
    <w:rsid w:val="000A377F"/>
    <w:rsid w:val="000A4304"/>
    <w:rsid w:val="000A5306"/>
    <w:rsid w:val="000A63BE"/>
    <w:rsid w:val="000B22F8"/>
    <w:rsid w:val="000B38A8"/>
    <w:rsid w:val="000B45C3"/>
    <w:rsid w:val="000B4ADE"/>
    <w:rsid w:val="000B50EA"/>
    <w:rsid w:val="000B5F48"/>
    <w:rsid w:val="000B7D4E"/>
    <w:rsid w:val="000C07A6"/>
    <w:rsid w:val="000C082B"/>
    <w:rsid w:val="000C3902"/>
    <w:rsid w:val="000C404C"/>
    <w:rsid w:val="000C4F0D"/>
    <w:rsid w:val="000C725A"/>
    <w:rsid w:val="000D2D49"/>
    <w:rsid w:val="000D48B4"/>
    <w:rsid w:val="000D5399"/>
    <w:rsid w:val="000D5DAF"/>
    <w:rsid w:val="000E0765"/>
    <w:rsid w:val="000E07CD"/>
    <w:rsid w:val="000E171E"/>
    <w:rsid w:val="000E3C67"/>
    <w:rsid w:val="000E52B5"/>
    <w:rsid w:val="000E54B6"/>
    <w:rsid w:val="000F0A82"/>
    <w:rsid w:val="000F2F42"/>
    <w:rsid w:val="000F3782"/>
    <w:rsid w:val="000F660A"/>
    <w:rsid w:val="00101CF4"/>
    <w:rsid w:val="001024D5"/>
    <w:rsid w:val="001028B3"/>
    <w:rsid w:val="00104349"/>
    <w:rsid w:val="0010563D"/>
    <w:rsid w:val="001078FA"/>
    <w:rsid w:val="00111BF3"/>
    <w:rsid w:val="0011202A"/>
    <w:rsid w:val="00114B24"/>
    <w:rsid w:val="00115E7D"/>
    <w:rsid w:val="00116307"/>
    <w:rsid w:val="00120393"/>
    <w:rsid w:val="0012078E"/>
    <w:rsid w:val="001238DD"/>
    <w:rsid w:val="00123971"/>
    <w:rsid w:val="00123AF2"/>
    <w:rsid w:val="001309E8"/>
    <w:rsid w:val="00131F51"/>
    <w:rsid w:val="001411A7"/>
    <w:rsid w:val="00144260"/>
    <w:rsid w:val="00147DE6"/>
    <w:rsid w:val="00151669"/>
    <w:rsid w:val="0015167D"/>
    <w:rsid w:val="001516D4"/>
    <w:rsid w:val="00151853"/>
    <w:rsid w:val="00161004"/>
    <w:rsid w:val="00163545"/>
    <w:rsid w:val="00164622"/>
    <w:rsid w:val="001653F1"/>
    <w:rsid w:val="00167EA7"/>
    <w:rsid w:val="0017375B"/>
    <w:rsid w:val="001740C4"/>
    <w:rsid w:val="00174406"/>
    <w:rsid w:val="00174B4F"/>
    <w:rsid w:val="00177D04"/>
    <w:rsid w:val="00183331"/>
    <w:rsid w:val="00186031"/>
    <w:rsid w:val="00191A84"/>
    <w:rsid w:val="001925D6"/>
    <w:rsid w:val="00195A87"/>
    <w:rsid w:val="00195AA7"/>
    <w:rsid w:val="001971EC"/>
    <w:rsid w:val="00197276"/>
    <w:rsid w:val="001A2173"/>
    <w:rsid w:val="001A2737"/>
    <w:rsid w:val="001B0DB8"/>
    <w:rsid w:val="001B44D1"/>
    <w:rsid w:val="001B63F6"/>
    <w:rsid w:val="001C079D"/>
    <w:rsid w:val="001C2699"/>
    <w:rsid w:val="001C38CC"/>
    <w:rsid w:val="001C556A"/>
    <w:rsid w:val="001C5EFF"/>
    <w:rsid w:val="001C6CE4"/>
    <w:rsid w:val="001C73D3"/>
    <w:rsid w:val="001C776A"/>
    <w:rsid w:val="001C7BDD"/>
    <w:rsid w:val="001C7C3F"/>
    <w:rsid w:val="001D52FA"/>
    <w:rsid w:val="001E09AC"/>
    <w:rsid w:val="001E1D5F"/>
    <w:rsid w:val="001E799D"/>
    <w:rsid w:val="001E7E31"/>
    <w:rsid w:val="001F1574"/>
    <w:rsid w:val="001F301E"/>
    <w:rsid w:val="001F5410"/>
    <w:rsid w:val="001F571E"/>
    <w:rsid w:val="001F72C2"/>
    <w:rsid w:val="00201BDC"/>
    <w:rsid w:val="00207421"/>
    <w:rsid w:val="00210005"/>
    <w:rsid w:val="0021092E"/>
    <w:rsid w:val="00212626"/>
    <w:rsid w:val="00215151"/>
    <w:rsid w:val="002205A7"/>
    <w:rsid w:val="00220CC8"/>
    <w:rsid w:val="002213D6"/>
    <w:rsid w:val="00224484"/>
    <w:rsid w:val="00227ED4"/>
    <w:rsid w:val="00235E1C"/>
    <w:rsid w:val="002370AD"/>
    <w:rsid w:val="00240063"/>
    <w:rsid w:val="0024341A"/>
    <w:rsid w:val="00243A83"/>
    <w:rsid w:val="00247404"/>
    <w:rsid w:val="00247570"/>
    <w:rsid w:val="00252339"/>
    <w:rsid w:val="00252EB0"/>
    <w:rsid w:val="002531F5"/>
    <w:rsid w:val="00257768"/>
    <w:rsid w:val="00257861"/>
    <w:rsid w:val="00262352"/>
    <w:rsid w:val="002633EF"/>
    <w:rsid w:val="002648A9"/>
    <w:rsid w:val="00266CDC"/>
    <w:rsid w:val="00272914"/>
    <w:rsid w:val="00274CAE"/>
    <w:rsid w:val="0027519E"/>
    <w:rsid w:val="00275A79"/>
    <w:rsid w:val="00280711"/>
    <w:rsid w:val="00280C08"/>
    <w:rsid w:val="00280E7B"/>
    <w:rsid w:val="00282B48"/>
    <w:rsid w:val="0028351E"/>
    <w:rsid w:val="00283D04"/>
    <w:rsid w:val="00284C2E"/>
    <w:rsid w:val="0028504F"/>
    <w:rsid w:val="00286F96"/>
    <w:rsid w:val="00287906"/>
    <w:rsid w:val="00291996"/>
    <w:rsid w:val="00292CA7"/>
    <w:rsid w:val="00293442"/>
    <w:rsid w:val="00294421"/>
    <w:rsid w:val="00294B25"/>
    <w:rsid w:val="00297714"/>
    <w:rsid w:val="00297C09"/>
    <w:rsid w:val="002A0F54"/>
    <w:rsid w:val="002A478B"/>
    <w:rsid w:val="002A5291"/>
    <w:rsid w:val="002B0139"/>
    <w:rsid w:val="002B0E3C"/>
    <w:rsid w:val="002B2E1E"/>
    <w:rsid w:val="002B2E28"/>
    <w:rsid w:val="002B4BA0"/>
    <w:rsid w:val="002B5409"/>
    <w:rsid w:val="002B681E"/>
    <w:rsid w:val="002C0463"/>
    <w:rsid w:val="002D438B"/>
    <w:rsid w:val="002D6644"/>
    <w:rsid w:val="002E3D52"/>
    <w:rsid w:val="002E440A"/>
    <w:rsid w:val="002E5779"/>
    <w:rsid w:val="002F0BB2"/>
    <w:rsid w:val="002F1A51"/>
    <w:rsid w:val="002F1ED6"/>
    <w:rsid w:val="002F3CDB"/>
    <w:rsid w:val="002F48DD"/>
    <w:rsid w:val="002F6ECC"/>
    <w:rsid w:val="002F7796"/>
    <w:rsid w:val="0030049A"/>
    <w:rsid w:val="003014AB"/>
    <w:rsid w:val="00307FA2"/>
    <w:rsid w:val="00310492"/>
    <w:rsid w:val="00312ECC"/>
    <w:rsid w:val="00313EFC"/>
    <w:rsid w:val="00314F63"/>
    <w:rsid w:val="0031613F"/>
    <w:rsid w:val="00316BE2"/>
    <w:rsid w:val="00320264"/>
    <w:rsid w:val="003272C4"/>
    <w:rsid w:val="00330E12"/>
    <w:rsid w:val="00331299"/>
    <w:rsid w:val="0033249C"/>
    <w:rsid w:val="00334881"/>
    <w:rsid w:val="003358ED"/>
    <w:rsid w:val="003373B8"/>
    <w:rsid w:val="00340B00"/>
    <w:rsid w:val="0034134F"/>
    <w:rsid w:val="00341F20"/>
    <w:rsid w:val="00346931"/>
    <w:rsid w:val="00350D2D"/>
    <w:rsid w:val="00350DB2"/>
    <w:rsid w:val="00351446"/>
    <w:rsid w:val="0035577F"/>
    <w:rsid w:val="00357096"/>
    <w:rsid w:val="003576B3"/>
    <w:rsid w:val="0036089B"/>
    <w:rsid w:val="003619BA"/>
    <w:rsid w:val="00361BF9"/>
    <w:rsid w:val="00362140"/>
    <w:rsid w:val="00362F97"/>
    <w:rsid w:val="00363995"/>
    <w:rsid w:val="00363E15"/>
    <w:rsid w:val="00364E68"/>
    <w:rsid w:val="003653CD"/>
    <w:rsid w:val="00371B38"/>
    <w:rsid w:val="00371CCA"/>
    <w:rsid w:val="0037785E"/>
    <w:rsid w:val="00380277"/>
    <w:rsid w:val="0038472B"/>
    <w:rsid w:val="00385944"/>
    <w:rsid w:val="00390065"/>
    <w:rsid w:val="00390348"/>
    <w:rsid w:val="0039041C"/>
    <w:rsid w:val="0039151B"/>
    <w:rsid w:val="00391DFA"/>
    <w:rsid w:val="00394765"/>
    <w:rsid w:val="0039672F"/>
    <w:rsid w:val="00397B3C"/>
    <w:rsid w:val="003A0FA9"/>
    <w:rsid w:val="003A21B1"/>
    <w:rsid w:val="003A30B6"/>
    <w:rsid w:val="003A344A"/>
    <w:rsid w:val="003A3951"/>
    <w:rsid w:val="003A4128"/>
    <w:rsid w:val="003A62B3"/>
    <w:rsid w:val="003A7119"/>
    <w:rsid w:val="003B01BF"/>
    <w:rsid w:val="003B190E"/>
    <w:rsid w:val="003B59CA"/>
    <w:rsid w:val="003B5E4C"/>
    <w:rsid w:val="003C00C5"/>
    <w:rsid w:val="003C0A45"/>
    <w:rsid w:val="003C0D3F"/>
    <w:rsid w:val="003C1691"/>
    <w:rsid w:val="003C2702"/>
    <w:rsid w:val="003C3109"/>
    <w:rsid w:val="003C5BEE"/>
    <w:rsid w:val="003C5EF0"/>
    <w:rsid w:val="003D0F68"/>
    <w:rsid w:val="003D381C"/>
    <w:rsid w:val="003D428A"/>
    <w:rsid w:val="003D45B2"/>
    <w:rsid w:val="003D4B1B"/>
    <w:rsid w:val="003D601B"/>
    <w:rsid w:val="003E2E0C"/>
    <w:rsid w:val="003E54E7"/>
    <w:rsid w:val="003E676D"/>
    <w:rsid w:val="003E7C09"/>
    <w:rsid w:val="003F11AD"/>
    <w:rsid w:val="003F1E95"/>
    <w:rsid w:val="003F32C5"/>
    <w:rsid w:val="00401F73"/>
    <w:rsid w:val="004020DA"/>
    <w:rsid w:val="00403C52"/>
    <w:rsid w:val="0040488D"/>
    <w:rsid w:val="004051C0"/>
    <w:rsid w:val="00407FEC"/>
    <w:rsid w:val="004116ED"/>
    <w:rsid w:val="00411FAC"/>
    <w:rsid w:val="004125A2"/>
    <w:rsid w:val="00414441"/>
    <w:rsid w:val="004144F5"/>
    <w:rsid w:val="00415892"/>
    <w:rsid w:val="00416966"/>
    <w:rsid w:val="004176E9"/>
    <w:rsid w:val="00422AFA"/>
    <w:rsid w:val="004258D4"/>
    <w:rsid w:val="00425EC4"/>
    <w:rsid w:val="0042729A"/>
    <w:rsid w:val="004301B7"/>
    <w:rsid w:val="0043075E"/>
    <w:rsid w:val="00430D6D"/>
    <w:rsid w:val="0043165E"/>
    <w:rsid w:val="004318E7"/>
    <w:rsid w:val="00432800"/>
    <w:rsid w:val="004351F4"/>
    <w:rsid w:val="004404A5"/>
    <w:rsid w:val="00441547"/>
    <w:rsid w:val="00442996"/>
    <w:rsid w:val="0045155C"/>
    <w:rsid w:val="00452600"/>
    <w:rsid w:val="00452F0D"/>
    <w:rsid w:val="00454606"/>
    <w:rsid w:val="00455CAD"/>
    <w:rsid w:val="00455D76"/>
    <w:rsid w:val="004578AF"/>
    <w:rsid w:val="00460504"/>
    <w:rsid w:val="00460FC2"/>
    <w:rsid w:val="00461E78"/>
    <w:rsid w:val="00462683"/>
    <w:rsid w:val="00471E0B"/>
    <w:rsid w:val="00472435"/>
    <w:rsid w:val="00472495"/>
    <w:rsid w:val="00473341"/>
    <w:rsid w:val="00474D38"/>
    <w:rsid w:val="00476D83"/>
    <w:rsid w:val="00480799"/>
    <w:rsid w:val="00480BAD"/>
    <w:rsid w:val="00481700"/>
    <w:rsid w:val="00481947"/>
    <w:rsid w:val="00485C38"/>
    <w:rsid w:val="00493A52"/>
    <w:rsid w:val="00495940"/>
    <w:rsid w:val="004976F4"/>
    <w:rsid w:val="004A0032"/>
    <w:rsid w:val="004A0CEF"/>
    <w:rsid w:val="004A1A5B"/>
    <w:rsid w:val="004A1DAF"/>
    <w:rsid w:val="004A3C87"/>
    <w:rsid w:val="004A7DB8"/>
    <w:rsid w:val="004B2173"/>
    <w:rsid w:val="004B2E00"/>
    <w:rsid w:val="004B2F95"/>
    <w:rsid w:val="004B3F1E"/>
    <w:rsid w:val="004B52F6"/>
    <w:rsid w:val="004B633C"/>
    <w:rsid w:val="004B698F"/>
    <w:rsid w:val="004C1CB0"/>
    <w:rsid w:val="004C2FFE"/>
    <w:rsid w:val="004C35D5"/>
    <w:rsid w:val="004C4457"/>
    <w:rsid w:val="004C65FF"/>
    <w:rsid w:val="004D5CA4"/>
    <w:rsid w:val="004E0635"/>
    <w:rsid w:val="004E0AEB"/>
    <w:rsid w:val="004E0FB3"/>
    <w:rsid w:val="004E13F6"/>
    <w:rsid w:val="004E282F"/>
    <w:rsid w:val="004E2B60"/>
    <w:rsid w:val="004E3DC2"/>
    <w:rsid w:val="004E3E21"/>
    <w:rsid w:val="004E3EEA"/>
    <w:rsid w:val="004E6D19"/>
    <w:rsid w:val="004E748D"/>
    <w:rsid w:val="004F01FA"/>
    <w:rsid w:val="004F0CBD"/>
    <w:rsid w:val="004F24AD"/>
    <w:rsid w:val="004F269C"/>
    <w:rsid w:val="004F3A99"/>
    <w:rsid w:val="004F478E"/>
    <w:rsid w:val="004F49E1"/>
    <w:rsid w:val="004F560D"/>
    <w:rsid w:val="004F6047"/>
    <w:rsid w:val="004F6143"/>
    <w:rsid w:val="004F7F09"/>
    <w:rsid w:val="00502930"/>
    <w:rsid w:val="00503759"/>
    <w:rsid w:val="005046FF"/>
    <w:rsid w:val="00506798"/>
    <w:rsid w:val="00510B76"/>
    <w:rsid w:val="00511683"/>
    <w:rsid w:val="00513BFB"/>
    <w:rsid w:val="0051404A"/>
    <w:rsid w:val="00514E39"/>
    <w:rsid w:val="00515C76"/>
    <w:rsid w:val="00517712"/>
    <w:rsid w:val="0052190D"/>
    <w:rsid w:val="00524633"/>
    <w:rsid w:val="0052516A"/>
    <w:rsid w:val="0052606F"/>
    <w:rsid w:val="00534647"/>
    <w:rsid w:val="0053608A"/>
    <w:rsid w:val="00536F1E"/>
    <w:rsid w:val="00537170"/>
    <w:rsid w:val="00542D43"/>
    <w:rsid w:val="00546E00"/>
    <w:rsid w:val="005479CC"/>
    <w:rsid w:val="00547B65"/>
    <w:rsid w:val="00547C8D"/>
    <w:rsid w:val="00550701"/>
    <w:rsid w:val="0055254D"/>
    <w:rsid w:val="00553D85"/>
    <w:rsid w:val="00555B92"/>
    <w:rsid w:val="005567C4"/>
    <w:rsid w:val="00556BC8"/>
    <w:rsid w:val="005618F0"/>
    <w:rsid w:val="005622EB"/>
    <w:rsid w:val="005627E2"/>
    <w:rsid w:val="005646AE"/>
    <w:rsid w:val="00570C65"/>
    <w:rsid w:val="00571A28"/>
    <w:rsid w:val="0057207A"/>
    <w:rsid w:val="00572BAE"/>
    <w:rsid w:val="00572CAC"/>
    <w:rsid w:val="00572DB8"/>
    <w:rsid w:val="005734E0"/>
    <w:rsid w:val="00573E74"/>
    <w:rsid w:val="00573F01"/>
    <w:rsid w:val="005742C1"/>
    <w:rsid w:val="0057598F"/>
    <w:rsid w:val="00577926"/>
    <w:rsid w:val="00577B5E"/>
    <w:rsid w:val="0058312C"/>
    <w:rsid w:val="00587D9D"/>
    <w:rsid w:val="00590652"/>
    <w:rsid w:val="005924CF"/>
    <w:rsid w:val="005927CD"/>
    <w:rsid w:val="00593376"/>
    <w:rsid w:val="00593557"/>
    <w:rsid w:val="00593788"/>
    <w:rsid w:val="00595505"/>
    <w:rsid w:val="00595CA3"/>
    <w:rsid w:val="00595E31"/>
    <w:rsid w:val="00597011"/>
    <w:rsid w:val="005A19DD"/>
    <w:rsid w:val="005A1D9B"/>
    <w:rsid w:val="005A45CE"/>
    <w:rsid w:val="005A6FCB"/>
    <w:rsid w:val="005B0011"/>
    <w:rsid w:val="005B412F"/>
    <w:rsid w:val="005B4243"/>
    <w:rsid w:val="005B42DA"/>
    <w:rsid w:val="005B51F6"/>
    <w:rsid w:val="005B5C88"/>
    <w:rsid w:val="005C0E61"/>
    <w:rsid w:val="005C3799"/>
    <w:rsid w:val="005C6D5B"/>
    <w:rsid w:val="005C7633"/>
    <w:rsid w:val="005D0ECE"/>
    <w:rsid w:val="005D3E9E"/>
    <w:rsid w:val="005D4EB8"/>
    <w:rsid w:val="005D672C"/>
    <w:rsid w:val="005D766B"/>
    <w:rsid w:val="005E10F4"/>
    <w:rsid w:val="005E41FC"/>
    <w:rsid w:val="005E440A"/>
    <w:rsid w:val="005E499C"/>
    <w:rsid w:val="005E4BAE"/>
    <w:rsid w:val="005E5F5D"/>
    <w:rsid w:val="005E6909"/>
    <w:rsid w:val="005F173C"/>
    <w:rsid w:val="005F24AD"/>
    <w:rsid w:val="005F2976"/>
    <w:rsid w:val="005F53C6"/>
    <w:rsid w:val="00601B39"/>
    <w:rsid w:val="00601DF2"/>
    <w:rsid w:val="00603581"/>
    <w:rsid w:val="0060358B"/>
    <w:rsid w:val="006048BA"/>
    <w:rsid w:val="0060703A"/>
    <w:rsid w:val="006079C3"/>
    <w:rsid w:val="00615391"/>
    <w:rsid w:val="006175B6"/>
    <w:rsid w:val="00620625"/>
    <w:rsid w:val="00621B4C"/>
    <w:rsid w:val="006224DC"/>
    <w:rsid w:val="00624072"/>
    <w:rsid w:val="00631587"/>
    <w:rsid w:val="00634113"/>
    <w:rsid w:val="006410C4"/>
    <w:rsid w:val="00641A4E"/>
    <w:rsid w:val="00644148"/>
    <w:rsid w:val="00644922"/>
    <w:rsid w:val="00645D24"/>
    <w:rsid w:val="006464E0"/>
    <w:rsid w:val="00646FAF"/>
    <w:rsid w:val="00647E53"/>
    <w:rsid w:val="00653BC6"/>
    <w:rsid w:val="006541AA"/>
    <w:rsid w:val="0065473B"/>
    <w:rsid w:val="00656D0B"/>
    <w:rsid w:val="006571E1"/>
    <w:rsid w:val="00657264"/>
    <w:rsid w:val="006573E9"/>
    <w:rsid w:val="00663937"/>
    <w:rsid w:val="00670AE6"/>
    <w:rsid w:val="006734A6"/>
    <w:rsid w:val="006803C9"/>
    <w:rsid w:val="006811B8"/>
    <w:rsid w:val="00681A75"/>
    <w:rsid w:val="00684B5E"/>
    <w:rsid w:val="00684F85"/>
    <w:rsid w:val="0068749A"/>
    <w:rsid w:val="006911D4"/>
    <w:rsid w:val="00692A08"/>
    <w:rsid w:val="0069313C"/>
    <w:rsid w:val="0069473B"/>
    <w:rsid w:val="00696BBB"/>
    <w:rsid w:val="00696D00"/>
    <w:rsid w:val="006A23FB"/>
    <w:rsid w:val="006A4602"/>
    <w:rsid w:val="006A5CFF"/>
    <w:rsid w:val="006A5E0B"/>
    <w:rsid w:val="006A789A"/>
    <w:rsid w:val="006B2F31"/>
    <w:rsid w:val="006B32D3"/>
    <w:rsid w:val="006C569F"/>
    <w:rsid w:val="006C79F8"/>
    <w:rsid w:val="006D11B6"/>
    <w:rsid w:val="006D3AAB"/>
    <w:rsid w:val="006D433F"/>
    <w:rsid w:val="006D7A36"/>
    <w:rsid w:val="006D7F66"/>
    <w:rsid w:val="006E2296"/>
    <w:rsid w:val="006E2FD1"/>
    <w:rsid w:val="006E4672"/>
    <w:rsid w:val="006E5615"/>
    <w:rsid w:val="006E7340"/>
    <w:rsid w:val="006E775A"/>
    <w:rsid w:val="006F29B9"/>
    <w:rsid w:val="006F32FB"/>
    <w:rsid w:val="006F39D9"/>
    <w:rsid w:val="006F6525"/>
    <w:rsid w:val="006F6BCA"/>
    <w:rsid w:val="0070099C"/>
    <w:rsid w:val="00703923"/>
    <w:rsid w:val="00704CCC"/>
    <w:rsid w:val="0070605D"/>
    <w:rsid w:val="007126BE"/>
    <w:rsid w:val="007143AA"/>
    <w:rsid w:val="0071466E"/>
    <w:rsid w:val="0071552F"/>
    <w:rsid w:val="00725868"/>
    <w:rsid w:val="007266AF"/>
    <w:rsid w:val="00726EA9"/>
    <w:rsid w:val="007301AA"/>
    <w:rsid w:val="00730B38"/>
    <w:rsid w:val="00730DCE"/>
    <w:rsid w:val="00733D84"/>
    <w:rsid w:val="007346BB"/>
    <w:rsid w:val="00734F72"/>
    <w:rsid w:val="0073598A"/>
    <w:rsid w:val="00735EE8"/>
    <w:rsid w:val="0074097A"/>
    <w:rsid w:val="00742605"/>
    <w:rsid w:val="00743CEC"/>
    <w:rsid w:val="0074550C"/>
    <w:rsid w:val="00746273"/>
    <w:rsid w:val="0074795C"/>
    <w:rsid w:val="00750475"/>
    <w:rsid w:val="00751124"/>
    <w:rsid w:val="007528F4"/>
    <w:rsid w:val="00752AA3"/>
    <w:rsid w:val="00757045"/>
    <w:rsid w:val="00760840"/>
    <w:rsid w:val="00760C46"/>
    <w:rsid w:val="00760CD1"/>
    <w:rsid w:val="00761C89"/>
    <w:rsid w:val="00775610"/>
    <w:rsid w:val="00776222"/>
    <w:rsid w:val="00777CFC"/>
    <w:rsid w:val="00781153"/>
    <w:rsid w:val="007818A6"/>
    <w:rsid w:val="00793E9E"/>
    <w:rsid w:val="00793EE3"/>
    <w:rsid w:val="007958AF"/>
    <w:rsid w:val="0079600F"/>
    <w:rsid w:val="0079672E"/>
    <w:rsid w:val="007A0AFA"/>
    <w:rsid w:val="007A3D06"/>
    <w:rsid w:val="007A414E"/>
    <w:rsid w:val="007A49ED"/>
    <w:rsid w:val="007A4B61"/>
    <w:rsid w:val="007A7790"/>
    <w:rsid w:val="007B219F"/>
    <w:rsid w:val="007B4935"/>
    <w:rsid w:val="007B7FED"/>
    <w:rsid w:val="007C0D8E"/>
    <w:rsid w:val="007C3F7F"/>
    <w:rsid w:val="007C4773"/>
    <w:rsid w:val="007C7EA2"/>
    <w:rsid w:val="007D09D5"/>
    <w:rsid w:val="007D1369"/>
    <w:rsid w:val="007D407E"/>
    <w:rsid w:val="007D5857"/>
    <w:rsid w:val="007D5D2B"/>
    <w:rsid w:val="007D767F"/>
    <w:rsid w:val="007E1252"/>
    <w:rsid w:val="007F2368"/>
    <w:rsid w:val="007F3548"/>
    <w:rsid w:val="007F4B19"/>
    <w:rsid w:val="007F5DD0"/>
    <w:rsid w:val="0080324F"/>
    <w:rsid w:val="0080390A"/>
    <w:rsid w:val="008041B5"/>
    <w:rsid w:val="008111F9"/>
    <w:rsid w:val="00813C18"/>
    <w:rsid w:val="00814B0F"/>
    <w:rsid w:val="008200BE"/>
    <w:rsid w:val="008209CD"/>
    <w:rsid w:val="0082170F"/>
    <w:rsid w:val="00822E3C"/>
    <w:rsid w:val="0082388C"/>
    <w:rsid w:val="0082408E"/>
    <w:rsid w:val="008248CF"/>
    <w:rsid w:val="00825755"/>
    <w:rsid w:val="00825EE4"/>
    <w:rsid w:val="00830126"/>
    <w:rsid w:val="00830257"/>
    <w:rsid w:val="008307CD"/>
    <w:rsid w:val="008322DB"/>
    <w:rsid w:val="00833EBA"/>
    <w:rsid w:val="008342F2"/>
    <w:rsid w:val="0083543C"/>
    <w:rsid w:val="00842773"/>
    <w:rsid w:val="00843E70"/>
    <w:rsid w:val="00843F3D"/>
    <w:rsid w:val="00844672"/>
    <w:rsid w:val="00846769"/>
    <w:rsid w:val="0085087E"/>
    <w:rsid w:val="0085171E"/>
    <w:rsid w:val="00852C4D"/>
    <w:rsid w:val="0085604C"/>
    <w:rsid w:val="008575AF"/>
    <w:rsid w:val="00861F89"/>
    <w:rsid w:val="0086237A"/>
    <w:rsid w:val="00862AEF"/>
    <w:rsid w:val="00870417"/>
    <w:rsid w:val="00870BD7"/>
    <w:rsid w:val="00874B36"/>
    <w:rsid w:val="0088006E"/>
    <w:rsid w:val="008812CC"/>
    <w:rsid w:val="008857DA"/>
    <w:rsid w:val="00886163"/>
    <w:rsid w:val="0089028E"/>
    <w:rsid w:val="008937EB"/>
    <w:rsid w:val="00894B44"/>
    <w:rsid w:val="008973CC"/>
    <w:rsid w:val="00897907"/>
    <w:rsid w:val="008A00EA"/>
    <w:rsid w:val="008A2959"/>
    <w:rsid w:val="008A3F14"/>
    <w:rsid w:val="008A585E"/>
    <w:rsid w:val="008B33DC"/>
    <w:rsid w:val="008B3B74"/>
    <w:rsid w:val="008B4C1D"/>
    <w:rsid w:val="008B7EAB"/>
    <w:rsid w:val="008C31BB"/>
    <w:rsid w:val="008C4F45"/>
    <w:rsid w:val="008D071B"/>
    <w:rsid w:val="008D10B8"/>
    <w:rsid w:val="008D31D1"/>
    <w:rsid w:val="008D410F"/>
    <w:rsid w:val="008D76BB"/>
    <w:rsid w:val="008E20FC"/>
    <w:rsid w:val="008E22A6"/>
    <w:rsid w:val="008E3818"/>
    <w:rsid w:val="008E388B"/>
    <w:rsid w:val="008E5412"/>
    <w:rsid w:val="008E6C8A"/>
    <w:rsid w:val="008F2554"/>
    <w:rsid w:val="008F2663"/>
    <w:rsid w:val="008F2B76"/>
    <w:rsid w:val="008F3FB0"/>
    <w:rsid w:val="008F7C3F"/>
    <w:rsid w:val="0090037D"/>
    <w:rsid w:val="00900527"/>
    <w:rsid w:val="00902782"/>
    <w:rsid w:val="009069CA"/>
    <w:rsid w:val="00907F53"/>
    <w:rsid w:val="009112EF"/>
    <w:rsid w:val="009146AF"/>
    <w:rsid w:val="0091533E"/>
    <w:rsid w:val="00917F0A"/>
    <w:rsid w:val="0092009C"/>
    <w:rsid w:val="009243EE"/>
    <w:rsid w:val="00925E93"/>
    <w:rsid w:val="00927166"/>
    <w:rsid w:val="00927AD9"/>
    <w:rsid w:val="009330C2"/>
    <w:rsid w:val="00933C1B"/>
    <w:rsid w:val="00933D0E"/>
    <w:rsid w:val="00935C56"/>
    <w:rsid w:val="00935D0E"/>
    <w:rsid w:val="009378AB"/>
    <w:rsid w:val="00942816"/>
    <w:rsid w:val="00943DAB"/>
    <w:rsid w:val="0095295F"/>
    <w:rsid w:val="009556E6"/>
    <w:rsid w:val="00963333"/>
    <w:rsid w:val="009634EA"/>
    <w:rsid w:val="0096362C"/>
    <w:rsid w:val="00964180"/>
    <w:rsid w:val="00964E17"/>
    <w:rsid w:val="009673E9"/>
    <w:rsid w:val="009678BB"/>
    <w:rsid w:val="00973776"/>
    <w:rsid w:val="00973EC1"/>
    <w:rsid w:val="0097498D"/>
    <w:rsid w:val="00975FC7"/>
    <w:rsid w:val="00976630"/>
    <w:rsid w:val="00981A90"/>
    <w:rsid w:val="00984763"/>
    <w:rsid w:val="00984883"/>
    <w:rsid w:val="009849FB"/>
    <w:rsid w:val="00985B56"/>
    <w:rsid w:val="00985E00"/>
    <w:rsid w:val="00986B4D"/>
    <w:rsid w:val="00991820"/>
    <w:rsid w:val="00992A68"/>
    <w:rsid w:val="00992E28"/>
    <w:rsid w:val="0099562F"/>
    <w:rsid w:val="00995884"/>
    <w:rsid w:val="0099738D"/>
    <w:rsid w:val="009977B8"/>
    <w:rsid w:val="009A06D5"/>
    <w:rsid w:val="009B1297"/>
    <w:rsid w:val="009B1CE4"/>
    <w:rsid w:val="009B30AF"/>
    <w:rsid w:val="009B61E3"/>
    <w:rsid w:val="009B717B"/>
    <w:rsid w:val="009C0257"/>
    <w:rsid w:val="009C0617"/>
    <w:rsid w:val="009C31A0"/>
    <w:rsid w:val="009C374F"/>
    <w:rsid w:val="009C6440"/>
    <w:rsid w:val="009C6C82"/>
    <w:rsid w:val="009D055F"/>
    <w:rsid w:val="009D1A69"/>
    <w:rsid w:val="009D2A06"/>
    <w:rsid w:val="009D4927"/>
    <w:rsid w:val="009D5A22"/>
    <w:rsid w:val="009D79F1"/>
    <w:rsid w:val="009E04B1"/>
    <w:rsid w:val="009E46EC"/>
    <w:rsid w:val="009F017B"/>
    <w:rsid w:val="009F4D43"/>
    <w:rsid w:val="009F7B85"/>
    <w:rsid w:val="00A056BE"/>
    <w:rsid w:val="00A064DC"/>
    <w:rsid w:val="00A06739"/>
    <w:rsid w:val="00A1078A"/>
    <w:rsid w:val="00A120A9"/>
    <w:rsid w:val="00A144B6"/>
    <w:rsid w:val="00A14ADB"/>
    <w:rsid w:val="00A14B84"/>
    <w:rsid w:val="00A1762C"/>
    <w:rsid w:val="00A17AB5"/>
    <w:rsid w:val="00A2014C"/>
    <w:rsid w:val="00A22E25"/>
    <w:rsid w:val="00A234CB"/>
    <w:rsid w:val="00A23BA4"/>
    <w:rsid w:val="00A25C40"/>
    <w:rsid w:val="00A26645"/>
    <w:rsid w:val="00A30955"/>
    <w:rsid w:val="00A317E2"/>
    <w:rsid w:val="00A321ED"/>
    <w:rsid w:val="00A32F5E"/>
    <w:rsid w:val="00A34760"/>
    <w:rsid w:val="00A35835"/>
    <w:rsid w:val="00A36E2F"/>
    <w:rsid w:val="00A36EE5"/>
    <w:rsid w:val="00A41653"/>
    <w:rsid w:val="00A4244B"/>
    <w:rsid w:val="00A44890"/>
    <w:rsid w:val="00A44D2B"/>
    <w:rsid w:val="00A4755E"/>
    <w:rsid w:val="00A5343B"/>
    <w:rsid w:val="00A5357A"/>
    <w:rsid w:val="00A5484A"/>
    <w:rsid w:val="00A566E7"/>
    <w:rsid w:val="00A57388"/>
    <w:rsid w:val="00A60856"/>
    <w:rsid w:val="00A62552"/>
    <w:rsid w:val="00A64272"/>
    <w:rsid w:val="00A7099A"/>
    <w:rsid w:val="00A70BAB"/>
    <w:rsid w:val="00A71523"/>
    <w:rsid w:val="00A7165D"/>
    <w:rsid w:val="00A73E4C"/>
    <w:rsid w:val="00A749A7"/>
    <w:rsid w:val="00A846DB"/>
    <w:rsid w:val="00A86B09"/>
    <w:rsid w:val="00A87316"/>
    <w:rsid w:val="00A93E2F"/>
    <w:rsid w:val="00A97DA8"/>
    <w:rsid w:val="00AA1943"/>
    <w:rsid w:val="00AA373A"/>
    <w:rsid w:val="00AA4CC1"/>
    <w:rsid w:val="00AB2982"/>
    <w:rsid w:val="00AB45C4"/>
    <w:rsid w:val="00AB6506"/>
    <w:rsid w:val="00AC4323"/>
    <w:rsid w:val="00AC606B"/>
    <w:rsid w:val="00AC67AA"/>
    <w:rsid w:val="00AC6D9D"/>
    <w:rsid w:val="00AC6F88"/>
    <w:rsid w:val="00AC7491"/>
    <w:rsid w:val="00AD525D"/>
    <w:rsid w:val="00AD5AEC"/>
    <w:rsid w:val="00AE19C7"/>
    <w:rsid w:val="00AF1133"/>
    <w:rsid w:val="00AF32F6"/>
    <w:rsid w:val="00AF470B"/>
    <w:rsid w:val="00AF57B4"/>
    <w:rsid w:val="00AF5A44"/>
    <w:rsid w:val="00B00035"/>
    <w:rsid w:val="00B03BE5"/>
    <w:rsid w:val="00B07604"/>
    <w:rsid w:val="00B13032"/>
    <w:rsid w:val="00B15608"/>
    <w:rsid w:val="00B1685B"/>
    <w:rsid w:val="00B21137"/>
    <w:rsid w:val="00B21E44"/>
    <w:rsid w:val="00B25477"/>
    <w:rsid w:val="00B2571D"/>
    <w:rsid w:val="00B3215D"/>
    <w:rsid w:val="00B33888"/>
    <w:rsid w:val="00B366C0"/>
    <w:rsid w:val="00B36ADF"/>
    <w:rsid w:val="00B37921"/>
    <w:rsid w:val="00B40E15"/>
    <w:rsid w:val="00B422BF"/>
    <w:rsid w:val="00B4315D"/>
    <w:rsid w:val="00B43F5C"/>
    <w:rsid w:val="00B44C8D"/>
    <w:rsid w:val="00B45100"/>
    <w:rsid w:val="00B47430"/>
    <w:rsid w:val="00B47441"/>
    <w:rsid w:val="00B50438"/>
    <w:rsid w:val="00B5131F"/>
    <w:rsid w:val="00B53698"/>
    <w:rsid w:val="00B55157"/>
    <w:rsid w:val="00B5547B"/>
    <w:rsid w:val="00B57792"/>
    <w:rsid w:val="00B63F75"/>
    <w:rsid w:val="00B63FB6"/>
    <w:rsid w:val="00B72CEB"/>
    <w:rsid w:val="00B72E77"/>
    <w:rsid w:val="00B74B24"/>
    <w:rsid w:val="00B775F4"/>
    <w:rsid w:val="00B77A7F"/>
    <w:rsid w:val="00B77FDF"/>
    <w:rsid w:val="00B828DB"/>
    <w:rsid w:val="00B9126D"/>
    <w:rsid w:val="00B917F7"/>
    <w:rsid w:val="00B93613"/>
    <w:rsid w:val="00B947D5"/>
    <w:rsid w:val="00BA0BAF"/>
    <w:rsid w:val="00BA1244"/>
    <w:rsid w:val="00BA18B7"/>
    <w:rsid w:val="00BA5A2E"/>
    <w:rsid w:val="00BA72FC"/>
    <w:rsid w:val="00BB0E85"/>
    <w:rsid w:val="00BB14D2"/>
    <w:rsid w:val="00BB15B1"/>
    <w:rsid w:val="00BC035C"/>
    <w:rsid w:val="00BC4C4B"/>
    <w:rsid w:val="00BC5CDE"/>
    <w:rsid w:val="00BC68AD"/>
    <w:rsid w:val="00BD0C84"/>
    <w:rsid w:val="00BD0CB7"/>
    <w:rsid w:val="00BD1D94"/>
    <w:rsid w:val="00BD68BC"/>
    <w:rsid w:val="00BD7C6C"/>
    <w:rsid w:val="00BE01F3"/>
    <w:rsid w:val="00BE3DB9"/>
    <w:rsid w:val="00BE5D65"/>
    <w:rsid w:val="00BE5E0A"/>
    <w:rsid w:val="00BE69FE"/>
    <w:rsid w:val="00BE7962"/>
    <w:rsid w:val="00BE7FB1"/>
    <w:rsid w:val="00BF0FA6"/>
    <w:rsid w:val="00BF34B5"/>
    <w:rsid w:val="00BF4079"/>
    <w:rsid w:val="00BF54E7"/>
    <w:rsid w:val="00BF5D31"/>
    <w:rsid w:val="00BF61F9"/>
    <w:rsid w:val="00C04AE1"/>
    <w:rsid w:val="00C06BC0"/>
    <w:rsid w:val="00C07931"/>
    <w:rsid w:val="00C07D66"/>
    <w:rsid w:val="00C13C8C"/>
    <w:rsid w:val="00C13F49"/>
    <w:rsid w:val="00C17FB2"/>
    <w:rsid w:val="00C20269"/>
    <w:rsid w:val="00C2085C"/>
    <w:rsid w:val="00C234C5"/>
    <w:rsid w:val="00C272C8"/>
    <w:rsid w:val="00C27D74"/>
    <w:rsid w:val="00C316BD"/>
    <w:rsid w:val="00C31A9D"/>
    <w:rsid w:val="00C3214E"/>
    <w:rsid w:val="00C3432C"/>
    <w:rsid w:val="00C36F96"/>
    <w:rsid w:val="00C40BD6"/>
    <w:rsid w:val="00C40E93"/>
    <w:rsid w:val="00C453C7"/>
    <w:rsid w:val="00C45A05"/>
    <w:rsid w:val="00C50820"/>
    <w:rsid w:val="00C50D1F"/>
    <w:rsid w:val="00C531AD"/>
    <w:rsid w:val="00C54F77"/>
    <w:rsid w:val="00C55759"/>
    <w:rsid w:val="00C564DF"/>
    <w:rsid w:val="00C57798"/>
    <w:rsid w:val="00C60FF1"/>
    <w:rsid w:val="00C61477"/>
    <w:rsid w:val="00C62995"/>
    <w:rsid w:val="00C64915"/>
    <w:rsid w:val="00C66596"/>
    <w:rsid w:val="00C67403"/>
    <w:rsid w:val="00C67597"/>
    <w:rsid w:val="00C67F11"/>
    <w:rsid w:val="00C71F41"/>
    <w:rsid w:val="00C72244"/>
    <w:rsid w:val="00C740DC"/>
    <w:rsid w:val="00C75496"/>
    <w:rsid w:val="00C77AE6"/>
    <w:rsid w:val="00C80048"/>
    <w:rsid w:val="00C819E3"/>
    <w:rsid w:val="00C83EF4"/>
    <w:rsid w:val="00C855DC"/>
    <w:rsid w:val="00C85C5B"/>
    <w:rsid w:val="00C86492"/>
    <w:rsid w:val="00C86738"/>
    <w:rsid w:val="00C9019B"/>
    <w:rsid w:val="00C90F58"/>
    <w:rsid w:val="00C910CB"/>
    <w:rsid w:val="00C946D4"/>
    <w:rsid w:val="00C95730"/>
    <w:rsid w:val="00CA068D"/>
    <w:rsid w:val="00CA1C6B"/>
    <w:rsid w:val="00CA3E20"/>
    <w:rsid w:val="00CA5687"/>
    <w:rsid w:val="00CA68CA"/>
    <w:rsid w:val="00CA698E"/>
    <w:rsid w:val="00CA7D8F"/>
    <w:rsid w:val="00CB4E2F"/>
    <w:rsid w:val="00CB5C54"/>
    <w:rsid w:val="00CC1DE8"/>
    <w:rsid w:val="00CC5E8D"/>
    <w:rsid w:val="00CC63BD"/>
    <w:rsid w:val="00CD4A88"/>
    <w:rsid w:val="00CE2333"/>
    <w:rsid w:val="00CF0A60"/>
    <w:rsid w:val="00CF327B"/>
    <w:rsid w:val="00CF4FFD"/>
    <w:rsid w:val="00CF6276"/>
    <w:rsid w:val="00CF765C"/>
    <w:rsid w:val="00D042D8"/>
    <w:rsid w:val="00D0491D"/>
    <w:rsid w:val="00D04E43"/>
    <w:rsid w:val="00D050A3"/>
    <w:rsid w:val="00D1144A"/>
    <w:rsid w:val="00D12957"/>
    <w:rsid w:val="00D14018"/>
    <w:rsid w:val="00D168EF"/>
    <w:rsid w:val="00D171A6"/>
    <w:rsid w:val="00D171BF"/>
    <w:rsid w:val="00D21279"/>
    <w:rsid w:val="00D26266"/>
    <w:rsid w:val="00D2725D"/>
    <w:rsid w:val="00D27CC7"/>
    <w:rsid w:val="00D31798"/>
    <w:rsid w:val="00D32A08"/>
    <w:rsid w:val="00D355FF"/>
    <w:rsid w:val="00D37253"/>
    <w:rsid w:val="00D37A43"/>
    <w:rsid w:val="00D40E9D"/>
    <w:rsid w:val="00D416C1"/>
    <w:rsid w:val="00D42F4B"/>
    <w:rsid w:val="00D474E7"/>
    <w:rsid w:val="00D509E9"/>
    <w:rsid w:val="00D535AB"/>
    <w:rsid w:val="00D545B0"/>
    <w:rsid w:val="00D61215"/>
    <w:rsid w:val="00D625A1"/>
    <w:rsid w:val="00D7301B"/>
    <w:rsid w:val="00D74B14"/>
    <w:rsid w:val="00D779E0"/>
    <w:rsid w:val="00D77B54"/>
    <w:rsid w:val="00D80C51"/>
    <w:rsid w:val="00D82B41"/>
    <w:rsid w:val="00D863D3"/>
    <w:rsid w:val="00D87437"/>
    <w:rsid w:val="00D87EBE"/>
    <w:rsid w:val="00D901BA"/>
    <w:rsid w:val="00D90989"/>
    <w:rsid w:val="00D91B0B"/>
    <w:rsid w:val="00D92C8C"/>
    <w:rsid w:val="00D96CBD"/>
    <w:rsid w:val="00DA4C2B"/>
    <w:rsid w:val="00DA6CF2"/>
    <w:rsid w:val="00DA7E44"/>
    <w:rsid w:val="00DB1B98"/>
    <w:rsid w:val="00DB222D"/>
    <w:rsid w:val="00DB2443"/>
    <w:rsid w:val="00DB58D4"/>
    <w:rsid w:val="00DB6A9E"/>
    <w:rsid w:val="00DC1CF0"/>
    <w:rsid w:val="00DC20A8"/>
    <w:rsid w:val="00DC2C63"/>
    <w:rsid w:val="00DC38D8"/>
    <w:rsid w:val="00DC474B"/>
    <w:rsid w:val="00DC678A"/>
    <w:rsid w:val="00DC6C98"/>
    <w:rsid w:val="00DD16FC"/>
    <w:rsid w:val="00DD2355"/>
    <w:rsid w:val="00DD2414"/>
    <w:rsid w:val="00DD24D9"/>
    <w:rsid w:val="00DD327D"/>
    <w:rsid w:val="00DE7DB7"/>
    <w:rsid w:val="00DF06BE"/>
    <w:rsid w:val="00DF4117"/>
    <w:rsid w:val="00DF4181"/>
    <w:rsid w:val="00DF4378"/>
    <w:rsid w:val="00E0015D"/>
    <w:rsid w:val="00E0159A"/>
    <w:rsid w:val="00E0477A"/>
    <w:rsid w:val="00E0509E"/>
    <w:rsid w:val="00E051AA"/>
    <w:rsid w:val="00E100D1"/>
    <w:rsid w:val="00E113ED"/>
    <w:rsid w:val="00E123EB"/>
    <w:rsid w:val="00E12FA1"/>
    <w:rsid w:val="00E140B5"/>
    <w:rsid w:val="00E149D6"/>
    <w:rsid w:val="00E16657"/>
    <w:rsid w:val="00E17AAA"/>
    <w:rsid w:val="00E212E5"/>
    <w:rsid w:val="00E21C48"/>
    <w:rsid w:val="00E21D5F"/>
    <w:rsid w:val="00E22233"/>
    <w:rsid w:val="00E24B67"/>
    <w:rsid w:val="00E25590"/>
    <w:rsid w:val="00E2629D"/>
    <w:rsid w:val="00E30232"/>
    <w:rsid w:val="00E308CE"/>
    <w:rsid w:val="00E31EF0"/>
    <w:rsid w:val="00E34B08"/>
    <w:rsid w:val="00E36C04"/>
    <w:rsid w:val="00E40A72"/>
    <w:rsid w:val="00E459AF"/>
    <w:rsid w:val="00E464D5"/>
    <w:rsid w:val="00E53369"/>
    <w:rsid w:val="00E53D66"/>
    <w:rsid w:val="00E542EE"/>
    <w:rsid w:val="00E55CF2"/>
    <w:rsid w:val="00E56FA2"/>
    <w:rsid w:val="00E57E95"/>
    <w:rsid w:val="00E60A4F"/>
    <w:rsid w:val="00E6188C"/>
    <w:rsid w:val="00E667D3"/>
    <w:rsid w:val="00E6737D"/>
    <w:rsid w:val="00E71FCD"/>
    <w:rsid w:val="00E73ED6"/>
    <w:rsid w:val="00E73FC8"/>
    <w:rsid w:val="00E757FD"/>
    <w:rsid w:val="00E77BF5"/>
    <w:rsid w:val="00E801C2"/>
    <w:rsid w:val="00E80323"/>
    <w:rsid w:val="00E8042A"/>
    <w:rsid w:val="00E83A29"/>
    <w:rsid w:val="00E90F52"/>
    <w:rsid w:val="00E92944"/>
    <w:rsid w:val="00E93561"/>
    <w:rsid w:val="00E943E6"/>
    <w:rsid w:val="00E9460F"/>
    <w:rsid w:val="00EA35FF"/>
    <w:rsid w:val="00EA7A93"/>
    <w:rsid w:val="00EB166D"/>
    <w:rsid w:val="00EB33E4"/>
    <w:rsid w:val="00EC066A"/>
    <w:rsid w:val="00EC2751"/>
    <w:rsid w:val="00EC3C4E"/>
    <w:rsid w:val="00ED0B73"/>
    <w:rsid w:val="00ED43DF"/>
    <w:rsid w:val="00EE02BB"/>
    <w:rsid w:val="00EE04A3"/>
    <w:rsid w:val="00EE2F48"/>
    <w:rsid w:val="00EE317F"/>
    <w:rsid w:val="00EE431B"/>
    <w:rsid w:val="00EE615E"/>
    <w:rsid w:val="00EE6A54"/>
    <w:rsid w:val="00EE73EB"/>
    <w:rsid w:val="00EE7812"/>
    <w:rsid w:val="00EE7813"/>
    <w:rsid w:val="00EE7E6C"/>
    <w:rsid w:val="00EF0694"/>
    <w:rsid w:val="00EF1E21"/>
    <w:rsid w:val="00EF3990"/>
    <w:rsid w:val="00EF6E34"/>
    <w:rsid w:val="00EF73DF"/>
    <w:rsid w:val="00EF7A8F"/>
    <w:rsid w:val="00F048D8"/>
    <w:rsid w:val="00F04AE9"/>
    <w:rsid w:val="00F04E54"/>
    <w:rsid w:val="00F07D97"/>
    <w:rsid w:val="00F10059"/>
    <w:rsid w:val="00F244EE"/>
    <w:rsid w:val="00F26C69"/>
    <w:rsid w:val="00F30A8B"/>
    <w:rsid w:val="00F32194"/>
    <w:rsid w:val="00F33993"/>
    <w:rsid w:val="00F35487"/>
    <w:rsid w:val="00F3580F"/>
    <w:rsid w:val="00F37036"/>
    <w:rsid w:val="00F40177"/>
    <w:rsid w:val="00F41648"/>
    <w:rsid w:val="00F42D99"/>
    <w:rsid w:val="00F44BE7"/>
    <w:rsid w:val="00F5277E"/>
    <w:rsid w:val="00F53144"/>
    <w:rsid w:val="00F56776"/>
    <w:rsid w:val="00F57A8F"/>
    <w:rsid w:val="00F61C2D"/>
    <w:rsid w:val="00F63AE0"/>
    <w:rsid w:val="00F67D48"/>
    <w:rsid w:val="00F67F9C"/>
    <w:rsid w:val="00F712AD"/>
    <w:rsid w:val="00F7177B"/>
    <w:rsid w:val="00F71EF8"/>
    <w:rsid w:val="00F72F32"/>
    <w:rsid w:val="00F73EB4"/>
    <w:rsid w:val="00F7585D"/>
    <w:rsid w:val="00F802FA"/>
    <w:rsid w:val="00F82244"/>
    <w:rsid w:val="00F86362"/>
    <w:rsid w:val="00F865AC"/>
    <w:rsid w:val="00F9074D"/>
    <w:rsid w:val="00F932DA"/>
    <w:rsid w:val="00F93C4F"/>
    <w:rsid w:val="00F94A42"/>
    <w:rsid w:val="00FA3B5B"/>
    <w:rsid w:val="00FB5B18"/>
    <w:rsid w:val="00FB724E"/>
    <w:rsid w:val="00FB7AE6"/>
    <w:rsid w:val="00FC16BB"/>
    <w:rsid w:val="00FC1E49"/>
    <w:rsid w:val="00FC2771"/>
    <w:rsid w:val="00FD154A"/>
    <w:rsid w:val="00FD160D"/>
    <w:rsid w:val="00FD4B3E"/>
    <w:rsid w:val="00FD58CF"/>
    <w:rsid w:val="00FD67C2"/>
    <w:rsid w:val="00FD6C5E"/>
    <w:rsid w:val="00FD7986"/>
    <w:rsid w:val="00FE1F98"/>
    <w:rsid w:val="00FE397C"/>
    <w:rsid w:val="00FE5155"/>
    <w:rsid w:val="00FE7464"/>
    <w:rsid w:val="00FF0ADD"/>
    <w:rsid w:val="00FF3CAB"/>
    <w:rsid w:val="00FF50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257"/>
    <w:rPr>
      <w:rFonts w:ascii="Calibri" w:eastAsia="Calibri" w:hAnsi="Calibri" w:cs="Times New Roman"/>
    </w:rPr>
  </w:style>
  <w:style w:type="paragraph" w:styleId="1">
    <w:name w:val="heading 1"/>
    <w:basedOn w:val="a"/>
    <w:next w:val="a"/>
    <w:link w:val="10"/>
    <w:qFormat/>
    <w:rsid w:val="00495940"/>
    <w:pPr>
      <w:keepNext/>
      <w:numPr>
        <w:numId w:val="1"/>
      </w:numPr>
      <w:suppressAutoHyphens/>
      <w:spacing w:after="280" w:line="240" w:lineRule="auto"/>
      <w:jc w:val="center"/>
      <w:outlineLvl w:val="0"/>
    </w:pPr>
    <w:rPr>
      <w:rFonts w:ascii="Arial Black" w:eastAsia="Times New Roman" w:hAnsi="Arial Black" w:cs="Arial Black"/>
      <w:caps/>
      <w:kern w:val="1"/>
      <w:sz w:val="32"/>
      <w:szCs w:val="32"/>
      <w:lang w:eastAsia="ar-SA"/>
    </w:rPr>
  </w:style>
  <w:style w:type="paragraph" w:styleId="2">
    <w:name w:val="heading 2"/>
    <w:basedOn w:val="a"/>
    <w:next w:val="a"/>
    <w:link w:val="20"/>
    <w:uiPriority w:val="9"/>
    <w:semiHidden/>
    <w:unhideWhenUsed/>
    <w:qFormat/>
    <w:rsid w:val="004959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BC4C4B"/>
    <w:pPr>
      <w:keepNext/>
      <w:tabs>
        <w:tab w:val="num" w:pos="1296"/>
      </w:tabs>
      <w:suppressAutoHyphens/>
      <w:spacing w:before="140" w:after="0" w:line="240" w:lineRule="auto"/>
      <w:ind w:right="-56"/>
      <w:outlineLvl w:val="6"/>
    </w:pPr>
    <w:rPr>
      <w:rFonts w:ascii="Times New Roman" w:eastAsia="Times New Roman" w:hAnsi="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5940"/>
    <w:rPr>
      <w:rFonts w:ascii="Arial Black" w:eastAsia="Times New Roman" w:hAnsi="Arial Black" w:cs="Arial Black"/>
      <w:caps/>
      <w:kern w:val="1"/>
      <w:sz w:val="32"/>
      <w:szCs w:val="32"/>
      <w:lang w:eastAsia="ar-SA"/>
    </w:rPr>
  </w:style>
  <w:style w:type="character" w:customStyle="1" w:styleId="20">
    <w:name w:val="Заголовок 2 Знак"/>
    <w:basedOn w:val="a0"/>
    <w:link w:val="2"/>
    <w:uiPriority w:val="9"/>
    <w:semiHidden/>
    <w:rsid w:val="00495940"/>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49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959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5940"/>
    <w:rPr>
      <w:rFonts w:ascii="Calibri" w:eastAsia="Calibri" w:hAnsi="Calibri" w:cs="Times New Roman"/>
    </w:rPr>
  </w:style>
  <w:style w:type="paragraph" w:styleId="a6">
    <w:name w:val="footer"/>
    <w:basedOn w:val="a"/>
    <w:link w:val="a7"/>
    <w:unhideWhenUsed/>
    <w:rsid w:val="004959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5940"/>
    <w:rPr>
      <w:rFonts w:ascii="Calibri" w:eastAsia="Calibri" w:hAnsi="Calibri" w:cs="Times New Roman"/>
    </w:rPr>
  </w:style>
  <w:style w:type="character" w:customStyle="1" w:styleId="WW8Num3z0">
    <w:name w:val="WW8Num3z0"/>
    <w:rsid w:val="00495940"/>
    <w:rPr>
      <w:rFonts w:ascii="Symbol" w:hAnsi="Symbol" w:cs="Symbol"/>
      <w:color w:val="auto"/>
    </w:rPr>
  </w:style>
  <w:style w:type="character" w:customStyle="1" w:styleId="WW8Num3z1">
    <w:name w:val="WW8Num3z1"/>
    <w:rsid w:val="00495940"/>
    <w:rPr>
      <w:rFonts w:ascii="Courier New" w:hAnsi="Courier New" w:cs="Courier New"/>
    </w:rPr>
  </w:style>
  <w:style w:type="character" w:customStyle="1" w:styleId="WW8Num3z2">
    <w:name w:val="WW8Num3z2"/>
    <w:rsid w:val="00495940"/>
    <w:rPr>
      <w:rFonts w:ascii="Wingdings" w:hAnsi="Wingdings" w:cs="Wingdings"/>
    </w:rPr>
  </w:style>
  <w:style w:type="character" w:customStyle="1" w:styleId="WW8Num3z3">
    <w:name w:val="WW8Num3z3"/>
    <w:rsid w:val="00495940"/>
    <w:rPr>
      <w:rFonts w:ascii="Symbol" w:hAnsi="Symbol" w:cs="Symbol"/>
    </w:rPr>
  </w:style>
  <w:style w:type="character" w:customStyle="1" w:styleId="WW8Num5z0">
    <w:name w:val="WW8Num5z0"/>
    <w:rsid w:val="00495940"/>
    <w:rPr>
      <w:rFonts w:ascii="Symbol" w:hAnsi="Symbol" w:cs="Symbol"/>
    </w:rPr>
  </w:style>
  <w:style w:type="character" w:customStyle="1" w:styleId="WW8Num5z1">
    <w:name w:val="WW8Num5z1"/>
    <w:rsid w:val="00495940"/>
    <w:rPr>
      <w:rFonts w:ascii="Courier New" w:hAnsi="Courier New" w:cs="Courier New"/>
    </w:rPr>
  </w:style>
  <w:style w:type="character" w:customStyle="1" w:styleId="WW8Num5z2">
    <w:name w:val="WW8Num5z2"/>
    <w:rsid w:val="00495940"/>
    <w:rPr>
      <w:rFonts w:ascii="Wingdings" w:hAnsi="Wingdings" w:cs="Wingdings"/>
    </w:rPr>
  </w:style>
  <w:style w:type="character" w:customStyle="1" w:styleId="WW8Num6z0">
    <w:name w:val="WW8Num6z0"/>
    <w:rsid w:val="00495940"/>
    <w:rPr>
      <w:rFonts w:ascii="Symbol" w:hAnsi="Symbol" w:cs="Symbol"/>
    </w:rPr>
  </w:style>
  <w:style w:type="character" w:customStyle="1" w:styleId="WW8Num6z1">
    <w:name w:val="WW8Num6z1"/>
    <w:rsid w:val="00495940"/>
    <w:rPr>
      <w:rFonts w:ascii="Courier New" w:hAnsi="Courier New" w:cs="Courier New"/>
    </w:rPr>
  </w:style>
  <w:style w:type="character" w:customStyle="1" w:styleId="WW8Num6z2">
    <w:name w:val="WW8Num6z2"/>
    <w:rsid w:val="00495940"/>
    <w:rPr>
      <w:rFonts w:ascii="Wingdings" w:hAnsi="Wingdings" w:cs="Wingdings"/>
    </w:rPr>
  </w:style>
  <w:style w:type="character" w:customStyle="1" w:styleId="WW8Num7z0">
    <w:name w:val="WW8Num7z0"/>
    <w:rsid w:val="00495940"/>
    <w:rPr>
      <w:rFonts w:ascii="Symbol" w:hAnsi="Symbol" w:cs="Symbol"/>
    </w:rPr>
  </w:style>
  <w:style w:type="character" w:customStyle="1" w:styleId="WW8Num7z1">
    <w:name w:val="WW8Num7z1"/>
    <w:rsid w:val="00495940"/>
    <w:rPr>
      <w:rFonts w:ascii="Courier New" w:hAnsi="Courier New" w:cs="Courier New"/>
    </w:rPr>
  </w:style>
  <w:style w:type="character" w:customStyle="1" w:styleId="WW8Num7z2">
    <w:name w:val="WW8Num7z2"/>
    <w:rsid w:val="00495940"/>
    <w:rPr>
      <w:rFonts w:ascii="Wingdings" w:hAnsi="Wingdings" w:cs="Wingdings"/>
    </w:rPr>
  </w:style>
  <w:style w:type="character" w:customStyle="1" w:styleId="WW8Num9z0">
    <w:name w:val="WW8Num9z0"/>
    <w:rsid w:val="00495940"/>
    <w:rPr>
      <w:rFonts w:ascii="Symbol" w:hAnsi="Symbol" w:cs="Symbol"/>
    </w:rPr>
  </w:style>
  <w:style w:type="character" w:customStyle="1" w:styleId="WW8Num9z1">
    <w:name w:val="WW8Num9z1"/>
    <w:rsid w:val="00495940"/>
    <w:rPr>
      <w:rFonts w:ascii="Courier New" w:hAnsi="Courier New" w:cs="Courier New"/>
    </w:rPr>
  </w:style>
  <w:style w:type="character" w:customStyle="1" w:styleId="WW8Num9z2">
    <w:name w:val="WW8Num9z2"/>
    <w:rsid w:val="00495940"/>
    <w:rPr>
      <w:rFonts w:ascii="Wingdings" w:hAnsi="Wingdings" w:cs="Wingdings"/>
    </w:rPr>
  </w:style>
  <w:style w:type="character" w:customStyle="1" w:styleId="WW8Num10z0">
    <w:name w:val="WW8Num10z0"/>
    <w:rsid w:val="00495940"/>
    <w:rPr>
      <w:rFonts w:ascii="Symbol" w:hAnsi="Symbol" w:cs="Symbol"/>
    </w:rPr>
  </w:style>
  <w:style w:type="character" w:customStyle="1" w:styleId="WW8Num10z1">
    <w:name w:val="WW8Num10z1"/>
    <w:rsid w:val="00495940"/>
    <w:rPr>
      <w:rFonts w:ascii="Courier New" w:hAnsi="Courier New" w:cs="Courier New"/>
    </w:rPr>
  </w:style>
  <w:style w:type="character" w:customStyle="1" w:styleId="WW8Num10z2">
    <w:name w:val="WW8Num10z2"/>
    <w:rsid w:val="00495940"/>
    <w:rPr>
      <w:rFonts w:ascii="Wingdings" w:hAnsi="Wingdings" w:cs="Wingdings"/>
    </w:rPr>
  </w:style>
  <w:style w:type="character" w:customStyle="1" w:styleId="WW8Num11z0">
    <w:name w:val="WW8Num11z0"/>
    <w:rsid w:val="00495940"/>
    <w:rPr>
      <w:rFonts w:ascii="Symbol" w:hAnsi="Symbol" w:cs="Symbol"/>
    </w:rPr>
  </w:style>
  <w:style w:type="character" w:customStyle="1" w:styleId="WW8Num11z1">
    <w:name w:val="WW8Num11z1"/>
    <w:rsid w:val="00495940"/>
    <w:rPr>
      <w:rFonts w:ascii="Courier New" w:hAnsi="Courier New" w:cs="Courier New"/>
    </w:rPr>
  </w:style>
  <w:style w:type="character" w:customStyle="1" w:styleId="WW8Num11z2">
    <w:name w:val="WW8Num11z2"/>
    <w:rsid w:val="00495940"/>
    <w:rPr>
      <w:rFonts w:ascii="Wingdings" w:hAnsi="Wingdings" w:cs="Wingdings"/>
    </w:rPr>
  </w:style>
  <w:style w:type="character" w:customStyle="1" w:styleId="WW8Num12z0">
    <w:name w:val="WW8Num12z0"/>
    <w:rsid w:val="00495940"/>
    <w:rPr>
      <w:rFonts w:ascii="Symbol" w:hAnsi="Symbol" w:cs="Symbol"/>
    </w:rPr>
  </w:style>
  <w:style w:type="character" w:customStyle="1" w:styleId="WW8Num12z1">
    <w:name w:val="WW8Num12z1"/>
    <w:rsid w:val="00495940"/>
    <w:rPr>
      <w:rFonts w:ascii="Courier New" w:hAnsi="Courier New" w:cs="Courier New"/>
    </w:rPr>
  </w:style>
  <w:style w:type="character" w:customStyle="1" w:styleId="WW8Num12z2">
    <w:name w:val="WW8Num12z2"/>
    <w:rsid w:val="00495940"/>
    <w:rPr>
      <w:rFonts w:ascii="Wingdings" w:hAnsi="Wingdings" w:cs="Wingdings"/>
    </w:rPr>
  </w:style>
  <w:style w:type="character" w:customStyle="1" w:styleId="WW8Num13z0">
    <w:name w:val="WW8Num13z0"/>
    <w:rsid w:val="00495940"/>
    <w:rPr>
      <w:rFonts w:ascii="Symbol" w:hAnsi="Symbol" w:cs="Symbol"/>
    </w:rPr>
  </w:style>
  <w:style w:type="character" w:customStyle="1" w:styleId="WW8Num13z1">
    <w:name w:val="WW8Num13z1"/>
    <w:rsid w:val="00495940"/>
    <w:rPr>
      <w:rFonts w:ascii="Courier New" w:hAnsi="Courier New" w:cs="Courier New"/>
    </w:rPr>
  </w:style>
  <w:style w:type="character" w:customStyle="1" w:styleId="WW8Num13z2">
    <w:name w:val="WW8Num13z2"/>
    <w:rsid w:val="00495940"/>
    <w:rPr>
      <w:rFonts w:ascii="Wingdings" w:hAnsi="Wingdings" w:cs="Wingdings"/>
    </w:rPr>
  </w:style>
  <w:style w:type="character" w:customStyle="1" w:styleId="WW8Num14z0">
    <w:name w:val="WW8Num14z0"/>
    <w:rsid w:val="00495940"/>
    <w:rPr>
      <w:rFonts w:ascii="Symbol" w:hAnsi="Symbol" w:cs="Symbol"/>
    </w:rPr>
  </w:style>
  <w:style w:type="character" w:customStyle="1" w:styleId="WW8Num14z1">
    <w:name w:val="WW8Num14z1"/>
    <w:rsid w:val="00495940"/>
    <w:rPr>
      <w:rFonts w:ascii="Courier New" w:hAnsi="Courier New" w:cs="Courier New"/>
    </w:rPr>
  </w:style>
  <w:style w:type="character" w:customStyle="1" w:styleId="WW8Num14z2">
    <w:name w:val="WW8Num14z2"/>
    <w:rsid w:val="00495940"/>
    <w:rPr>
      <w:rFonts w:ascii="Wingdings" w:hAnsi="Wingdings" w:cs="Wingdings"/>
    </w:rPr>
  </w:style>
  <w:style w:type="character" w:customStyle="1" w:styleId="WW8Num15z0">
    <w:name w:val="WW8Num15z0"/>
    <w:rsid w:val="00495940"/>
    <w:rPr>
      <w:rFonts w:ascii="Symbol" w:hAnsi="Symbol" w:cs="Symbol"/>
    </w:rPr>
  </w:style>
  <w:style w:type="character" w:customStyle="1" w:styleId="WW8Num15z1">
    <w:name w:val="WW8Num15z1"/>
    <w:rsid w:val="00495940"/>
    <w:rPr>
      <w:rFonts w:ascii="Courier New" w:hAnsi="Courier New" w:cs="Courier New"/>
    </w:rPr>
  </w:style>
  <w:style w:type="character" w:customStyle="1" w:styleId="WW8Num15z2">
    <w:name w:val="WW8Num15z2"/>
    <w:rsid w:val="00495940"/>
    <w:rPr>
      <w:rFonts w:ascii="Wingdings" w:hAnsi="Wingdings" w:cs="Wingdings"/>
    </w:rPr>
  </w:style>
  <w:style w:type="character" w:customStyle="1" w:styleId="WW8Num16z0">
    <w:name w:val="WW8Num16z0"/>
    <w:rsid w:val="00495940"/>
    <w:rPr>
      <w:rFonts w:ascii="Symbol" w:hAnsi="Symbol" w:cs="Symbol"/>
    </w:rPr>
  </w:style>
  <w:style w:type="character" w:customStyle="1" w:styleId="WW8Num16z1">
    <w:name w:val="WW8Num16z1"/>
    <w:rsid w:val="00495940"/>
    <w:rPr>
      <w:rFonts w:ascii="Courier New" w:hAnsi="Courier New" w:cs="Courier New"/>
    </w:rPr>
  </w:style>
  <w:style w:type="character" w:customStyle="1" w:styleId="WW8Num16z2">
    <w:name w:val="WW8Num16z2"/>
    <w:rsid w:val="00495940"/>
    <w:rPr>
      <w:rFonts w:ascii="Wingdings" w:hAnsi="Wingdings" w:cs="Wingdings"/>
    </w:rPr>
  </w:style>
  <w:style w:type="character" w:customStyle="1" w:styleId="WW8Num17z0">
    <w:name w:val="WW8Num17z0"/>
    <w:rsid w:val="00495940"/>
    <w:rPr>
      <w:rFonts w:ascii="Symbol" w:hAnsi="Symbol" w:cs="Symbol"/>
    </w:rPr>
  </w:style>
  <w:style w:type="character" w:customStyle="1" w:styleId="WW8Num17z1">
    <w:name w:val="WW8Num17z1"/>
    <w:rsid w:val="00495940"/>
    <w:rPr>
      <w:rFonts w:ascii="Courier New" w:hAnsi="Courier New" w:cs="Courier New"/>
    </w:rPr>
  </w:style>
  <w:style w:type="character" w:customStyle="1" w:styleId="WW8Num17z2">
    <w:name w:val="WW8Num17z2"/>
    <w:rsid w:val="00495940"/>
    <w:rPr>
      <w:rFonts w:ascii="Wingdings" w:hAnsi="Wingdings" w:cs="Wingdings"/>
    </w:rPr>
  </w:style>
  <w:style w:type="character" w:customStyle="1" w:styleId="WW8Num18z0">
    <w:name w:val="WW8Num18z0"/>
    <w:rsid w:val="00495940"/>
    <w:rPr>
      <w:rFonts w:ascii="Symbol" w:hAnsi="Symbol" w:cs="Symbol"/>
    </w:rPr>
  </w:style>
  <w:style w:type="character" w:customStyle="1" w:styleId="WW8Num18z1">
    <w:name w:val="WW8Num18z1"/>
    <w:rsid w:val="00495940"/>
    <w:rPr>
      <w:rFonts w:ascii="Courier New" w:hAnsi="Courier New" w:cs="Courier New"/>
    </w:rPr>
  </w:style>
  <w:style w:type="character" w:customStyle="1" w:styleId="WW8Num18z2">
    <w:name w:val="WW8Num18z2"/>
    <w:rsid w:val="00495940"/>
    <w:rPr>
      <w:rFonts w:ascii="Wingdings" w:hAnsi="Wingdings" w:cs="Wingdings"/>
    </w:rPr>
  </w:style>
  <w:style w:type="character" w:customStyle="1" w:styleId="WW8Num19z0">
    <w:name w:val="WW8Num19z0"/>
    <w:rsid w:val="00495940"/>
    <w:rPr>
      <w:rFonts w:ascii="Symbol" w:hAnsi="Symbol" w:cs="Symbol"/>
    </w:rPr>
  </w:style>
  <w:style w:type="character" w:customStyle="1" w:styleId="WW8Num19z1">
    <w:name w:val="WW8Num19z1"/>
    <w:rsid w:val="00495940"/>
    <w:rPr>
      <w:rFonts w:ascii="Courier New" w:hAnsi="Courier New" w:cs="Courier New"/>
    </w:rPr>
  </w:style>
  <w:style w:type="character" w:customStyle="1" w:styleId="WW8Num19z2">
    <w:name w:val="WW8Num19z2"/>
    <w:rsid w:val="00495940"/>
    <w:rPr>
      <w:rFonts w:ascii="Wingdings" w:hAnsi="Wingdings" w:cs="Wingdings"/>
    </w:rPr>
  </w:style>
  <w:style w:type="character" w:customStyle="1" w:styleId="WW8Num21z0">
    <w:name w:val="WW8Num21z0"/>
    <w:rsid w:val="00495940"/>
    <w:rPr>
      <w:rFonts w:ascii="Symbol" w:hAnsi="Symbol" w:cs="Symbol"/>
    </w:rPr>
  </w:style>
  <w:style w:type="character" w:customStyle="1" w:styleId="WW8Num21z1">
    <w:name w:val="WW8Num21z1"/>
    <w:rsid w:val="00495940"/>
    <w:rPr>
      <w:rFonts w:ascii="Courier New" w:hAnsi="Courier New" w:cs="Courier New"/>
    </w:rPr>
  </w:style>
  <w:style w:type="character" w:customStyle="1" w:styleId="WW8Num21z2">
    <w:name w:val="WW8Num21z2"/>
    <w:rsid w:val="00495940"/>
    <w:rPr>
      <w:rFonts w:ascii="Wingdings" w:hAnsi="Wingdings" w:cs="Wingdings"/>
    </w:rPr>
  </w:style>
  <w:style w:type="character" w:customStyle="1" w:styleId="WW8Num23z0">
    <w:name w:val="WW8Num23z0"/>
    <w:rsid w:val="00495940"/>
    <w:rPr>
      <w:rFonts w:ascii="Symbol" w:hAnsi="Symbol" w:cs="Symbol"/>
    </w:rPr>
  </w:style>
  <w:style w:type="character" w:customStyle="1" w:styleId="WW8Num23z1">
    <w:name w:val="WW8Num23z1"/>
    <w:rsid w:val="00495940"/>
    <w:rPr>
      <w:rFonts w:ascii="Courier New" w:hAnsi="Courier New" w:cs="Courier New"/>
    </w:rPr>
  </w:style>
  <w:style w:type="character" w:customStyle="1" w:styleId="WW8Num23z2">
    <w:name w:val="WW8Num23z2"/>
    <w:rsid w:val="00495940"/>
    <w:rPr>
      <w:rFonts w:ascii="Wingdings" w:hAnsi="Wingdings" w:cs="Wingdings"/>
    </w:rPr>
  </w:style>
  <w:style w:type="character" w:customStyle="1" w:styleId="WW8Num24z0">
    <w:name w:val="WW8Num24z0"/>
    <w:rsid w:val="00495940"/>
    <w:rPr>
      <w:rFonts w:cs="Times New Roman"/>
    </w:rPr>
  </w:style>
  <w:style w:type="character" w:customStyle="1" w:styleId="WW8Num25z0">
    <w:name w:val="WW8Num25z0"/>
    <w:rsid w:val="00495940"/>
    <w:rPr>
      <w:rFonts w:ascii="Symbol" w:hAnsi="Symbol" w:cs="Symbol"/>
    </w:rPr>
  </w:style>
  <w:style w:type="character" w:customStyle="1" w:styleId="WW8Num25z1">
    <w:name w:val="WW8Num25z1"/>
    <w:rsid w:val="00495940"/>
    <w:rPr>
      <w:rFonts w:ascii="Courier New" w:hAnsi="Courier New" w:cs="Courier New"/>
    </w:rPr>
  </w:style>
  <w:style w:type="character" w:customStyle="1" w:styleId="WW8Num25z2">
    <w:name w:val="WW8Num25z2"/>
    <w:rsid w:val="00495940"/>
    <w:rPr>
      <w:rFonts w:ascii="Wingdings" w:hAnsi="Wingdings" w:cs="Wingdings"/>
    </w:rPr>
  </w:style>
  <w:style w:type="character" w:customStyle="1" w:styleId="WW8Num26z0">
    <w:name w:val="WW8Num26z0"/>
    <w:rsid w:val="00495940"/>
    <w:rPr>
      <w:rFonts w:ascii="Symbol" w:hAnsi="Symbol" w:cs="Symbol"/>
    </w:rPr>
  </w:style>
  <w:style w:type="character" w:customStyle="1" w:styleId="WW8Num26z1">
    <w:name w:val="WW8Num26z1"/>
    <w:rsid w:val="00495940"/>
    <w:rPr>
      <w:rFonts w:ascii="Courier New" w:hAnsi="Courier New" w:cs="Courier New"/>
    </w:rPr>
  </w:style>
  <w:style w:type="character" w:customStyle="1" w:styleId="WW8Num26z2">
    <w:name w:val="WW8Num26z2"/>
    <w:rsid w:val="00495940"/>
    <w:rPr>
      <w:rFonts w:ascii="Wingdings" w:hAnsi="Wingdings" w:cs="Wingdings"/>
    </w:rPr>
  </w:style>
  <w:style w:type="character" w:customStyle="1" w:styleId="WW8Num27z0">
    <w:name w:val="WW8Num27z0"/>
    <w:rsid w:val="00495940"/>
    <w:rPr>
      <w:rFonts w:ascii="Symbol" w:hAnsi="Symbol" w:cs="Symbol"/>
      <w:sz w:val="20"/>
    </w:rPr>
  </w:style>
  <w:style w:type="character" w:customStyle="1" w:styleId="WW8Num27z1">
    <w:name w:val="WW8Num27z1"/>
    <w:rsid w:val="00495940"/>
    <w:rPr>
      <w:rFonts w:ascii="Courier New" w:hAnsi="Courier New" w:cs="Courier New"/>
      <w:sz w:val="20"/>
    </w:rPr>
  </w:style>
  <w:style w:type="character" w:customStyle="1" w:styleId="WW8Num27z2">
    <w:name w:val="WW8Num27z2"/>
    <w:rsid w:val="00495940"/>
    <w:rPr>
      <w:rFonts w:ascii="Wingdings" w:hAnsi="Wingdings" w:cs="Wingdings"/>
      <w:sz w:val="20"/>
    </w:rPr>
  </w:style>
  <w:style w:type="character" w:customStyle="1" w:styleId="WW8Num30z0">
    <w:name w:val="WW8Num30z0"/>
    <w:rsid w:val="00495940"/>
    <w:rPr>
      <w:rFonts w:ascii="Symbol" w:hAnsi="Symbol" w:cs="Symbol"/>
    </w:rPr>
  </w:style>
  <w:style w:type="character" w:customStyle="1" w:styleId="WW8Num30z1">
    <w:name w:val="WW8Num30z1"/>
    <w:rsid w:val="00495940"/>
    <w:rPr>
      <w:rFonts w:ascii="Courier New" w:hAnsi="Courier New" w:cs="Courier New"/>
    </w:rPr>
  </w:style>
  <w:style w:type="character" w:customStyle="1" w:styleId="WW8Num30z2">
    <w:name w:val="WW8Num30z2"/>
    <w:rsid w:val="00495940"/>
    <w:rPr>
      <w:rFonts w:ascii="Wingdings" w:hAnsi="Wingdings" w:cs="Wingdings"/>
    </w:rPr>
  </w:style>
  <w:style w:type="character" w:customStyle="1" w:styleId="WW8Num31z0">
    <w:name w:val="WW8Num31z0"/>
    <w:rsid w:val="00495940"/>
    <w:rPr>
      <w:rFonts w:ascii="Symbol" w:hAnsi="Symbol" w:cs="Symbol"/>
    </w:rPr>
  </w:style>
  <w:style w:type="character" w:customStyle="1" w:styleId="WW8Num31z1">
    <w:name w:val="WW8Num31z1"/>
    <w:rsid w:val="00495940"/>
    <w:rPr>
      <w:rFonts w:ascii="Courier New" w:hAnsi="Courier New" w:cs="Courier New"/>
    </w:rPr>
  </w:style>
  <w:style w:type="character" w:customStyle="1" w:styleId="WW8Num31z2">
    <w:name w:val="WW8Num31z2"/>
    <w:rsid w:val="00495940"/>
    <w:rPr>
      <w:rFonts w:ascii="Wingdings" w:hAnsi="Wingdings" w:cs="Wingdings"/>
    </w:rPr>
  </w:style>
  <w:style w:type="character" w:customStyle="1" w:styleId="WW8Num32z0">
    <w:name w:val="WW8Num32z0"/>
    <w:rsid w:val="00495940"/>
    <w:rPr>
      <w:rFonts w:ascii="Symbol" w:hAnsi="Symbol" w:cs="Symbol"/>
    </w:rPr>
  </w:style>
  <w:style w:type="character" w:customStyle="1" w:styleId="WW8Num32z1">
    <w:name w:val="WW8Num32z1"/>
    <w:rsid w:val="00495940"/>
    <w:rPr>
      <w:rFonts w:ascii="Courier New" w:hAnsi="Courier New" w:cs="Courier New"/>
    </w:rPr>
  </w:style>
  <w:style w:type="character" w:customStyle="1" w:styleId="WW8Num32z2">
    <w:name w:val="WW8Num32z2"/>
    <w:rsid w:val="00495940"/>
    <w:rPr>
      <w:rFonts w:ascii="Wingdings" w:hAnsi="Wingdings" w:cs="Wingdings"/>
    </w:rPr>
  </w:style>
  <w:style w:type="character" w:customStyle="1" w:styleId="WW8Num34z0">
    <w:name w:val="WW8Num34z0"/>
    <w:rsid w:val="00495940"/>
    <w:rPr>
      <w:b/>
      <w:i/>
    </w:rPr>
  </w:style>
  <w:style w:type="character" w:customStyle="1" w:styleId="WW8Num35z0">
    <w:name w:val="WW8Num35z0"/>
    <w:rsid w:val="00495940"/>
    <w:rPr>
      <w:rFonts w:ascii="Symbol" w:hAnsi="Symbol" w:cs="Symbol"/>
    </w:rPr>
  </w:style>
  <w:style w:type="character" w:customStyle="1" w:styleId="WW8Num35z1">
    <w:name w:val="WW8Num35z1"/>
    <w:rsid w:val="00495940"/>
    <w:rPr>
      <w:rFonts w:ascii="Courier New" w:hAnsi="Courier New" w:cs="Courier New"/>
    </w:rPr>
  </w:style>
  <w:style w:type="character" w:customStyle="1" w:styleId="WW8Num35z2">
    <w:name w:val="WW8Num35z2"/>
    <w:rsid w:val="00495940"/>
    <w:rPr>
      <w:rFonts w:ascii="Wingdings" w:hAnsi="Wingdings" w:cs="Wingdings"/>
    </w:rPr>
  </w:style>
  <w:style w:type="character" w:customStyle="1" w:styleId="WW8Num36z0">
    <w:name w:val="WW8Num36z0"/>
    <w:rsid w:val="00495940"/>
    <w:rPr>
      <w:rFonts w:ascii="Symbol" w:hAnsi="Symbol" w:cs="Symbol"/>
    </w:rPr>
  </w:style>
  <w:style w:type="character" w:customStyle="1" w:styleId="WW8Num36z1">
    <w:name w:val="WW8Num36z1"/>
    <w:rsid w:val="00495940"/>
    <w:rPr>
      <w:rFonts w:ascii="Courier New" w:hAnsi="Courier New" w:cs="Courier New"/>
    </w:rPr>
  </w:style>
  <w:style w:type="character" w:customStyle="1" w:styleId="WW8Num36z2">
    <w:name w:val="WW8Num36z2"/>
    <w:rsid w:val="00495940"/>
    <w:rPr>
      <w:rFonts w:ascii="Wingdings" w:hAnsi="Wingdings" w:cs="Wingdings"/>
    </w:rPr>
  </w:style>
  <w:style w:type="character" w:customStyle="1" w:styleId="WW8Num37z0">
    <w:name w:val="WW8Num37z0"/>
    <w:rsid w:val="00495940"/>
    <w:rPr>
      <w:rFonts w:ascii="Symbol" w:hAnsi="Symbol" w:cs="Symbol"/>
    </w:rPr>
  </w:style>
  <w:style w:type="character" w:customStyle="1" w:styleId="WW8Num37z1">
    <w:name w:val="WW8Num37z1"/>
    <w:rsid w:val="00495940"/>
    <w:rPr>
      <w:rFonts w:ascii="Courier New" w:hAnsi="Courier New" w:cs="Courier New"/>
    </w:rPr>
  </w:style>
  <w:style w:type="character" w:customStyle="1" w:styleId="WW8Num37z2">
    <w:name w:val="WW8Num37z2"/>
    <w:rsid w:val="00495940"/>
    <w:rPr>
      <w:rFonts w:ascii="Wingdings" w:hAnsi="Wingdings" w:cs="Wingdings"/>
    </w:rPr>
  </w:style>
  <w:style w:type="character" w:customStyle="1" w:styleId="WW8Num39z0">
    <w:name w:val="WW8Num39z0"/>
    <w:rsid w:val="00495940"/>
    <w:rPr>
      <w:rFonts w:ascii="Symbol" w:hAnsi="Symbol" w:cs="Symbol"/>
      <w:sz w:val="20"/>
    </w:rPr>
  </w:style>
  <w:style w:type="character" w:customStyle="1" w:styleId="WW8Num39z1">
    <w:name w:val="WW8Num39z1"/>
    <w:rsid w:val="00495940"/>
    <w:rPr>
      <w:rFonts w:ascii="Courier New" w:hAnsi="Courier New" w:cs="Courier New"/>
      <w:sz w:val="20"/>
    </w:rPr>
  </w:style>
  <w:style w:type="character" w:customStyle="1" w:styleId="WW8Num39z2">
    <w:name w:val="WW8Num39z2"/>
    <w:rsid w:val="00495940"/>
    <w:rPr>
      <w:rFonts w:ascii="Wingdings" w:hAnsi="Wingdings" w:cs="Wingdings"/>
      <w:sz w:val="20"/>
    </w:rPr>
  </w:style>
  <w:style w:type="character" w:customStyle="1" w:styleId="WW8Num40z0">
    <w:name w:val="WW8Num40z0"/>
    <w:rsid w:val="00495940"/>
    <w:rPr>
      <w:rFonts w:ascii="Symbol" w:hAnsi="Symbol" w:cs="Symbol"/>
    </w:rPr>
  </w:style>
  <w:style w:type="character" w:customStyle="1" w:styleId="WW8Num40z1">
    <w:name w:val="WW8Num40z1"/>
    <w:rsid w:val="00495940"/>
    <w:rPr>
      <w:rFonts w:ascii="Courier New" w:hAnsi="Courier New" w:cs="Courier New"/>
    </w:rPr>
  </w:style>
  <w:style w:type="character" w:customStyle="1" w:styleId="WW8Num40z2">
    <w:name w:val="WW8Num40z2"/>
    <w:rsid w:val="00495940"/>
    <w:rPr>
      <w:rFonts w:ascii="Wingdings" w:hAnsi="Wingdings" w:cs="Wingdings"/>
    </w:rPr>
  </w:style>
  <w:style w:type="character" w:customStyle="1" w:styleId="WW8Num41z0">
    <w:name w:val="WW8Num41z0"/>
    <w:rsid w:val="00495940"/>
    <w:rPr>
      <w:rFonts w:ascii="Symbol" w:hAnsi="Symbol" w:cs="Symbol"/>
    </w:rPr>
  </w:style>
  <w:style w:type="character" w:customStyle="1" w:styleId="WW8Num41z1">
    <w:name w:val="WW8Num41z1"/>
    <w:rsid w:val="00495940"/>
    <w:rPr>
      <w:rFonts w:ascii="Courier New" w:hAnsi="Courier New" w:cs="Courier New"/>
    </w:rPr>
  </w:style>
  <w:style w:type="character" w:customStyle="1" w:styleId="WW8Num41z2">
    <w:name w:val="WW8Num41z2"/>
    <w:rsid w:val="00495940"/>
    <w:rPr>
      <w:rFonts w:ascii="Wingdings" w:hAnsi="Wingdings" w:cs="Wingdings"/>
    </w:rPr>
  </w:style>
  <w:style w:type="character" w:customStyle="1" w:styleId="WW8Num44z0">
    <w:name w:val="WW8Num44z0"/>
    <w:rsid w:val="00495940"/>
    <w:rPr>
      <w:rFonts w:ascii="Symbol" w:hAnsi="Symbol" w:cs="Symbol"/>
    </w:rPr>
  </w:style>
  <w:style w:type="character" w:customStyle="1" w:styleId="WW8Num44z1">
    <w:name w:val="WW8Num44z1"/>
    <w:rsid w:val="00495940"/>
    <w:rPr>
      <w:rFonts w:ascii="Courier New" w:hAnsi="Courier New" w:cs="Courier New"/>
    </w:rPr>
  </w:style>
  <w:style w:type="character" w:customStyle="1" w:styleId="WW8Num44z2">
    <w:name w:val="WW8Num44z2"/>
    <w:rsid w:val="00495940"/>
    <w:rPr>
      <w:rFonts w:ascii="Wingdings" w:hAnsi="Wingdings" w:cs="Wingdings"/>
    </w:rPr>
  </w:style>
  <w:style w:type="character" w:customStyle="1" w:styleId="WW8Num45z0">
    <w:name w:val="WW8Num45z0"/>
    <w:rsid w:val="00495940"/>
    <w:rPr>
      <w:rFonts w:ascii="Symbol" w:hAnsi="Symbol" w:cs="Symbol"/>
    </w:rPr>
  </w:style>
  <w:style w:type="character" w:customStyle="1" w:styleId="WW8Num45z1">
    <w:name w:val="WW8Num45z1"/>
    <w:rsid w:val="00495940"/>
    <w:rPr>
      <w:rFonts w:ascii="Courier New" w:hAnsi="Courier New" w:cs="Courier New"/>
    </w:rPr>
  </w:style>
  <w:style w:type="character" w:customStyle="1" w:styleId="WW8Num45z2">
    <w:name w:val="WW8Num45z2"/>
    <w:rsid w:val="00495940"/>
    <w:rPr>
      <w:rFonts w:ascii="Wingdings" w:hAnsi="Wingdings" w:cs="Wingdings"/>
    </w:rPr>
  </w:style>
  <w:style w:type="character" w:customStyle="1" w:styleId="WW8Num47z0">
    <w:name w:val="WW8Num47z0"/>
    <w:rsid w:val="00495940"/>
    <w:rPr>
      <w:rFonts w:ascii="Symbol" w:hAnsi="Symbol" w:cs="Symbol"/>
    </w:rPr>
  </w:style>
  <w:style w:type="character" w:customStyle="1" w:styleId="WW8Num47z1">
    <w:name w:val="WW8Num47z1"/>
    <w:rsid w:val="00495940"/>
    <w:rPr>
      <w:rFonts w:ascii="Courier New" w:hAnsi="Courier New" w:cs="Courier New"/>
    </w:rPr>
  </w:style>
  <w:style w:type="character" w:customStyle="1" w:styleId="WW8Num47z2">
    <w:name w:val="WW8Num47z2"/>
    <w:rsid w:val="00495940"/>
    <w:rPr>
      <w:rFonts w:ascii="Wingdings" w:hAnsi="Wingdings" w:cs="Wingdings"/>
    </w:rPr>
  </w:style>
  <w:style w:type="character" w:customStyle="1" w:styleId="WW8Num48z0">
    <w:name w:val="WW8Num48z0"/>
    <w:rsid w:val="00495940"/>
    <w:rPr>
      <w:rFonts w:ascii="Symbol" w:hAnsi="Symbol" w:cs="Symbol"/>
    </w:rPr>
  </w:style>
  <w:style w:type="character" w:customStyle="1" w:styleId="WW8Num48z1">
    <w:name w:val="WW8Num48z1"/>
    <w:rsid w:val="00495940"/>
    <w:rPr>
      <w:rFonts w:ascii="Courier New" w:hAnsi="Courier New" w:cs="Courier New"/>
    </w:rPr>
  </w:style>
  <w:style w:type="character" w:customStyle="1" w:styleId="WW8Num48z2">
    <w:name w:val="WW8Num48z2"/>
    <w:rsid w:val="00495940"/>
    <w:rPr>
      <w:rFonts w:ascii="Wingdings" w:hAnsi="Wingdings" w:cs="Wingdings"/>
    </w:rPr>
  </w:style>
  <w:style w:type="character" w:customStyle="1" w:styleId="WW8Num49z0">
    <w:name w:val="WW8Num49z0"/>
    <w:rsid w:val="00495940"/>
    <w:rPr>
      <w:rFonts w:ascii="Symbol" w:hAnsi="Symbol" w:cs="Symbol"/>
    </w:rPr>
  </w:style>
  <w:style w:type="character" w:customStyle="1" w:styleId="WW8Num49z1">
    <w:name w:val="WW8Num49z1"/>
    <w:rsid w:val="00495940"/>
    <w:rPr>
      <w:rFonts w:ascii="Courier New" w:hAnsi="Courier New" w:cs="Courier New"/>
    </w:rPr>
  </w:style>
  <w:style w:type="character" w:customStyle="1" w:styleId="WW8Num49z2">
    <w:name w:val="WW8Num49z2"/>
    <w:rsid w:val="00495940"/>
    <w:rPr>
      <w:rFonts w:ascii="Wingdings" w:hAnsi="Wingdings" w:cs="Wingdings"/>
    </w:rPr>
  </w:style>
  <w:style w:type="character" w:customStyle="1" w:styleId="WW8Num50z0">
    <w:name w:val="WW8Num50z0"/>
    <w:rsid w:val="00495940"/>
    <w:rPr>
      <w:rFonts w:ascii="Symbol" w:hAnsi="Symbol" w:cs="Symbol"/>
    </w:rPr>
  </w:style>
  <w:style w:type="character" w:customStyle="1" w:styleId="WW8Num50z1">
    <w:name w:val="WW8Num50z1"/>
    <w:rsid w:val="00495940"/>
    <w:rPr>
      <w:rFonts w:ascii="Courier New" w:hAnsi="Courier New" w:cs="Courier New"/>
    </w:rPr>
  </w:style>
  <w:style w:type="character" w:customStyle="1" w:styleId="WW8Num50z2">
    <w:name w:val="WW8Num50z2"/>
    <w:rsid w:val="00495940"/>
    <w:rPr>
      <w:rFonts w:ascii="Wingdings" w:hAnsi="Wingdings" w:cs="Wingdings"/>
    </w:rPr>
  </w:style>
  <w:style w:type="character" w:customStyle="1" w:styleId="WW8Num51z0">
    <w:name w:val="WW8Num51z0"/>
    <w:rsid w:val="00495940"/>
    <w:rPr>
      <w:rFonts w:ascii="Symbol" w:hAnsi="Symbol" w:cs="Symbol"/>
    </w:rPr>
  </w:style>
  <w:style w:type="character" w:customStyle="1" w:styleId="WW8Num51z1">
    <w:name w:val="WW8Num51z1"/>
    <w:rsid w:val="00495940"/>
    <w:rPr>
      <w:rFonts w:ascii="Courier New" w:hAnsi="Courier New" w:cs="Courier New"/>
    </w:rPr>
  </w:style>
  <w:style w:type="character" w:customStyle="1" w:styleId="WW8Num51z2">
    <w:name w:val="WW8Num51z2"/>
    <w:rsid w:val="00495940"/>
    <w:rPr>
      <w:rFonts w:ascii="Wingdings" w:hAnsi="Wingdings" w:cs="Wingdings"/>
    </w:rPr>
  </w:style>
  <w:style w:type="character" w:customStyle="1" w:styleId="WW8Num52z0">
    <w:name w:val="WW8Num52z0"/>
    <w:rsid w:val="00495940"/>
    <w:rPr>
      <w:rFonts w:ascii="Symbol" w:hAnsi="Symbol" w:cs="Symbol"/>
    </w:rPr>
  </w:style>
  <w:style w:type="character" w:customStyle="1" w:styleId="WW8Num52z1">
    <w:name w:val="WW8Num52z1"/>
    <w:rsid w:val="00495940"/>
    <w:rPr>
      <w:rFonts w:ascii="Courier New" w:hAnsi="Courier New" w:cs="Courier New"/>
    </w:rPr>
  </w:style>
  <w:style w:type="character" w:customStyle="1" w:styleId="WW8Num52z2">
    <w:name w:val="WW8Num52z2"/>
    <w:rsid w:val="00495940"/>
    <w:rPr>
      <w:rFonts w:ascii="Wingdings" w:hAnsi="Wingdings" w:cs="Wingdings"/>
    </w:rPr>
  </w:style>
  <w:style w:type="character" w:customStyle="1" w:styleId="WW8Num54z0">
    <w:name w:val="WW8Num54z0"/>
    <w:rsid w:val="00495940"/>
    <w:rPr>
      <w:rFonts w:ascii="Symbol" w:hAnsi="Symbol" w:cs="Symbol"/>
    </w:rPr>
  </w:style>
  <w:style w:type="character" w:customStyle="1" w:styleId="WW8Num54z1">
    <w:name w:val="WW8Num54z1"/>
    <w:rsid w:val="00495940"/>
    <w:rPr>
      <w:rFonts w:ascii="Courier New" w:hAnsi="Courier New" w:cs="Courier New"/>
    </w:rPr>
  </w:style>
  <w:style w:type="character" w:customStyle="1" w:styleId="WW8Num54z2">
    <w:name w:val="WW8Num54z2"/>
    <w:rsid w:val="00495940"/>
    <w:rPr>
      <w:rFonts w:ascii="Wingdings" w:hAnsi="Wingdings" w:cs="Wingdings"/>
    </w:rPr>
  </w:style>
  <w:style w:type="character" w:customStyle="1" w:styleId="WW8Num55z0">
    <w:name w:val="WW8Num55z0"/>
    <w:rsid w:val="00495940"/>
    <w:rPr>
      <w:rFonts w:ascii="Symbol" w:hAnsi="Symbol" w:cs="Symbol"/>
    </w:rPr>
  </w:style>
  <w:style w:type="character" w:customStyle="1" w:styleId="WW8Num55z1">
    <w:name w:val="WW8Num55z1"/>
    <w:rsid w:val="00495940"/>
    <w:rPr>
      <w:rFonts w:ascii="Courier New" w:hAnsi="Courier New" w:cs="Courier New"/>
    </w:rPr>
  </w:style>
  <w:style w:type="character" w:customStyle="1" w:styleId="WW8Num55z2">
    <w:name w:val="WW8Num55z2"/>
    <w:rsid w:val="00495940"/>
    <w:rPr>
      <w:rFonts w:ascii="Wingdings" w:hAnsi="Wingdings" w:cs="Wingdings"/>
    </w:rPr>
  </w:style>
  <w:style w:type="character" w:customStyle="1" w:styleId="WW8Num56z0">
    <w:name w:val="WW8Num56z0"/>
    <w:rsid w:val="00495940"/>
    <w:rPr>
      <w:rFonts w:ascii="Symbol" w:hAnsi="Symbol" w:cs="Symbol"/>
    </w:rPr>
  </w:style>
  <w:style w:type="character" w:customStyle="1" w:styleId="WW8Num56z1">
    <w:name w:val="WW8Num56z1"/>
    <w:rsid w:val="00495940"/>
    <w:rPr>
      <w:rFonts w:ascii="Courier New" w:hAnsi="Courier New" w:cs="Courier New"/>
    </w:rPr>
  </w:style>
  <w:style w:type="character" w:customStyle="1" w:styleId="WW8Num56z2">
    <w:name w:val="WW8Num56z2"/>
    <w:rsid w:val="00495940"/>
    <w:rPr>
      <w:rFonts w:ascii="Wingdings" w:hAnsi="Wingdings" w:cs="Wingdings"/>
    </w:rPr>
  </w:style>
  <w:style w:type="character" w:customStyle="1" w:styleId="WW8Num57z0">
    <w:name w:val="WW8Num57z0"/>
    <w:rsid w:val="00495940"/>
    <w:rPr>
      <w:rFonts w:ascii="Times New Roman" w:hAnsi="Times New Roman" w:cs="Times New Roman"/>
    </w:rPr>
  </w:style>
  <w:style w:type="character" w:customStyle="1" w:styleId="WW8Num59z0">
    <w:name w:val="WW8Num59z0"/>
    <w:rsid w:val="00495940"/>
    <w:rPr>
      <w:rFonts w:ascii="Symbol" w:hAnsi="Symbol" w:cs="Symbol"/>
    </w:rPr>
  </w:style>
  <w:style w:type="character" w:customStyle="1" w:styleId="WW8Num59z1">
    <w:name w:val="WW8Num59z1"/>
    <w:rsid w:val="00495940"/>
    <w:rPr>
      <w:rFonts w:ascii="Courier New" w:hAnsi="Courier New" w:cs="Courier New"/>
    </w:rPr>
  </w:style>
  <w:style w:type="character" w:customStyle="1" w:styleId="WW8Num59z2">
    <w:name w:val="WW8Num59z2"/>
    <w:rsid w:val="00495940"/>
    <w:rPr>
      <w:rFonts w:ascii="Wingdings" w:hAnsi="Wingdings" w:cs="Wingdings"/>
    </w:rPr>
  </w:style>
  <w:style w:type="character" w:customStyle="1" w:styleId="WW8Num60z0">
    <w:name w:val="WW8Num60z0"/>
    <w:rsid w:val="00495940"/>
    <w:rPr>
      <w:rFonts w:ascii="Symbol" w:hAnsi="Symbol" w:cs="Symbol"/>
    </w:rPr>
  </w:style>
  <w:style w:type="character" w:customStyle="1" w:styleId="WW8Num60z1">
    <w:name w:val="WW8Num60z1"/>
    <w:rsid w:val="00495940"/>
    <w:rPr>
      <w:rFonts w:ascii="Courier New" w:hAnsi="Courier New" w:cs="Courier New"/>
    </w:rPr>
  </w:style>
  <w:style w:type="character" w:customStyle="1" w:styleId="WW8Num60z2">
    <w:name w:val="WW8Num60z2"/>
    <w:rsid w:val="00495940"/>
    <w:rPr>
      <w:rFonts w:ascii="Wingdings" w:hAnsi="Wingdings" w:cs="Wingdings"/>
    </w:rPr>
  </w:style>
  <w:style w:type="character" w:customStyle="1" w:styleId="WW8Num61z0">
    <w:name w:val="WW8Num61z0"/>
    <w:rsid w:val="00495940"/>
    <w:rPr>
      <w:rFonts w:ascii="Symbol" w:hAnsi="Symbol" w:cs="Symbol"/>
    </w:rPr>
  </w:style>
  <w:style w:type="character" w:customStyle="1" w:styleId="WW8Num61z1">
    <w:name w:val="WW8Num61z1"/>
    <w:rsid w:val="00495940"/>
    <w:rPr>
      <w:rFonts w:ascii="Courier New" w:hAnsi="Courier New" w:cs="Courier New"/>
    </w:rPr>
  </w:style>
  <w:style w:type="character" w:customStyle="1" w:styleId="WW8Num61z2">
    <w:name w:val="WW8Num61z2"/>
    <w:rsid w:val="00495940"/>
    <w:rPr>
      <w:rFonts w:ascii="Wingdings" w:hAnsi="Wingdings" w:cs="Wingdings"/>
    </w:rPr>
  </w:style>
  <w:style w:type="character" w:customStyle="1" w:styleId="11">
    <w:name w:val="Основной шрифт абзаца1"/>
    <w:rsid w:val="00495940"/>
  </w:style>
  <w:style w:type="character" w:styleId="a8">
    <w:name w:val="Emphasis"/>
    <w:qFormat/>
    <w:rsid w:val="00495940"/>
    <w:rPr>
      <w:rFonts w:cs="Times New Roman"/>
      <w:i/>
      <w:iCs/>
    </w:rPr>
  </w:style>
  <w:style w:type="character" w:customStyle="1" w:styleId="a9">
    <w:name w:val="Основной текст Знак"/>
    <w:rsid w:val="00495940"/>
    <w:rPr>
      <w:rFonts w:ascii="Times New Roman" w:hAnsi="Times New Roman" w:cs="Times New Roman"/>
      <w:sz w:val="24"/>
      <w:szCs w:val="24"/>
    </w:rPr>
  </w:style>
  <w:style w:type="character" w:styleId="aa">
    <w:name w:val="Hyperlink"/>
    <w:rsid w:val="00495940"/>
    <w:rPr>
      <w:rFonts w:cs="Times New Roman"/>
      <w:color w:val="0000FF"/>
      <w:u w:val="single"/>
    </w:rPr>
  </w:style>
  <w:style w:type="character" w:customStyle="1" w:styleId="HeaderChar">
    <w:name w:val="Header Char"/>
    <w:rsid w:val="00495940"/>
    <w:rPr>
      <w:rFonts w:cs="Times New Roman"/>
    </w:rPr>
  </w:style>
  <w:style w:type="character" w:customStyle="1" w:styleId="FooterChar">
    <w:name w:val="Footer Char"/>
    <w:rsid w:val="00495940"/>
    <w:rPr>
      <w:rFonts w:cs="Times New Roman"/>
    </w:rPr>
  </w:style>
  <w:style w:type="character" w:customStyle="1" w:styleId="BodyText2Char">
    <w:name w:val="Body Text 2 Char"/>
    <w:rsid w:val="00495940"/>
    <w:rPr>
      <w:rFonts w:cs="Times New Roman"/>
    </w:rPr>
  </w:style>
  <w:style w:type="character" w:customStyle="1" w:styleId="21">
    <w:name w:val="Основной текст 2 Знак"/>
    <w:rsid w:val="00495940"/>
    <w:rPr>
      <w:rFonts w:ascii="Arial" w:hAnsi="Arial" w:cs="Arial"/>
      <w:lang w:val="ru-RU" w:eastAsia="ar-SA" w:bidi="ar-SA"/>
    </w:rPr>
  </w:style>
  <w:style w:type="character" w:customStyle="1" w:styleId="ab">
    <w:name w:val="Знак Знак"/>
    <w:rsid w:val="00495940"/>
    <w:rPr>
      <w:rFonts w:ascii="Arial" w:hAnsi="Arial" w:cs="Arial"/>
    </w:rPr>
  </w:style>
  <w:style w:type="character" w:customStyle="1" w:styleId="22">
    <w:name w:val="Обычный (выровненный 2) Знак"/>
    <w:rsid w:val="00495940"/>
    <w:rPr>
      <w:rFonts w:ascii="Cambria" w:hAnsi="Cambria" w:cs="Cambria"/>
      <w:szCs w:val="22"/>
      <w:lang w:val="ru-RU" w:eastAsia="ar-SA" w:bidi="ar-SA"/>
    </w:rPr>
  </w:style>
  <w:style w:type="character" w:customStyle="1" w:styleId="ac">
    <w:name w:val="Подзаголовок Знак"/>
    <w:rsid w:val="00495940"/>
    <w:rPr>
      <w:rFonts w:ascii="Times New Roman" w:hAnsi="Times New Roman" w:cs="Times New Roman"/>
      <w:b/>
      <w:bCs/>
      <w:sz w:val="24"/>
      <w:szCs w:val="24"/>
    </w:rPr>
  </w:style>
  <w:style w:type="character" w:customStyle="1" w:styleId="ad">
    <w:name w:val="Название Знак"/>
    <w:rsid w:val="00495940"/>
    <w:rPr>
      <w:rFonts w:ascii="Times New Roman" w:hAnsi="Times New Roman" w:cs="Times New Roman"/>
      <w:b/>
      <w:bCs/>
      <w:sz w:val="28"/>
      <w:szCs w:val="28"/>
    </w:rPr>
  </w:style>
  <w:style w:type="character" w:customStyle="1" w:styleId="ae">
    <w:name w:val="Основной текст с отступом Знак"/>
    <w:basedOn w:val="11"/>
    <w:rsid w:val="00495940"/>
    <w:rPr>
      <w:sz w:val="24"/>
      <w:szCs w:val="24"/>
    </w:rPr>
  </w:style>
  <w:style w:type="character" w:customStyle="1" w:styleId="12">
    <w:name w:val="Основной текст с отступом Знак1"/>
    <w:basedOn w:val="11"/>
    <w:rsid w:val="00495940"/>
    <w:rPr>
      <w:sz w:val="22"/>
      <w:szCs w:val="22"/>
    </w:rPr>
  </w:style>
  <w:style w:type="character" w:customStyle="1" w:styleId="FontStyle12">
    <w:name w:val="Font Style12"/>
    <w:basedOn w:val="11"/>
    <w:rsid w:val="00495940"/>
    <w:rPr>
      <w:rFonts w:ascii="Times New Roman" w:hAnsi="Times New Roman" w:cs="Times New Roman"/>
      <w:sz w:val="18"/>
      <w:szCs w:val="18"/>
    </w:rPr>
  </w:style>
  <w:style w:type="character" w:styleId="af">
    <w:name w:val="Strong"/>
    <w:basedOn w:val="11"/>
    <w:qFormat/>
    <w:rsid w:val="00495940"/>
    <w:rPr>
      <w:b/>
      <w:bCs/>
    </w:rPr>
  </w:style>
  <w:style w:type="character" w:customStyle="1" w:styleId="apple-converted-space">
    <w:name w:val="apple-converted-space"/>
    <w:basedOn w:val="11"/>
    <w:rsid w:val="00495940"/>
  </w:style>
  <w:style w:type="character" w:customStyle="1" w:styleId="TitleChar">
    <w:name w:val="Title Char"/>
    <w:basedOn w:val="11"/>
    <w:rsid w:val="00495940"/>
    <w:rPr>
      <w:rFonts w:cs="Times New Roman"/>
      <w:b/>
      <w:bCs/>
      <w:sz w:val="24"/>
      <w:szCs w:val="24"/>
      <w:lang w:val="ru-RU" w:eastAsia="ar-SA" w:bidi="ar-SA"/>
    </w:rPr>
  </w:style>
  <w:style w:type="character" w:customStyle="1" w:styleId="HTML">
    <w:name w:val="Адрес HTML Знак"/>
    <w:basedOn w:val="11"/>
    <w:rsid w:val="00495940"/>
    <w:rPr>
      <w:rFonts w:ascii="Times New Roman" w:hAnsi="Times New Roman" w:cs="Times New Roman"/>
      <w:i/>
      <w:iCs/>
      <w:sz w:val="24"/>
      <w:szCs w:val="24"/>
    </w:rPr>
  </w:style>
  <w:style w:type="character" w:customStyle="1" w:styleId="3">
    <w:name w:val="Основной текст 3 Знак"/>
    <w:basedOn w:val="11"/>
    <w:rsid w:val="00495940"/>
    <w:rPr>
      <w:sz w:val="16"/>
      <w:szCs w:val="16"/>
    </w:rPr>
  </w:style>
  <w:style w:type="character" w:customStyle="1" w:styleId="Hyperlink0">
    <w:name w:val="Hyperlink.0"/>
    <w:basedOn w:val="aa"/>
    <w:rsid w:val="00495940"/>
    <w:rPr>
      <w:rFonts w:cs="Times New Roman"/>
      <w:color w:val="0000FF"/>
      <w:u w:val="single"/>
    </w:rPr>
  </w:style>
  <w:style w:type="paragraph" w:customStyle="1" w:styleId="13">
    <w:name w:val="Заголовок1"/>
    <w:basedOn w:val="a"/>
    <w:next w:val="af0"/>
    <w:rsid w:val="00495940"/>
    <w:pPr>
      <w:keepNext/>
      <w:suppressAutoHyphens/>
      <w:spacing w:before="240" w:after="120"/>
    </w:pPr>
    <w:rPr>
      <w:rFonts w:ascii="Arial" w:eastAsia="Microsoft YaHei" w:hAnsi="Arial" w:cs="Mangal"/>
      <w:sz w:val="28"/>
      <w:szCs w:val="28"/>
      <w:lang w:eastAsia="ar-SA"/>
    </w:rPr>
  </w:style>
  <w:style w:type="paragraph" w:styleId="af0">
    <w:name w:val="Body Text"/>
    <w:basedOn w:val="a"/>
    <w:link w:val="14"/>
    <w:uiPriority w:val="1"/>
    <w:qFormat/>
    <w:rsid w:val="00495940"/>
    <w:pPr>
      <w:suppressAutoHyphens/>
      <w:spacing w:after="120" w:line="240" w:lineRule="auto"/>
    </w:pPr>
    <w:rPr>
      <w:rFonts w:ascii="Times New Roman" w:eastAsia="Times New Roman" w:hAnsi="Times New Roman"/>
      <w:sz w:val="24"/>
      <w:szCs w:val="24"/>
      <w:lang w:eastAsia="ar-SA"/>
    </w:rPr>
  </w:style>
  <w:style w:type="character" w:customStyle="1" w:styleId="14">
    <w:name w:val="Основной текст Знак1"/>
    <w:basedOn w:val="a0"/>
    <w:link w:val="af0"/>
    <w:rsid w:val="00495940"/>
    <w:rPr>
      <w:rFonts w:ascii="Times New Roman" w:eastAsia="Times New Roman" w:hAnsi="Times New Roman" w:cs="Times New Roman"/>
      <w:sz w:val="24"/>
      <w:szCs w:val="24"/>
      <w:lang w:eastAsia="ar-SA"/>
    </w:rPr>
  </w:style>
  <w:style w:type="paragraph" w:styleId="af1">
    <w:name w:val="List"/>
    <w:basedOn w:val="af0"/>
    <w:rsid w:val="00495940"/>
    <w:rPr>
      <w:rFonts w:cs="Mangal"/>
    </w:rPr>
  </w:style>
  <w:style w:type="paragraph" w:customStyle="1" w:styleId="15">
    <w:name w:val="Название1"/>
    <w:basedOn w:val="a"/>
    <w:rsid w:val="00495940"/>
    <w:pPr>
      <w:suppressLineNumbers/>
      <w:suppressAutoHyphens/>
      <w:spacing w:before="120" w:after="120"/>
    </w:pPr>
    <w:rPr>
      <w:rFonts w:eastAsia="Times New Roman" w:cs="Mangal"/>
      <w:i/>
      <w:iCs/>
      <w:sz w:val="24"/>
      <w:szCs w:val="24"/>
      <w:lang w:eastAsia="ar-SA"/>
    </w:rPr>
  </w:style>
  <w:style w:type="paragraph" w:customStyle="1" w:styleId="16">
    <w:name w:val="Указатель1"/>
    <w:basedOn w:val="a"/>
    <w:rsid w:val="00495940"/>
    <w:pPr>
      <w:suppressLineNumbers/>
      <w:suppressAutoHyphens/>
    </w:pPr>
    <w:rPr>
      <w:rFonts w:eastAsia="Times New Roman" w:cs="Mangal"/>
      <w:lang w:eastAsia="ar-SA"/>
    </w:rPr>
  </w:style>
  <w:style w:type="paragraph" w:styleId="af2">
    <w:name w:val="Normal (Web)"/>
    <w:basedOn w:val="a"/>
    <w:rsid w:val="00495940"/>
    <w:pPr>
      <w:suppressAutoHyphens/>
      <w:spacing w:before="280" w:after="280" w:line="240" w:lineRule="auto"/>
    </w:pPr>
    <w:rPr>
      <w:rFonts w:ascii="Times New Roman" w:eastAsia="Times New Roman" w:hAnsi="Times New Roman"/>
      <w:sz w:val="24"/>
      <w:szCs w:val="24"/>
      <w:lang w:eastAsia="ar-SA"/>
    </w:rPr>
  </w:style>
  <w:style w:type="paragraph" w:customStyle="1" w:styleId="consplusnonformat">
    <w:name w:val="consplusnonformat"/>
    <w:basedOn w:val="a"/>
    <w:rsid w:val="00495940"/>
    <w:pPr>
      <w:suppressAutoHyphens/>
      <w:spacing w:before="280" w:after="280" w:line="240" w:lineRule="auto"/>
    </w:pPr>
    <w:rPr>
      <w:rFonts w:ascii="Times New Roman" w:eastAsia="Times New Roman" w:hAnsi="Times New Roman"/>
      <w:sz w:val="24"/>
      <w:szCs w:val="24"/>
      <w:lang w:eastAsia="ar-SA"/>
    </w:rPr>
  </w:style>
  <w:style w:type="character" w:customStyle="1" w:styleId="17">
    <w:name w:val="Верхний колонтитул Знак1"/>
    <w:basedOn w:val="a0"/>
    <w:rsid w:val="00495940"/>
    <w:rPr>
      <w:rFonts w:ascii="Calibri" w:hAnsi="Calibri"/>
      <w:sz w:val="22"/>
      <w:szCs w:val="22"/>
      <w:lang w:eastAsia="ar-SA"/>
    </w:rPr>
  </w:style>
  <w:style w:type="character" w:customStyle="1" w:styleId="18">
    <w:name w:val="Нижний колонтитул Знак1"/>
    <w:basedOn w:val="a0"/>
    <w:rsid w:val="00495940"/>
    <w:rPr>
      <w:rFonts w:ascii="Calibri" w:hAnsi="Calibri"/>
      <w:sz w:val="22"/>
      <w:szCs w:val="22"/>
      <w:lang w:eastAsia="ar-SA"/>
    </w:rPr>
  </w:style>
  <w:style w:type="paragraph" w:styleId="af3">
    <w:name w:val="List Paragraph"/>
    <w:basedOn w:val="a"/>
    <w:uiPriority w:val="1"/>
    <w:qFormat/>
    <w:rsid w:val="00495940"/>
    <w:pPr>
      <w:suppressAutoHyphens/>
      <w:ind w:left="720"/>
    </w:pPr>
    <w:rPr>
      <w:rFonts w:eastAsia="Times New Roman"/>
      <w:lang w:eastAsia="ar-SA"/>
    </w:rPr>
  </w:style>
  <w:style w:type="paragraph" w:customStyle="1" w:styleId="210">
    <w:name w:val="Основной текст 21"/>
    <w:basedOn w:val="a"/>
    <w:rsid w:val="00495940"/>
    <w:pPr>
      <w:widowControl w:val="0"/>
      <w:suppressAutoHyphens/>
      <w:autoSpaceDE w:val="0"/>
      <w:spacing w:after="120" w:line="480" w:lineRule="auto"/>
    </w:pPr>
    <w:rPr>
      <w:rFonts w:ascii="Arial" w:eastAsia="Times New Roman" w:hAnsi="Arial" w:cs="Arial"/>
      <w:sz w:val="20"/>
      <w:szCs w:val="20"/>
      <w:lang w:eastAsia="ar-SA"/>
    </w:rPr>
  </w:style>
  <w:style w:type="paragraph" w:styleId="af4">
    <w:name w:val="No Spacing"/>
    <w:qFormat/>
    <w:rsid w:val="00495940"/>
    <w:pPr>
      <w:suppressAutoHyphens/>
      <w:spacing w:after="0" w:line="240" w:lineRule="auto"/>
    </w:pPr>
    <w:rPr>
      <w:rFonts w:ascii="Calibri" w:eastAsia="Times New Roman" w:hAnsi="Calibri" w:cs="Times New Roman"/>
      <w:lang w:eastAsia="ar-SA"/>
    </w:rPr>
  </w:style>
  <w:style w:type="paragraph" w:customStyle="1" w:styleId="23">
    <w:name w:val="Обычный (выровненный 2)"/>
    <w:basedOn w:val="a"/>
    <w:rsid w:val="00495940"/>
    <w:pPr>
      <w:suppressAutoHyphens/>
      <w:spacing w:after="0" w:line="240" w:lineRule="auto"/>
      <w:jc w:val="center"/>
    </w:pPr>
    <w:rPr>
      <w:rFonts w:ascii="Cambria" w:eastAsia="Times New Roman" w:hAnsi="Cambria" w:cs="Cambria"/>
      <w:sz w:val="20"/>
      <w:lang w:eastAsia="ar-SA"/>
    </w:rPr>
  </w:style>
  <w:style w:type="paragraph" w:customStyle="1" w:styleId="31">
    <w:name w:val="Основной текст с отступом 31"/>
    <w:basedOn w:val="a"/>
    <w:rsid w:val="00495940"/>
    <w:pPr>
      <w:suppressAutoHyphens/>
      <w:spacing w:after="120"/>
      <w:ind w:left="283"/>
    </w:pPr>
    <w:rPr>
      <w:rFonts w:eastAsia="Times New Roman"/>
      <w:sz w:val="16"/>
      <w:szCs w:val="16"/>
      <w:lang w:eastAsia="ar-SA"/>
    </w:rPr>
  </w:style>
  <w:style w:type="paragraph" w:customStyle="1" w:styleId="19">
    <w:name w:val="Цитата1"/>
    <w:basedOn w:val="a"/>
    <w:rsid w:val="00495940"/>
    <w:pPr>
      <w:suppressAutoHyphens/>
      <w:spacing w:after="0" w:line="240" w:lineRule="auto"/>
      <w:ind w:left="284" w:right="-1050"/>
      <w:jc w:val="both"/>
    </w:pPr>
    <w:rPr>
      <w:rFonts w:ascii="Times New Roman" w:eastAsia="Times New Roman" w:hAnsi="Times New Roman"/>
      <w:sz w:val="24"/>
      <w:szCs w:val="20"/>
      <w:lang w:eastAsia="ar-SA"/>
    </w:rPr>
  </w:style>
  <w:style w:type="paragraph" w:customStyle="1" w:styleId="1a">
    <w:name w:val="Основной текст1"/>
    <w:basedOn w:val="a"/>
    <w:rsid w:val="00495940"/>
    <w:pPr>
      <w:widowControl w:val="0"/>
      <w:suppressAutoHyphens/>
      <w:snapToGrid w:val="0"/>
      <w:spacing w:after="0" w:line="240" w:lineRule="auto"/>
      <w:ind w:right="271"/>
      <w:jc w:val="both"/>
    </w:pPr>
    <w:rPr>
      <w:rFonts w:ascii="Times New Roman" w:eastAsia="Times New Roman" w:hAnsi="Times New Roman"/>
      <w:sz w:val="24"/>
      <w:szCs w:val="20"/>
      <w:lang w:eastAsia="ar-SA"/>
    </w:rPr>
  </w:style>
  <w:style w:type="paragraph" w:styleId="af5">
    <w:name w:val="Subtitle"/>
    <w:basedOn w:val="a"/>
    <w:next w:val="af0"/>
    <w:link w:val="1b"/>
    <w:qFormat/>
    <w:rsid w:val="00495940"/>
    <w:pPr>
      <w:suppressAutoHyphens/>
      <w:spacing w:after="0" w:line="240" w:lineRule="auto"/>
      <w:jc w:val="both"/>
    </w:pPr>
    <w:rPr>
      <w:rFonts w:ascii="Times New Roman" w:eastAsia="Times New Roman" w:hAnsi="Times New Roman"/>
      <w:b/>
      <w:bCs/>
      <w:sz w:val="24"/>
      <w:szCs w:val="24"/>
      <w:lang w:eastAsia="ar-SA"/>
    </w:rPr>
  </w:style>
  <w:style w:type="character" w:customStyle="1" w:styleId="1b">
    <w:name w:val="Подзаголовок Знак1"/>
    <w:basedOn w:val="a0"/>
    <w:link w:val="af5"/>
    <w:rsid w:val="00495940"/>
    <w:rPr>
      <w:rFonts w:ascii="Times New Roman" w:eastAsia="Times New Roman" w:hAnsi="Times New Roman" w:cs="Times New Roman"/>
      <w:b/>
      <w:bCs/>
      <w:sz w:val="24"/>
      <w:szCs w:val="24"/>
      <w:lang w:eastAsia="ar-SA"/>
    </w:rPr>
  </w:style>
  <w:style w:type="paragraph" w:styleId="af6">
    <w:name w:val="Title"/>
    <w:basedOn w:val="a"/>
    <w:next w:val="af5"/>
    <w:link w:val="1c"/>
    <w:qFormat/>
    <w:rsid w:val="00495940"/>
    <w:pPr>
      <w:suppressAutoHyphens/>
      <w:autoSpaceDE w:val="0"/>
      <w:spacing w:after="0" w:line="240" w:lineRule="auto"/>
      <w:jc w:val="center"/>
    </w:pPr>
    <w:rPr>
      <w:rFonts w:ascii="Times New Roman" w:eastAsia="Times New Roman" w:hAnsi="Times New Roman"/>
      <w:b/>
      <w:bCs/>
      <w:sz w:val="28"/>
      <w:szCs w:val="28"/>
      <w:lang w:eastAsia="ar-SA"/>
    </w:rPr>
  </w:style>
  <w:style w:type="character" w:customStyle="1" w:styleId="1c">
    <w:name w:val="Название Знак1"/>
    <w:basedOn w:val="a0"/>
    <w:link w:val="af6"/>
    <w:rsid w:val="00495940"/>
    <w:rPr>
      <w:rFonts w:ascii="Times New Roman" w:eastAsia="Times New Roman" w:hAnsi="Times New Roman" w:cs="Times New Roman"/>
      <w:b/>
      <w:bCs/>
      <w:sz w:val="28"/>
      <w:szCs w:val="28"/>
      <w:lang w:eastAsia="ar-SA"/>
    </w:rPr>
  </w:style>
  <w:style w:type="paragraph" w:styleId="af7">
    <w:name w:val="Body Text Indent"/>
    <w:basedOn w:val="a"/>
    <w:link w:val="24"/>
    <w:rsid w:val="00495940"/>
    <w:pPr>
      <w:suppressAutoHyphens/>
      <w:spacing w:after="120" w:line="240" w:lineRule="auto"/>
      <w:ind w:left="283"/>
    </w:pPr>
    <w:rPr>
      <w:rFonts w:eastAsia="Times New Roman"/>
      <w:sz w:val="24"/>
      <w:szCs w:val="24"/>
      <w:lang w:eastAsia="ar-SA"/>
    </w:rPr>
  </w:style>
  <w:style w:type="character" w:customStyle="1" w:styleId="24">
    <w:name w:val="Основной текст с отступом Знак2"/>
    <w:basedOn w:val="a0"/>
    <w:link w:val="af7"/>
    <w:rsid w:val="00495940"/>
    <w:rPr>
      <w:rFonts w:ascii="Calibri" w:eastAsia="Times New Roman" w:hAnsi="Calibri" w:cs="Times New Roman"/>
      <w:sz w:val="24"/>
      <w:szCs w:val="24"/>
      <w:lang w:eastAsia="ar-SA"/>
    </w:rPr>
  </w:style>
  <w:style w:type="paragraph" w:customStyle="1" w:styleId="25">
    <w:name w:val="Цитата2"/>
    <w:basedOn w:val="a"/>
    <w:rsid w:val="00495940"/>
    <w:pPr>
      <w:suppressAutoHyphens/>
      <w:spacing w:after="0" w:line="240" w:lineRule="auto"/>
      <w:ind w:left="113" w:right="113"/>
    </w:pPr>
    <w:rPr>
      <w:rFonts w:ascii="Times New Roman" w:eastAsia="Times New Roman" w:hAnsi="Times New Roman"/>
      <w:sz w:val="24"/>
      <w:szCs w:val="24"/>
      <w:lang w:eastAsia="ar-SA"/>
    </w:rPr>
  </w:style>
  <w:style w:type="paragraph" w:customStyle="1" w:styleId="ConsPlusNormal">
    <w:name w:val="ConsPlusNormal"/>
    <w:rsid w:val="00495940"/>
    <w:pPr>
      <w:widowControl w:val="0"/>
      <w:suppressAutoHyphens/>
      <w:autoSpaceDE w:val="0"/>
      <w:spacing w:after="0" w:line="240" w:lineRule="auto"/>
      <w:ind w:firstLine="720"/>
    </w:pPr>
    <w:rPr>
      <w:rFonts w:ascii="Arial" w:eastAsia="Calibri" w:hAnsi="Arial" w:cs="Arial"/>
      <w:sz w:val="20"/>
      <w:szCs w:val="20"/>
      <w:lang w:eastAsia="ar-SA"/>
    </w:rPr>
  </w:style>
  <w:style w:type="paragraph" w:styleId="HTML0">
    <w:name w:val="HTML Address"/>
    <w:basedOn w:val="a"/>
    <w:link w:val="HTML1"/>
    <w:rsid w:val="00495940"/>
    <w:pPr>
      <w:suppressAutoHyphens/>
      <w:spacing w:after="0" w:line="240" w:lineRule="auto"/>
    </w:pPr>
    <w:rPr>
      <w:rFonts w:ascii="Times New Roman" w:eastAsia="Times New Roman" w:hAnsi="Times New Roman"/>
      <w:i/>
      <w:iCs/>
      <w:sz w:val="24"/>
      <w:szCs w:val="24"/>
      <w:lang w:eastAsia="ar-SA"/>
    </w:rPr>
  </w:style>
  <w:style w:type="character" w:customStyle="1" w:styleId="HTML1">
    <w:name w:val="Адрес HTML Знак1"/>
    <w:basedOn w:val="a0"/>
    <w:link w:val="HTML0"/>
    <w:rsid w:val="00495940"/>
    <w:rPr>
      <w:rFonts w:ascii="Times New Roman" w:eastAsia="Times New Roman" w:hAnsi="Times New Roman" w:cs="Times New Roman"/>
      <w:i/>
      <w:iCs/>
      <w:sz w:val="24"/>
      <w:szCs w:val="24"/>
      <w:lang w:eastAsia="ar-SA"/>
    </w:rPr>
  </w:style>
  <w:style w:type="paragraph" w:customStyle="1" w:styleId="b">
    <w:name w:val="b"/>
    <w:basedOn w:val="a"/>
    <w:rsid w:val="00495940"/>
    <w:pPr>
      <w:suppressAutoHyphens/>
      <w:spacing w:before="280" w:after="280" w:line="240" w:lineRule="auto"/>
    </w:pPr>
    <w:rPr>
      <w:rFonts w:ascii="Times New Roman" w:eastAsia="Times New Roman" w:hAnsi="Times New Roman"/>
      <w:sz w:val="24"/>
      <w:szCs w:val="24"/>
      <w:lang w:eastAsia="ar-SA"/>
    </w:rPr>
  </w:style>
  <w:style w:type="paragraph" w:customStyle="1" w:styleId="red">
    <w:name w:val="red"/>
    <w:basedOn w:val="a"/>
    <w:rsid w:val="00495940"/>
    <w:pPr>
      <w:suppressAutoHyphens/>
      <w:spacing w:before="280" w:after="280" w:line="240" w:lineRule="auto"/>
    </w:pPr>
    <w:rPr>
      <w:rFonts w:ascii="Times New Roman" w:eastAsia="Times New Roman" w:hAnsi="Times New Roman"/>
      <w:sz w:val="24"/>
      <w:szCs w:val="24"/>
      <w:lang w:eastAsia="ar-SA"/>
    </w:rPr>
  </w:style>
  <w:style w:type="paragraph" w:customStyle="1" w:styleId="Default">
    <w:name w:val="Default"/>
    <w:rsid w:val="0049594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d">
    <w:name w:val="Без интервала1"/>
    <w:rsid w:val="00495940"/>
    <w:pPr>
      <w:suppressAutoHyphens/>
      <w:spacing w:after="0" w:line="240" w:lineRule="auto"/>
    </w:pPr>
    <w:rPr>
      <w:rFonts w:ascii="Times New Roman" w:eastAsia="Times New Roman" w:hAnsi="Times New Roman" w:cs="Times New Roman"/>
      <w:sz w:val="24"/>
      <w:szCs w:val="24"/>
      <w:lang w:eastAsia="ar-SA"/>
    </w:rPr>
  </w:style>
  <w:style w:type="paragraph" w:customStyle="1" w:styleId="b1">
    <w:name w:val="b1"/>
    <w:basedOn w:val="a"/>
    <w:rsid w:val="00495940"/>
    <w:pPr>
      <w:suppressAutoHyphens/>
      <w:spacing w:before="280" w:after="280" w:line="240" w:lineRule="auto"/>
      <w:jc w:val="both"/>
    </w:pPr>
    <w:rPr>
      <w:rFonts w:ascii="Times New Roman" w:eastAsia="Times New Roman" w:hAnsi="Times New Roman"/>
      <w:b/>
      <w:bCs/>
      <w:color w:val="58A1EC"/>
      <w:sz w:val="24"/>
      <w:szCs w:val="24"/>
      <w:lang w:eastAsia="ar-SA"/>
    </w:rPr>
  </w:style>
  <w:style w:type="paragraph" w:customStyle="1" w:styleId="red1">
    <w:name w:val="red1"/>
    <w:basedOn w:val="a"/>
    <w:rsid w:val="00495940"/>
    <w:pPr>
      <w:suppressAutoHyphens/>
      <w:spacing w:before="280" w:after="280" w:line="240" w:lineRule="auto"/>
      <w:jc w:val="both"/>
    </w:pPr>
    <w:rPr>
      <w:rFonts w:ascii="Times New Roman" w:eastAsia="Times New Roman" w:hAnsi="Times New Roman"/>
      <w:b/>
      <w:bCs/>
      <w:color w:val="A30606"/>
      <w:lang w:eastAsia="ar-SA"/>
    </w:rPr>
  </w:style>
  <w:style w:type="paragraph" w:customStyle="1" w:styleId="310">
    <w:name w:val="Основной текст 31"/>
    <w:basedOn w:val="a"/>
    <w:rsid w:val="00495940"/>
    <w:pPr>
      <w:suppressAutoHyphens/>
      <w:spacing w:after="120"/>
    </w:pPr>
    <w:rPr>
      <w:rFonts w:eastAsia="Times New Roman"/>
      <w:sz w:val="16"/>
      <w:szCs w:val="16"/>
      <w:lang w:eastAsia="ar-SA"/>
    </w:rPr>
  </w:style>
  <w:style w:type="paragraph" w:customStyle="1" w:styleId="Body">
    <w:name w:val="Body"/>
    <w:rsid w:val="00495940"/>
    <w:pPr>
      <w:suppressAutoHyphens/>
      <w:spacing w:after="0" w:line="240" w:lineRule="auto"/>
    </w:pPr>
    <w:rPr>
      <w:rFonts w:ascii="Cambria" w:eastAsia="Cambria" w:hAnsi="Cambria" w:cs="Cambria"/>
      <w:color w:val="000000"/>
      <w:sz w:val="24"/>
      <w:szCs w:val="24"/>
      <w:lang w:eastAsia="ar-SA"/>
    </w:rPr>
  </w:style>
  <w:style w:type="paragraph" w:customStyle="1" w:styleId="af8">
    <w:name w:val="Содержимое таблицы"/>
    <w:rsid w:val="00495940"/>
    <w:pPr>
      <w:widowControl w:val="0"/>
      <w:suppressAutoHyphens/>
      <w:spacing w:after="0" w:line="240" w:lineRule="auto"/>
    </w:pPr>
    <w:rPr>
      <w:rFonts w:ascii="Liberation Serif" w:eastAsia="Liberation Serif" w:hAnsi="Liberation Serif" w:cs="Liberation Serif"/>
      <w:color w:val="000000"/>
      <w:kern w:val="1"/>
      <w:sz w:val="24"/>
      <w:szCs w:val="24"/>
      <w:lang w:eastAsia="ar-SA"/>
    </w:rPr>
  </w:style>
  <w:style w:type="paragraph" w:customStyle="1" w:styleId="msonormalcxspmiddle">
    <w:name w:val="msonormalcxspmiddle"/>
    <w:basedOn w:val="a"/>
    <w:rsid w:val="00495940"/>
    <w:pPr>
      <w:suppressAutoHyphens/>
      <w:spacing w:before="280" w:after="280" w:line="240" w:lineRule="auto"/>
    </w:pPr>
    <w:rPr>
      <w:rFonts w:ascii="Times New Roman" w:eastAsia="Times New Roman" w:hAnsi="Times New Roman"/>
      <w:sz w:val="24"/>
      <w:szCs w:val="24"/>
      <w:lang w:eastAsia="ar-SA"/>
    </w:rPr>
  </w:style>
  <w:style w:type="paragraph" w:customStyle="1" w:styleId="af9">
    <w:name w:val="Заголовок таблицы"/>
    <w:basedOn w:val="af8"/>
    <w:rsid w:val="00495940"/>
    <w:pPr>
      <w:suppressLineNumbers/>
      <w:jc w:val="center"/>
    </w:pPr>
    <w:rPr>
      <w:b/>
      <w:bCs/>
    </w:rPr>
  </w:style>
  <w:style w:type="paragraph" w:customStyle="1" w:styleId="afa">
    <w:name w:val="Содержимое врезки"/>
    <w:basedOn w:val="af0"/>
    <w:rsid w:val="00495940"/>
  </w:style>
  <w:style w:type="paragraph" w:styleId="afb">
    <w:name w:val="Balloon Text"/>
    <w:basedOn w:val="a"/>
    <w:link w:val="afc"/>
    <w:uiPriority w:val="99"/>
    <w:semiHidden/>
    <w:unhideWhenUsed/>
    <w:rsid w:val="00495940"/>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495940"/>
    <w:rPr>
      <w:rFonts w:ascii="Tahoma" w:eastAsia="Calibri" w:hAnsi="Tahoma" w:cs="Tahoma"/>
      <w:sz w:val="16"/>
      <w:szCs w:val="16"/>
    </w:rPr>
  </w:style>
  <w:style w:type="character" w:customStyle="1" w:styleId="select">
    <w:name w:val="select"/>
    <w:basedOn w:val="a0"/>
    <w:rsid w:val="00495940"/>
  </w:style>
  <w:style w:type="table" w:customStyle="1" w:styleId="1e">
    <w:name w:val="Сетка таблицы1"/>
    <w:basedOn w:val="a1"/>
    <w:next w:val="a3"/>
    <w:uiPriority w:val="59"/>
    <w:rsid w:val="004959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f">
    <w:name w:val="Нет списка1"/>
    <w:next w:val="a2"/>
    <w:uiPriority w:val="99"/>
    <w:semiHidden/>
    <w:unhideWhenUsed/>
    <w:rsid w:val="003C2702"/>
  </w:style>
  <w:style w:type="table" w:customStyle="1" w:styleId="26">
    <w:name w:val="Сетка таблицы2"/>
    <w:basedOn w:val="a1"/>
    <w:next w:val="a3"/>
    <w:uiPriority w:val="59"/>
    <w:rsid w:val="003C27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1">
    <w:name w:val="Основной текст с отступом 21"/>
    <w:basedOn w:val="a"/>
    <w:rsid w:val="00BE69FE"/>
    <w:pPr>
      <w:suppressAutoHyphens/>
      <w:spacing w:after="120" w:line="480" w:lineRule="auto"/>
      <w:ind w:left="283"/>
    </w:pPr>
    <w:rPr>
      <w:rFonts w:ascii="Times New Roman" w:eastAsia="Times New Roman" w:hAnsi="Times New Roman"/>
      <w:sz w:val="24"/>
      <w:szCs w:val="24"/>
      <w:lang w:eastAsia="ar-SA"/>
    </w:rPr>
  </w:style>
  <w:style w:type="character" w:customStyle="1" w:styleId="70">
    <w:name w:val="Заголовок 7 Знак"/>
    <w:basedOn w:val="a0"/>
    <w:link w:val="7"/>
    <w:rsid w:val="00BC4C4B"/>
    <w:rPr>
      <w:rFonts w:ascii="Times New Roman" w:eastAsia="Times New Roman" w:hAnsi="Times New Roman" w:cs="Times New Roman"/>
      <w:sz w:val="28"/>
      <w:szCs w:val="24"/>
      <w:lang w:eastAsia="ar-SA"/>
    </w:rPr>
  </w:style>
  <w:style w:type="character" w:customStyle="1" w:styleId="WW8Num1z0">
    <w:name w:val="WW8Num1z0"/>
    <w:rsid w:val="00BC4C4B"/>
    <w:rPr>
      <w:rFonts w:ascii="Symbol" w:hAnsi="Symbol" w:cs="StarSymbol"/>
      <w:color w:val="000000"/>
      <w:sz w:val="18"/>
      <w:szCs w:val="18"/>
    </w:rPr>
  </w:style>
  <w:style w:type="character" w:customStyle="1" w:styleId="WW8Num1z1">
    <w:name w:val="WW8Num1z1"/>
    <w:rsid w:val="00BC4C4B"/>
  </w:style>
  <w:style w:type="character" w:customStyle="1" w:styleId="WW8Num1z2">
    <w:name w:val="WW8Num1z2"/>
    <w:rsid w:val="00BC4C4B"/>
  </w:style>
  <w:style w:type="character" w:customStyle="1" w:styleId="WW8Num1z3">
    <w:name w:val="WW8Num1z3"/>
    <w:rsid w:val="00BC4C4B"/>
  </w:style>
  <w:style w:type="character" w:customStyle="1" w:styleId="WW8Num1z4">
    <w:name w:val="WW8Num1z4"/>
    <w:rsid w:val="00BC4C4B"/>
  </w:style>
  <w:style w:type="character" w:customStyle="1" w:styleId="WW8Num1z5">
    <w:name w:val="WW8Num1z5"/>
    <w:rsid w:val="00BC4C4B"/>
  </w:style>
  <w:style w:type="character" w:customStyle="1" w:styleId="WW8Num1z6">
    <w:name w:val="WW8Num1z6"/>
    <w:rsid w:val="00BC4C4B"/>
  </w:style>
  <w:style w:type="character" w:customStyle="1" w:styleId="WW8Num1z7">
    <w:name w:val="WW8Num1z7"/>
    <w:rsid w:val="00BC4C4B"/>
  </w:style>
  <w:style w:type="character" w:customStyle="1" w:styleId="WW8Num1z8">
    <w:name w:val="WW8Num1z8"/>
    <w:rsid w:val="00BC4C4B"/>
  </w:style>
  <w:style w:type="character" w:customStyle="1" w:styleId="WW8Num2z0">
    <w:name w:val="WW8Num2z0"/>
    <w:rsid w:val="00BC4C4B"/>
    <w:rPr>
      <w:rFonts w:ascii="Symbol" w:hAnsi="Symbol" w:cs="StarSymbol"/>
      <w:b/>
      <w:color w:val="000000"/>
      <w:sz w:val="18"/>
      <w:szCs w:val="18"/>
    </w:rPr>
  </w:style>
  <w:style w:type="character" w:customStyle="1" w:styleId="WW8Num2z1">
    <w:name w:val="WW8Num2z1"/>
    <w:rsid w:val="00BC4C4B"/>
  </w:style>
  <w:style w:type="character" w:customStyle="1" w:styleId="WW8Num2z2">
    <w:name w:val="WW8Num2z2"/>
    <w:rsid w:val="00BC4C4B"/>
  </w:style>
  <w:style w:type="character" w:customStyle="1" w:styleId="WW8Num2z3">
    <w:name w:val="WW8Num2z3"/>
    <w:rsid w:val="00BC4C4B"/>
  </w:style>
  <w:style w:type="character" w:customStyle="1" w:styleId="WW8Num2z4">
    <w:name w:val="WW8Num2z4"/>
    <w:rsid w:val="00BC4C4B"/>
  </w:style>
  <w:style w:type="character" w:customStyle="1" w:styleId="WW8Num2z5">
    <w:name w:val="WW8Num2z5"/>
    <w:rsid w:val="00BC4C4B"/>
  </w:style>
  <w:style w:type="character" w:customStyle="1" w:styleId="WW8Num2z6">
    <w:name w:val="WW8Num2z6"/>
    <w:rsid w:val="00BC4C4B"/>
  </w:style>
  <w:style w:type="character" w:customStyle="1" w:styleId="WW8Num2z7">
    <w:name w:val="WW8Num2z7"/>
    <w:rsid w:val="00BC4C4B"/>
  </w:style>
  <w:style w:type="character" w:customStyle="1" w:styleId="WW8Num2z8">
    <w:name w:val="WW8Num2z8"/>
    <w:rsid w:val="00BC4C4B"/>
  </w:style>
  <w:style w:type="character" w:customStyle="1" w:styleId="WW8Num3z4">
    <w:name w:val="WW8Num3z4"/>
    <w:rsid w:val="00BC4C4B"/>
  </w:style>
  <w:style w:type="character" w:customStyle="1" w:styleId="WW8Num3z5">
    <w:name w:val="WW8Num3z5"/>
    <w:rsid w:val="00BC4C4B"/>
  </w:style>
  <w:style w:type="character" w:customStyle="1" w:styleId="WW8Num3z6">
    <w:name w:val="WW8Num3z6"/>
    <w:rsid w:val="00BC4C4B"/>
  </w:style>
  <w:style w:type="character" w:customStyle="1" w:styleId="WW8Num3z7">
    <w:name w:val="WW8Num3z7"/>
    <w:rsid w:val="00BC4C4B"/>
  </w:style>
  <w:style w:type="character" w:customStyle="1" w:styleId="WW8Num3z8">
    <w:name w:val="WW8Num3z8"/>
    <w:rsid w:val="00BC4C4B"/>
  </w:style>
  <w:style w:type="character" w:customStyle="1" w:styleId="WW8Num4z0">
    <w:name w:val="WW8Num4z0"/>
    <w:rsid w:val="00BC4C4B"/>
    <w:rPr>
      <w:rFonts w:ascii="Symbol" w:hAnsi="Symbol" w:cs="Symbol"/>
      <w:b w:val="0"/>
      <w:color w:val="000000"/>
      <w:spacing w:val="-14"/>
      <w:sz w:val="20"/>
      <w:szCs w:val="24"/>
    </w:rPr>
  </w:style>
  <w:style w:type="character" w:customStyle="1" w:styleId="WW8Num4z1">
    <w:name w:val="WW8Num4z1"/>
    <w:rsid w:val="00BC4C4B"/>
    <w:rPr>
      <w:rFonts w:ascii="OpenSymbol" w:hAnsi="OpenSymbol" w:cs="OpenSymbol"/>
      <w:sz w:val="20"/>
    </w:rPr>
  </w:style>
  <w:style w:type="character" w:customStyle="1" w:styleId="WW8Num4z2">
    <w:name w:val="WW8Num4z2"/>
    <w:rsid w:val="00BC4C4B"/>
  </w:style>
  <w:style w:type="character" w:customStyle="1" w:styleId="WW8Num4z3">
    <w:name w:val="WW8Num4z3"/>
    <w:rsid w:val="00BC4C4B"/>
  </w:style>
  <w:style w:type="character" w:customStyle="1" w:styleId="WW8Num4z4">
    <w:name w:val="WW8Num4z4"/>
    <w:rsid w:val="00BC4C4B"/>
  </w:style>
  <w:style w:type="character" w:customStyle="1" w:styleId="WW8Num4z5">
    <w:name w:val="WW8Num4z5"/>
    <w:rsid w:val="00BC4C4B"/>
  </w:style>
  <w:style w:type="character" w:customStyle="1" w:styleId="WW8Num4z6">
    <w:name w:val="WW8Num4z6"/>
    <w:rsid w:val="00BC4C4B"/>
  </w:style>
  <w:style w:type="character" w:customStyle="1" w:styleId="WW8Num4z7">
    <w:name w:val="WW8Num4z7"/>
    <w:rsid w:val="00BC4C4B"/>
  </w:style>
  <w:style w:type="character" w:customStyle="1" w:styleId="WW8Num4z8">
    <w:name w:val="WW8Num4z8"/>
    <w:rsid w:val="00BC4C4B"/>
  </w:style>
  <w:style w:type="character" w:customStyle="1" w:styleId="WW8Num5z3">
    <w:name w:val="WW8Num5z3"/>
    <w:rsid w:val="00BC4C4B"/>
  </w:style>
  <w:style w:type="character" w:customStyle="1" w:styleId="WW8Num5z4">
    <w:name w:val="WW8Num5z4"/>
    <w:rsid w:val="00BC4C4B"/>
  </w:style>
  <w:style w:type="character" w:customStyle="1" w:styleId="WW8Num5z5">
    <w:name w:val="WW8Num5z5"/>
    <w:rsid w:val="00BC4C4B"/>
  </w:style>
  <w:style w:type="character" w:customStyle="1" w:styleId="WW8Num5z6">
    <w:name w:val="WW8Num5z6"/>
    <w:rsid w:val="00BC4C4B"/>
  </w:style>
  <w:style w:type="character" w:customStyle="1" w:styleId="WW8Num5z7">
    <w:name w:val="WW8Num5z7"/>
    <w:rsid w:val="00BC4C4B"/>
  </w:style>
  <w:style w:type="character" w:customStyle="1" w:styleId="WW8Num5z8">
    <w:name w:val="WW8Num5z8"/>
    <w:rsid w:val="00BC4C4B"/>
  </w:style>
  <w:style w:type="character" w:customStyle="1" w:styleId="WW8Num6z3">
    <w:name w:val="WW8Num6z3"/>
    <w:rsid w:val="00BC4C4B"/>
    <w:rPr>
      <w:rFonts w:ascii="Symbol" w:hAnsi="Symbol" w:cs="Symbol" w:hint="default"/>
    </w:rPr>
  </w:style>
  <w:style w:type="character" w:customStyle="1" w:styleId="WW8Num6z4">
    <w:name w:val="WW8Num6z4"/>
    <w:rsid w:val="00BC4C4B"/>
  </w:style>
  <w:style w:type="character" w:customStyle="1" w:styleId="WW8Num6z5">
    <w:name w:val="WW8Num6z5"/>
    <w:rsid w:val="00BC4C4B"/>
  </w:style>
  <w:style w:type="character" w:customStyle="1" w:styleId="WW8Num6z6">
    <w:name w:val="WW8Num6z6"/>
    <w:rsid w:val="00BC4C4B"/>
  </w:style>
  <w:style w:type="character" w:customStyle="1" w:styleId="WW8Num6z7">
    <w:name w:val="WW8Num6z7"/>
    <w:rsid w:val="00BC4C4B"/>
  </w:style>
  <w:style w:type="character" w:customStyle="1" w:styleId="WW8Num6z8">
    <w:name w:val="WW8Num6z8"/>
    <w:rsid w:val="00BC4C4B"/>
  </w:style>
  <w:style w:type="character" w:customStyle="1" w:styleId="WW8Num7z3">
    <w:name w:val="WW8Num7z3"/>
    <w:rsid w:val="00BC4C4B"/>
  </w:style>
  <w:style w:type="character" w:customStyle="1" w:styleId="WW8Num7z4">
    <w:name w:val="WW8Num7z4"/>
    <w:rsid w:val="00BC4C4B"/>
  </w:style>
  <w:style w:type="character" w:customStyle="1" w:styleId="WW8Num7z5">
    <w:name w:val="WW8Num7z5"/>
    <w:rsid w:val="00BC4C4B"/>
  </w:style>
  <w:style w:type="character" w:customStyle="1" w:styleId="WW8Num7z6">
    <w:name w:val="WW8Num7z6"/>
    <w:rsid w:val="00BC4C4B"/>
  </w:style>
  <w:style w:type="character" w:customStyle="1" w:styleId="WW8Num7z7">
    <w:name w:val="WW8Num7z7"/>
    <w:rsid w:val="00BC4C4B"/>
  </w:style>
  <w:style w:type="character" w:customStyle="1" w:styleId="WW8Num7z8">
    <w:name w:val="WW8Num7z8"/>
    <w:rsid w:val="00BC4C4B"/>
  </w:style>
  <w:style w:type="character" w:customStyle="1" w:styleId="WW8Num8z0">
    <w:name w:val="WW8Num8z0"/>
    <w:rsid w:val="00BC4C4B"/>
    <w:rPr>
      <w:rFonts w:ascii="Symbol" w:hAnsi="Symbol" w:cs="Symbol" w:hint="default"/>
      <w:iCs/>
      <w:color w:val="auto"/>
      <w:sz w:val="24"/>
      <w:szCs w:val="24"/>
    </w:rPr>
  </w:style>
  <w:style w:type="character" w:customStyle="1" w:styleId="WW8Num8z1">
    <w:name w:val="WW8Num8z1"/>
    <w:rsid w:val="00BC4C4B"/>
  </w:style>
  <w:style w:type="character" w:customStyle="1" w:styleId="WW8Num8z2">
    <w:name w:val="WW8Num8z2"/>
    <w:rsid w:val="00BC4C4B"/>
  </w:style>
  <w:style w:type="character" w:customStyle="1" w:styleId="WW8Num8z3">
    <w:name w:val="WW8Num8z3"/>
    <w:rsid w:val="00BC4C4B"/>
  </w:style>
  <w:style w:type="character" w:customStyle="1" w:styleId="WW8Num8z4">
    <w:name w:val="WW8Num8z4"/>
    <w:rsid w:val="00BC4C4B"/>
  </w:style>
  <w:style w:type="character" w:customStyle="1" w:styleId="WW8Num8z5">
    <w:name w:val="WW8Num8z5"/>
    <w:rsid w:val="00BC4C4B"/>
  </w:style>
  <w:style w:type="character" w:customStyle="1" w:styleId="WW8Num8z6">
    <w:name w:val="WW8Num8z6"/>
    <w:rsid w:val="00BC4C4B"/>
  </w:style>
  <w:style w:type="character" w:customStyle="1" w:styleId="WW8Num8z7">
    <w:name w:val="WW8Num8z7"/>
    <w:rsid w:val="00BC4C4B"/>
  </w:style>
  <w:style w:type="character" w:customStyle="1" w:styleId="WW8Num8z8">
    <w:name w:val="WW8Num8z8"/>
    <w:rsid w:val="00BC4C4B"/>
  </w:style>
  <w:style w:type="character" w:customStyle="1" w:styleId="WW8Num11z3">
    <w:name w:val="WW8Num11z3"/>
    <w:rsid w:val="00BC4C4B"/>
  </w:style>
  <w:style w:type="character" w:customStyle="1" w:styleId="WW8Num11z4">
    <w:name w:val="WW8Num11z4"/>
    <w:rsid w:val="00BC4C4B"/>
  </w:style>
  <w:style w:type="character" w:customStyle="1" w:styleId="WW8Num11z5">
    <w:name w:val="WW8Num11z5"/>
    <w:rsid w:val="00BC4C4B"/>
  </w:style>
  <w:style w:type="character" w:customStyle="1" w:styleId="WW8Num11z6">
    <w:name w:val="WW8Num11z6"/>
    <w:rsid w:val="00BC4C4B"/>
  </w:style>
  <w:style w:type="character" w:customStyle="1" w:styleId="WW8Num11z7">
    <w:name w:val="WW8Num11z7"/>
    <w:rsid w:val="00BC4C4B"/>
  </w:style>
  <w:style w:type="character" w:customStyle="1" w:styleId="WW8Num11z8">
    <w:name w:val="WW8Num11z8"/>
    <w:rsid w:val="00BC4C4B"/>
  </w:style>
  <w:style w:type="character" w:customStyle="1" w:styleId="WW8Num13z3">
    <w:name w:val="WW8Num13z3"/>
    <w:rsid w:val="00BC4C4B"/>
  </w:style>
  <w:style w:type="character" w:customStyle="1" w:styleId="WW8Num13z4">
    <w:name w:val="WW8Num13z4"/>
    <w:rsid w:val="00BC4C4B"/>
  </w:style>
  <w:style w:type="character" w:customStyle="1" w:styleId="WW8Num13z5">
    <w:name w:val="WW8Num13z5"/>
    <w:rsid w:val="00BC4C4B"/>
  </w:style>
  <w:style w:type="character" w:customStyle="1" w:styleId="WW8Num13z6">
    <w:name w:val="WW8Num13z6"/>
    <w:rsid w:val="00BC4C4B"/>
  </w:style>
  <w:style w:type="character" w:customStyle="1" w:styleId="WW8Num13z7">
    <w:name w:val="WW8Num13z7"/>
    <w:rsid w:val="00BC4C4B"/>
  </w:style>
  <w:style w:type="character" w:customStyle="1" w:styleId="WW8Num13z8">
    <w:name w:val="WW8Num13z8"/>
    <w:rsid w:val="00BC4C4B"/>
  </w:style>
  <w:style w:type="character" w:customStyle="1" w:styleId="WW8Num14z3">
    <w:name w:val="WW8Num14z3"/>
    <w:rsid w:val="00BC4C4B"/>
    <w:rPr>
      <w:rFonts w:ascii="Symbol" w:hAnsi="Symbol" w:cs="Symbol" w:hint="default"/>
    </w:rPr>
  </w:style>
  <w:style w:type="character" w:customStyle="1" w:styleId="WW8Num14z4">
    <w:name w:val="WW8Num14z4"/>
    <w:rsid w:val="00BC4C4B"/>
  </w:style>
  <w:style w:type="character" w:customStyle="1" w:styleId="WW8Num14z5">
    <w:name w:val="WW8Num14z5"/>
    <w:rsid w:val="00BC4C4B"/>
  </w:style>
  <w:style w:type="character" w:customStyle="1" w:styleId="WW8Num14z6">
    <w:name w:val="WW8Num14z6"/>
    <w:rsid w:val="00BC4C4B"/>
  </w:style>
  <w:style w:type="character" w:customStyle="1" w:styleId="WW8Num14z7">
    <w:name w:val="WW8Num14z7"/>
    <w:rsid w:val="00BC4C4B"/>
  </w:style>
  <w:style w:type="character" w:customStyle="1" w:styleId="WW8Num14z8">
    <w:name w:val="WW8Num14z8"/>
    <w:rsid w:val="00BC4C4B"/>
  </w:style>
  <w:style w:type="character" w:customStyle="1" w:styleId="WW8Num16z3">
    <w:name w:val="WW8Num16z3"/>
    <w:rsid w:val="00BC4C4B"/>
  </w:style>
  <w:style w:type="character" w:customStyle="1" w:styleId="WW8Num16z4">
    <w:name w:val="WW8Num16z4"/>
    <w:rsid w:val="00BC4C4B"/>
  </w:style>
  <w:style w:type="character" w:customStyle="1" w:styleId="WW8Num16z5">
    <w:name w:val="WW8Num16z5"/>
    <w:rsid w:val="00BC4C4B"/>
  </w:style>
  <w:style w:type="character" w:customStyle="1" w:styleId="WW8Num16z6">
    <w:name w:val="WW8Num16z6"/>
    <w:rsid w:val="00BC4C4B"/>
  </w:style>
  <w:style w:type="character" w:customStyle="1" w:styleId="WW8Num16z7">
    <w:name w:val="WW8Num16z7"/>
    <w:rsid w:val="00BC4C4B"/>
  </w:style>
  <w:style w:type="character" w:customStyle="1" w:styleId="WW8Num16z8">
    <w:name w:val="WW8Num16z8"/>
    <w:rsid w:val="00BC4C4B"/>
  </w:style>
  <w:style w:type="character" w:customStyle="1" w:styleId="WW8Num17z3">
    <w:name w:val="WW8Num17z3"/>
    <w:rsid w:val="00BC4C4B"/>
  </w:style>
  <w:style w:type="character" w:customStyle="1" w:styleId="WW8Num17z4">
    <w:name w:val="WW8Num17z4"/>
    <w:rsid w:val="00BC4C4B"/>
  </w:style>
  <w:style w:type="character" w:customStyle="1" w:styleId="WW8Num17z5">
    <w:name w:val="WW8Num17z5"/>
    <w:rsid w:val="00BC4C4B"/>
  </w:style>
  <w:style w:type="character" w:customStyle="1" w:styleId="WW8Num17z6">
    <w:name w:val="WW8Num17z6"/>
    <w:rsid w:val="00BC4C4B"/>
  </w:style>
  <w:style w:type="character" w:customStyle="1" w:styleId="WW8Num17z7">
    <w:name w:val="WW8Num17z7"/>
    <w:rsid w:val="00BC4C4B"/>
  </w:style>
  <w:style w:type="character" w:customStyle="1" w:styleId="WW8Num17z8">
    <w:name w:val="WW8Num17z8"/>
    <w:rsid w:val="00BC4C4B"/>
  </w:style>
  <w:style w:type="character" w:customStyle="1" w:styleId="WW8Num18z3">
    <w:name w:val="WW8Num18z3"/>
    <w:rsid w:val="00BC4C4B"/>
  </w:style>
  <w:style w:type="character" w:customStyle="1" w:styleId="WW8Num18z4">
    <w:name w:val="WW8Num18z4"/>
    <w:rsid w:val="00BC4C4B"/>
  </w:style>
  <w:style w:type="character" w:customStyle="1" w:styleId="WW8Num18z5">
    <w:name w:val="WW8Num18z5"/>
    <w:rsid w:val="00BC4C4B"/>
  </w:style>
  <w:style w:type="character" w:customStyle="1" w:styleId="WW8Num18z6">
    <w:name w:val="WW8Num18z6"/>
    <w:rsid w:val="00BC4C4B"/>
  </w:style>
  <w:style w:type="character" w:customStyle="1" w:styleId="WW8Num18z7">
    <w:name w:val="WW8Num18z7"/>
    <w:rsid w:val="00BC4C4B"/>
  </w:style>
  <w:style w:type="character" w:customStyle="1" w:styleId="WW8Num18z8">
    <w:name w:val="WW8Num18z8"/>
    <w:rsid w:val="00BC4C4B"/>
  </w:style>
  <w:style w:type="character" w:customStyle="1" w:styleId="WW8Num19z3">
    <w:name w:val="WW8Num19z3"/>
    <w:rsid w:val="00BC4C4B"/>
  </w:style>
  <w:style w:type="character" w:customStyle="1" w:styleId="WW8Num19z4">
    <w:name w:val="WW8Num19z4"/>
    <w:rsid w:val="00BC4C4B"/>
  </w:style>
  <w:style w:type="character" w:customStyle="1" w:styleId="WW8Num19z5">
    <w:name w:val="WW8Num19z5"/>
    <w:rsid w:val="00BC4C4B"/>
  </w:style>
  <w:style w:type="character" w:customStyle="1" w:styleId="WW8Num19z6">
    <w:name w:val="WW8Num19z6"/>
    <w:rsid w:val="00BC4C4B"/>
  </w:style>
  <w:style w:type="character" w:customStyle="1" w:styleId="WW8Num19z7">
    <w:name w:val="WW8Num19z7"/>
    <w:rsid w:val="00BC4C4B"/>
  </w:style>
  <w:style w:type="character" w:customStyle="1" w:styleId="WW8Num19z8">
    <w:name w:val="WW8Num19z8"/>
    <w:rsid w:val="00BC4C4B"/>
  </w:style>
  <w:style w:type="character" w:customStyle="1" w:styleId="WW8Num20z0">
    <w:name w:val="WW8Num20z0"/>
    <w:rsid w:val="00BC4C4B"/>
    <w:rPr>
      <w:rFonts w:ascii="Symbol" w:hAnsi="Symbol" w:cs="Symbol" w:hint="default"/>
      <w:b/>
      <w:sz w:val="24"/>
      <w:szCs w:val="24"/>
    </w:rPr>
  </w:style>
  <w:style w:type="character" w:customStyle="1" w:styleId="WW8Num20z1">
    <w:name w:val="WW8Num20z1"/>
    <w:rsid w:val="00BC4C4B"/>
    <w:rPr>
      <w:b w:val="0"/>
      <w:bCs w:val="0"/>
      <w:sz w:val="24"/>
      <w:szCs w:val="24"/>
    </w:rPr>
  </w:style>
  <w:style w:type="character" w:customStyle="1" w:styleId="WW8Num20z2">
    <w:name w:val="WW8Num20z2"/>
    <w:rsid w:val="00BC4C4B"/>
    <w:rPr>
      <w:b w:val="0"/>
      <w:bCs w:val="0"/>
    </w:rPr>
  </w:style>
  <w:style w:type="character" w:customStyle="1" w:styleId="WW8Num20z3">
    <w:name w:val="WW8Num20z3"/>
    <w:rsid w:val="00BC4C4B"/>
  </w:style>
  <w:style w:type="character" w:customStyle="1" w:styleId="WW8Num20z4">
    <w:name w:val="WW8Num20z4"/>
    <w:rsid w:val="00BC4C4B"/>
  </w:style>
  <w:style w:type="character" w:customStyle="1" w:styleId="WW8Num20z5">
    <w:name w:val="WW8Num20z5"/>
    <w:rsid w:val="00BC4C4B"/>
  </w:style>
  <w:style w:type="character" w:customStyle="1" w:styleId="WW8Num20z6">
    <w:name w:val="WW8Num20z6"/>
    <w:rsid w:val="00BC4C4B"/>
  </w:style>
  <w:style w:type="character" w:customStyle="1" w:styleId="WW8Num20z7">
    <w:name w:val="WW8Num20z7"/>
    <w:rsid w:val="00BC4C4B"/>
  </w:style>
  <w:style w:type="character" w:customStyle="1" w:styleId="WW8Num20z8">
    <w:name w:val="WW8Num20z8"/>
    <w:rsid w:val="00BC4C4B"/>
  </w:style>
  <w:style w:type="character" w:customStyle="1" w:styleId="WW8Num21z3">
    <w:name w:val="WW8Num21z3"/>
    <w:rsid w:val="00BC4C4B"/>
  </w:style>
  <w:style w:type="character" w:customStyle="1" w:styleId="WW8Num21z4">
    <w:name w:val="WW8Num21z4"/>
    <w:rsid w:val="00BC4C4B"/>
  </w:style>
  <w:style w:type="character" w:customStyle="1" w:styleId="WW8Num21z5">
    <w:name w:val="WW8Num21z5"/>
    <w:rsid w:val="00BC4C4B"/>
  </w:style>
  <w:style w:type="character" w:customStyle="1" w:styleId="WW8Num21z6">
    <w:name w:val="WW8Num21z6"/>
    <w:rsid w:val="00BC4C4B"/>
  </w:style>
  <w:style w:type="character" w:customStyle="1" w:styleId="WW8Num21z7">
    <w:name w:val="WW8Num21z7"/>
    <w:rsid w:val="00BC4C4B"/>
  </w:style>
  <w:style w:type="character" w:customStyle="1" w:styleId="WW8Num21z8">
    <w:name w:val="WW8Num21z8"/>
    <w:rsid w:val="00BC4C4B"/>
  </w:style>
  <w:style w:type="character" w:customStyle="1" w:styleId="WW8Num22z0">
    <w:name w:val="WW8Num22z0"/>
    <w:rsid w:val="00BC4C4B"/>
    <w:rPr>
      <w:rFonts w:ascii="Times New Roman" w:hAnsi="Times New Roman" w:cs="Tahoma"/>
      <w:color w:val="333333"/>
      <w:sz w:val="24"/>
      <w:szCs w:val="24"/>
    </w:rPr>
  </w:style>
  <w:style w:type="character" w:customStyle="1" w:styleId="WW8Num22z1">
    <w:name w:val="WW8Num22z1"/>
    <w:rsid w:val="00BC4C4B"/>
    <w:rPr>
      <w:b/>
      <w:spacing w:val="-2"/>
      <w:sz w:val="24"/>
      <w:szCs w:val="24"/>
    </w:rPr>
  </w:style>
  <w:style w:type="character" w:customStyle="1" w:styleId="WW8Num22z2">
    <w:name w:val="WW8Num22z2"/>
    <w:rsid w:val="00BC4C4B"/>
  </w:style>
  <w:style w:type="character" w:customStyle="1" w:styleId="WW8Num22z3">
    <w:name w:val="WW8Num22z3"/>
    <w:rsid w:val="00BC4C4B"/>
  </w:style>
  <w:style w:type="character" w:customStyle="1" w:styleId="WW8Num22z4">
    <w:name w:val="WW8Num22z4"/>
    <w:rsid w:val="00BC4C4B"/>
  </w:style>
  <w:style w:type="character" w:customStyle="1" w:styleId="WW8Num22z5">
    <w:name w:val="WW8Num22z5"/>
    <w:rsid w:val="00BC4C4B"/>
  </w:style>
  <w:style w:type="character" w:customStyle="1" w:styleId="WW8Num22z6">
    <w:name w:val="WW8Num22z6"/>
    <w:rsid w:val="00BC4C4B"/>
  </w:style>
  <w:style w:type="character" w:customStyle="1" w:styleId="WW8Num22z7">
    <w:name w:val="WW8Num22z7"/>
    <w:rsid w:val="00BC4C4B"/>
  </w:style>
  <w:style w:type="character" w:customStyle="1" w:styleId="WW8Num22z8">
    <w:name w:val="WW8Num22z8"/>
    <w:rsid w:val="00BC4C4B"/>
  </w:style>
  <w:style w:type="character" w:customStyle="1" w:styleId="WW8Num23z3">
    <w:name w:val="WW8Num23z3"/>
    <w:rsid w:val="00BC4C4B"/>
  </w:style>
  <w:style w:type="character" w:customStyle="1" w:styleId="WW8Num23z4">
    <w:name w:val="WW8Num23z4"/>
    <w:rsid w:val="00BC4C4B"/>
  </w:style>
  <w:style w:type="character" w:customStyle="1" w:styleId="WW8Num23z5">
    <w:name w:val="WW8Num23z5"/>
    <w:rsid w:val="00BC4C4B"/>
  </w:style>
  <w:style w:type="character" w:customStyle="1" w:styleId="WW8Num23z6">
    <w:name w:val="WW8Num23z6"/>
    <w:rsid w:val="00BC4C4B"/>
  </w:style>
  <w:style w:type="character" w:customStyle="1" w:styleId="WW8Num23z7">
    <w:name w:val="WW8Num23z7"/>
    <w:rsid w:val="00BC4C4B"/>
  </w:style>
  <w:style w:type="character" w:customStyle="1" w:styleId="WW8Num23z8">
    <w:name w:val="WW8Num23z8"/>
    <w:rsid w:val="00BC4C4B"/>
  </w:style>
  <w:style w:type="character" w:customStyle="1" w:styleId="WW8Num10z3">
    <w:name w:val="WW8Num10z3"/>
    <w:rsid w:val="00BC4C4B"/>
  </w:style>
  <w:style w:type="character" w:customStyle="1" w:styleId="WW8Num10z4">
    <w:name w:val="WW8Num10z4"/>
    <w:rsid w:val="00BC4C4B"/>
  </w:style>
  <w:style w:type="character" w:customStyle="1" w:styleId="WW8Num10z5">
    <w:name w:val="WW8Num10z5"/>
    <w:rsid w:val="00BC4C4B"/>
  </w:style>
  <w:style w:type="character" w:customStyle="1" w:styleId="WW8Num10z6">
    <w:name w:val="WW8Num10z6"/>
    <w:rsid w:val="00BC4C4B"/>
  </w:style>
  <w:style w:type="character" w:customStyle="1" w:styleId="WW8Num10z7">
    <w:name w:val="WW8Num10z7"/>
    <w:rsid w:val="00BC4C4B"/>
  </w:style>
  <w:style w:type="character" w:customStyle="1" w:styleId="WW8Num10z8">
    <w:name w:val="WW8Num10z8"/>
    <w:rsid w:val="00BC4C4B"/>
  </w:style>
  <w:style w:type="character" w:customStyle="1" w:styleId="WW8Num12z3">
    <w:name w:val="WW8Num12z3"/>
    <w:rsid w:val="00BC4C4B"/>
  </w:style>
  <w:style w:type="character" w:customStyle="1" w:styleId="WW8Num12z4">
    <w:name w:val="WW8Num12z4"/>
    <w:rsid w:val="00BC4C4B"/>
  </w:style>
  <w:style w:type="character" w:customStyle="1" w:styleId="WW8Num12z5">
    <w:name w:val="WW8Num12z5"/>
    <w:rsid w:val="00BC4C4B"/>
  </w:style>
  <w:style w:type="character" w:customStyle="1" w:styleId="WW8Num12z6">
    <w:name w:val="WW8Num12z6"/>
    <w:rsid w:val="00BC4C4B"/>
  </w:style>
  <w:style w:type="character" w:customStyle="1" w:styleId="WW8Num12z7">
    <w:name w:val="WW8Num12z7"/>
    <w:rsid w:val="00BC4C4B"/>
  </w:style>
  <w:style w:type="character" w:customStyle="1" w:styleId="WW8Num12z8">
    <w:name w:val="WW8Num12z8"/>
    <w:rsid w:val="00BC4C4B"/>
  </w:style>
  <w:style w:type="character" w:customStyle="1" w:styleId="WW8Num15z3">
    <w:name w:val="WW8Num15z3"/>
    <w:rsid w:val="00BC4C4B"/>
  </w:style>
  <w:style w:type="character" w:customStyle="1" w:styleId="WW8Num15z4">
    <w:name w:val="WW8Num15z4"/>
    <w:rsid w:val="00BC4C4B"/>
  </w:style>
  <w:style w:type="character" w:customStyle="1" w:styleId="WW8Num15z5">
    <w:name w:val="WW8Num15z5"/>
    <w:rsid w:val="00BC4C4B"/>
  </w:style>
  <w:style w:type="character" w:customStyle="1" w:styleId="WW8Num15z6">
    <w:name w:val="WW8Num15z6"/>
    <w:rsid w:val="00BC4C4B"/>
  </w:style>
  <w:style w:type="character" w:customStyle="1" w:styleId="WW8Num15z7">
    <w:name w:val="WW8Num15z7"/>
    <w:rsid w:val="00BC4C4B"/>
  </w:style>
  <w:style w:type="character" w:customStyle="1" w:styleId="WW8Num15z8">
    <w:name w:val="WW8Num15z8"/>
    <w:rsid w:val="00BC4C4B"/>
  </w:style>
  <w:style w:type="character" w:customStyle="1" w:styleId="WW8Num24z1">
    <w:name w:val="WW8Num24z1"/>
    <w:rsid w:val="00BC4C4B"/>
  </w:style>
  <w:style w:type="character" w:customStyle="1" w:styleId="WW8Num24z2">
    <w:name w:val="WW8Num24z2"/>
    <w:rsid w:val="00BC4C4B"/>
    <w:rPr>
      <w:b w:val="0"/>
      <w:bCs w:val="0"/>
    </w:rPr>
  </w:style>
  <w:style w:type="character" w:customStyle="1" w:styleId="WW8Num24z3">
    <w:name w:val="WW8Num24z3"/>
    <w:rsid w:val="00BC4C4B"/>
  </w:style>
  <w:style w:type="character" w:customStyle="1" w:styleId="WW8Num24z4">
    <w:name w:val="WW8Num24z4"/>
    <w:rsid w:val="00BC4C4B"/>
  </w:style>
  <w:style w:type="character" w:customStyle="1" w:styleId="WW8Num24z5">
    <w:name w:val="WW8Num24z5"/>
    <w:rsid w:val="00BC4C4B"/>
  </w:style>
  <w:style w:type="character" w:customStyle="1" w:styleId="WW8Num24z6">
    <w:name w:val="WW8Num24z6"/>
    <w:rsid w:val="00BC4C4B"/>
  </w:style>
  <w:style w:type="character" w:customStyle="1" w:styleId="WW8Num24z7">
    <w:name w:val="WW8Num24z7"/>
    <w:rsid w:val="00BC4C4B"/>
  </w:style>
  <w:style w:type="character" w:customStyle="1" w:styleId="WW8Num24z8">
    <w:name w:val="WW8Num24z8"/>
    <w:rsid w:val="00BC4C4B"/>
  </w:style>
  <w:style w:type="character" w:customStyle="1" w:styleId="WW8Num26z3">
    <w:name w:val="WW8Num26z3"/>
    <w:rsid w:val="00BC4C4B"/>
  </w:style>
  <w:style w:type="character" w:customStyle="1" w:styleId="WW8Num26z4">
    <w:name w:val="WW8Num26z4"/>
    <w:rsid w:val="00BC4C4B"/>
  </w:style>
  <w:style w:type="character" w:customStyle="1" w:styleId="WW8Num26z5">
    <w:name w:val="WW8Num26z5"/>
    <w:rsid w:val="00BC4C4B"/>
  </w:style>
  <w:style w:type="character" w:customStyle="1" w:styleId="WW8Num26z6">
    <w:name w:val="WW8Num26z6"/>
    <w:rsid w:val="00BC4C4B"/>
  </w:style>
  <w:style w:type="character" w:customStyle="1" w:styleId="WW8Num26z7">
    <w:name w:val="WW8Num26z7"/>
    <w:rsid w:val="00BC4C4B"/>
  </w:style>
  <w:style w:type="character" w:customStyle="1" w:styleId="WW8Num26z8">
    <w:name w:val="WW8Num26z8"/>
    <w:rsid w:val="00BC4C4B"/>
  </w:style>
  <w:style w:type="character" w:customStyle="1" w:styleId="WW8Num25z3">
    <w:name w:val="WW8Num25z3"/>
    <w:rsid w:val="00BC4C4B"/>
  </w:style>
  <w:style w:type="character" w:customStyle="1" w:styleId="WW8Num25z4">
    <w:name w:val="WW8Num25z4"/>
    <w:rsid w:val="00BC4C4B"/>
  </w:style>
  <w:style w:type="character" w:customStyle="1" w:styleId="WW8Num25z5">
    <w:name w:val="WW8Num25z5"/>
    <w:rsid w:val="00BC4C4B"/>
  </w:style>
  <w:style w:type="character" w:customStyle="1" w:styleId="WW8Num25z6">
    <w:name w:val="WW8Num25z6"/>
    <w:rsid w:val="00BC4C4B"/>
  </w:style>
  <w:style w:type="character" w:customStyle="1" w:styleId="WW8Num25z7">
    <w:name w:val="WW8Num25z7"/>
    <w:rsid w:val="00BC4C4B"/>
  </w:style>
  <w:style w:type="character" w:customStyle="1" w:styleId="WW8Num25z8">
    <w:name w:val="WW8Num25z8"/>
    <w:rsid w:val="00BC4C4B"/>
  </w:style>
  <w:style w:type="character" w:customStyle="1" w:styleId="WW8Num27z3">
    <w:name w:val="WW8Num27z3"/>
    <w:rsid w:val="00BC4C4B"/>
  </w:style>
  <w:style w:type="character" w:customStyle="1" w:styleId="WW8Num27z4">
    <w:name w:val="WW8Num27z4"/>
    <w:rsid w:val="00BC4C4B"/>
  </w:style>
  <w:style w:type="character" w:customStyle="1" w:styleId="WW8Num27z5">
    <w:name w:val="WW8Num27z5"/>
    <w:rsid w:val="00BC4C4B"/>
  </w:style>
  <w:style w:type="character" w:customStyle="1" w:styleId="WW8Num27z6">
    <w:name w:val="WW8Num27z6"/>
    <w:rsid w:val="00BC4C4B"/>
  </w:style>
  <w:style w:type="character" w:customStyle="1" w:styleId="WW8Num27z7">
    <w:name w:val="WW8Num27z7"/>
    <w:rsid w:val="00BC4C4B"/>
  </w:style>
  <w:style w:type="character" w:customStyle="1" w:styleId="WW8Num27z8">
    <w:name w:val="WW8Num27z8"/>
    <w:rsid w:val="00BC4C4B"/>
  </w:style>
  <w:style w:type="character" w:customStyle="1" w:styleId="WW8Num28z0">
    <w:name w:val="WW8Num28z0"/>
    <w:rsid w:val="00BC4C4B"/>
    <w:rPr>
      <w:color w:val="000000"/>
      <w:sz w:val="27"/>
      <w:szCs w:val="28"/>
    </w:rPr>
  </w:style>
  <w:style w:type="character" w:customStyle="1" w:styleId="WW8Num28z1">
    <w:name w:val="WW8Num28z1"/>
    <w:rsid w:val="00BC4C4B"/>
  </w:style>
  <w:style w:type="character" w:customStyle="1" w:styleId="WW8Num28z2">
    <w:name w:val="WW8Num28z2"/>
    <w:rsid w:val="00BC4C4B"/>
  </w:style>
  <w:style w:type="character" w:customStyle="1" w:styleId="WW8Num28z3">
    <w:name w:val="WW8Num28z3"/>
    <w:rsid w:val="00BC4C4B"/>
  </w:style>
  <w:style w:type="character" w:customStyle="1" w:styleId="WW8Num28z4">
    <w:name w:val="WW8Num28z4"/>
    <w:rsid w:val="00BC4C4B"/>
  </w:style>
  <w:style w:type="character" w:customStyle="1" w:styleId="WW8Num28z5">
    <w:name w:val="WW8Num28z5"/>
    <w:rsid w:val="00BC4C4B"/>
  </w:style>
  <w:style w:type="character" w:customStyle="1" w:styleId="WW8Num28z6">
    <w:name w:val="WW8Num28z6"/>
    <w:rsid w:val="00BC4C4B"/>
  </w:style>
  <w:style w:type="character" w:customStyle="1" w:styleId="WW8Num28z7">
    <w:name w:val="WW8Num28z7"/>
    <w:rsid w:val="00BC4C4B"/>
  </w:style>
  <w:style w:type="character" w:customStyle="1" w:styleId="WW8Num28z8">
    <w:name w:val="WW8Num28z8"/>
    <w:rsid w:val="00BC4C4B"/>
  </w:style>
  <w:style w:type="character" w:customStyle="1" w:styleId="WW8Num29z0">
    <w:name w:val="WW8Num29z0"/>
    <w:rsid w:val="00BC4C4B"/>
    <w:rPr>
      <w:color w:val="000000"/>
      <w:sz w:val="28"/>
      <w:szCs w:val="28"/>
    </w:rPr>
  </w:style>
  <w:style w:type="character" w:customStyle="1" w:styleId="WW8Num29z1">
    <w:name w:val="WW8Num29z1"/>
    <w:rsid w:val="00BC4C4B"/>
  </w:style>
  <w:style w:type="character" w:customStyle="1" w:styleId="WW8Num29z2">
    <w:name w:val="WW8Num29z2"/>
    <w:rsid w:val="00BC4C4B"/>
  </w:style>
  <w:style w:type="character" w:customStyle="1" w:styleId="WW8Num29z3">
    <w:name w:val="WW8Num29z3"/>
    <w:rsid w:val="00BC4C4B"/>
  </w:style>
  <w:style w:type="character" w:customStyle="1" w:styleId="WW8Num29z4">
    <w:name w:val="WW8Num29z4"/>
    <w:rsid w:val="00BC4C4B"/>
  </w:style>
  <w:style w:type="character" w:customStyle="1" w:styleId="WW8Num29z5">
    <w:name w:val="WW8Num29z5"/>
    <w:rsid w:val="00BC4C4B"/>
  </w:style>
  <w:style w:type="character" w:customStyle="1" w:styleId="WW8Num29z6">
    <w:name w:val="WW8Num29z6"/>
    <w:rsid w:val="00BC4C4B"/>
  </w:style>
  <w:style w:type="character" w:customStyle="1" w:styleId="WW8Num29z7">
    <w:name w:val="WW8Num29z7"/>
    <w:rsid w:val="00BC4C4B"/>
  </w:style>
  <w:style w:type="character" w:customStyle="1" w:styleId="WW8Num29z8">
    <w:name w:val="WW8Num29z8"/>
    <w:rsid w:val="00BC4C4B"/>
  </w:style>
  <w:style w:type="character" w:customStyle="1" w:styleId="WW8Num30z3">
    <w:name w:val="WW8Num30z3"/>
    <w:rsid w:val="00BC4C4B"/>
  </w:style>
  <w:style w:type="character" w:customStyle="1" w:styleId="WW8Num30z4">
    <w:name w:val="WW8Num30z4"/>
    <w:rsid w:val="00BC4C4B"/>
  </w:style>
  <w:style w:type="character" w:customStyle="1" w:styleId="WW8Num30z5">
    <w:name w:val="WW8Num30z5"/>
    <w:rsid w:val="00BC4C4B"/>
  </w:style>
  <w:style w:type="character" w:customStyle="1" w:styleId="WW8Num30z6">
    <w:name w:val="WW8Num30z6"/>
    <w:rsid w:val="00BC4C4B"/>
  </w:style>
  <w:style w:type="character" w:customStyle="1" w:styleId="WW8Num30z7">
    <w:name w:val="WW8Num30z7"/>
    <w:rsid w:val="00BC4C4B"/>
  </w:style>
  <w:style w:type="character" w:customStyle="1" w:styleId="WW8Num30z8">
    <w:name w:val="WW8Num30z8"/>
    <w:rsid w:val="00BC4C4B"/>
  </w:style>
  <w:style w:type="character" w:customStyle="1" w:styleId="WW8Num31z3">
    <w:name w:val="WW8Num31z3"/>
    <w:rsid w:val="00BC4C4B"/>
  </w:style>
  <w:style w:type="character" w:customStyle="1" w:styleId="WW8Num31z4">
    <w:name w:val="WW8Num31z4"/>
    <w:rsid w:val="00BC4C4B"/>
  </w:style>
  <w:style w:type="character" w:customStyle="1" w:styleId="WW8Num31z5">
    <w:name w:val="WW8Num31z5"/>
    <w:rsid w:val="00BC4C4B"/>
  </w:style>
  <w:style w:type="character" w:customStyle="1" w:styleId="WW8Num31z6">
    <w:name w:val="WW8Num31z6"/>
    <w:rsid w:val="00BC4C4B"/>
  </w:style>
  <w:style w:type="character" w:customStyle="1" w:styleId="WW8Num31z7">
    <w:name w:val="WW8Num31z7"/>
    <w:rsid w:val="00BC4C4B"/>
  </w:style>
  <w:style w:type="character" w:customStyle="1" w:styleId="WW8Num31z8">
    <w:name w:val="WW8Num31z8"/>
    <w:rsid w:val="00BC4C4B"/>
  </w:style>
  <w:style w:type="character" w:customStyle="1" w:styleId="WW8Num32z3">
    <w:name w:val="WW8Num32z3"/>
    <w:rsid w:val="00BC4C4B"/>
  </w:style>
  <w:style w:type="character" w:customStyle="1" w:styleId="WW8Num32z4">
    <w:name w:val="WW8Num32z4"/>
    <w:rsid w:val="00BC4C4B"/>
  </w:style>
  <w:style w:type="character" w:customStyle="1" w:styleId="WW8Num32z5">
    <w:name w:val="WW8Num32z5"/>
    <w:rsid w:val="00BC4C4B"/>
  </w:style>
  <w:style w:type="character" w:customStyle="1" w:styleId="WW8Num32z6">
    <w:name w:val="WW8Num32z6"/>
    <w:rsid w:val="00BC4C4B"/>
  </w:style>
  <w:style w:type="character" w:customStyle="1" w:styleId="WW8Num32z7">
    <w:name w:val="WW8Num32z7"/>
    <w:rsid w:val="00BC4C4B"/>
  </w:style>
  <w:style w:type="character" w:customStyle="1" w:styleId="WW8Num32z8">
    <w:name w:val="WW8Num32z8"/>
    <w:rsid w:val="00BC4C4B"/>
  </w:style>
  <w:style w:type="character" w:customStyle="1" w:styleId="WW8Num33z0">
    <w:name w:val="WW8Num33z0"/>
    <w:rsid w:val="00BC4C4B"/>
    <w:rPr>
      <w:rFonts w:ascii="Wingdings" w:hAnsi="Wingdings" w:cs="Wingdings"/>
      <w:b/>
      <w:bCs/>
      <w:color w:val="333333"/>
      <w:sz w:val="20"/>
    </w:rPr>
  </w:style>
  <w:style w:type="character" w:customStyle="1" w:styleId="WW8Num33z1">
    <w:name w:val="WW8Num33z1"/>
    <w:rsid w:val="00BC4C4B"/>
  </w:style>
  <w:style w:type="character" w:customStyle="1" w:styleId="WW8Num33z2">
    <w:name w:val="WW8Num33z2"/>
    <w:rsid w:val="00BC4C4B"/>
  </w:style>
  <w:style w:type="character" w:customStyle="1" w:styleId="WW8Num33z3">
    <w:name w:val="WW8Num33z3"/>
    <w:rsid w:val="00BC4C4B"/>
  </w:style>
  <w:style w:type="character" w:customStyle="1" w:styleId="WW8Num33z4">
    <w:name w:val="WW8Num33z4"/>
    <w:rsid w:val="00BC4C4B"/>
  </w:style>
  <w:style w:type="character" w:customStyle="1" w:styleId="WW8Num33z5">
    <w:name w:val="WW8Num33z5"/>
    <w:rsid w:val="00BC4C4B"/>
  </w:style>
  <w:style w:type="character" w:customStyle="1" w:styleId="WW8Num33z6">
    <w:name w:val="WW8Num33z6"/>
    <w:rsid w:val="00BC4C4B"/>
  </w:style>
  <w:style w:type="character" w:customStyle="1" w:styleId="WW8Num33z7">
    <w:name w:val="WW8Num33z7"/>
    <w:rsid w:val="00BC4C4B"/>
  </w:style>
  <w:style w:type="character" w:customStyle="1" w:styleId="WW8Num33z8">
    <w:name w:val="WW8Num33z8"/>
    <w:rsid w:val="00BC4C4B"/>
  </w:style>
  <w:style w:type="character" w:customStyle="1" w:styleId="WW8Num34z1">
    <w:name w:val="WW8Num34z1"/>
    <w:rsid w:val="00BC4C4B"/>
  </w:style>
  <w:style w:type="character" w:customStyle="1" w:styleId="WW8Num34z2">
    <w:name w:val="WW8Num34z2"/>
    <w:rsid w:val="00BC4C4B"/>
  </w:style>
  <w:style w:type="character" w:customStyle="1" w:styleId="WW8Num34z3">
    <w:name w:val="WW8Num34z3"/>
    <w:rsid w:val="00BC4C4B"/>
  </w:style>
  <w:style w:type="character" w:customStyle="1" w:styleId="WW8Num34z4">
    <w:name w:val="WW8Num34z4"/>
    <w:rsid w:val="00BC4C4B"/>
  </w:style>
  <w:style w:type="character" w:customStyle="1" w:styleId="WW8Num34z5">
    <w:name w:val="WW8Num34z5"/>
    <w:rsid w:val="00BC4C4B"/>
  </w:style>
  <w:style w:type="character" w:customStyle="1" w:styleId="WW8Num34z6">
    <w:name w:val="WW8Num34z6"/>
    <w:rsid w:val="00BC4C4B"/>
  </w:style>
  <w:style w:type="character" w:customStyle="1" w:styleId="WW8Num34z7">
    <w:name w:val="WW8Num34z7"/>
    <w:rsid w:val="00BC4C4B"/>
  </w:style>
  <w:style w:type="character" w:customStyle="1" w:styleId="WW8Num34z8">
    <w:name w:val="WW8Num34z8"/>
    <w:rsid w:val="00BC4C4B"/>
  </w:style>
  <w:style w:type="character" w:customStyle="1" w:styleId="WW8Num35z3">
    <w:name w:val="WW8Num35z3"/>
    <w:rsid w:val="00BC4C4B"/>
  </w:style>
  <w:style w:type="character" w:customStyle="1" w:styleId="WW8Num35z4">
    <w:name w:val="WW8Num35z4"/>
    <w:rsid w:val="00BC4C4B"/>
  </w:style>
  <w:style w:type="character" w:customStyle="1" w:styleId="WW8Num35z5">
    <w:name w:val="WW8Num35z5"/>
    <w:rsid w:val="00BC4C4B"/>
  </w:style>
  <w:style w:type="character" w:customStyle="1" w:styleId="WW8Num35z6">
    <w:name w:val="WW8Num35z6"/>
    <w:rsid w:val="00BC4C4B"/>
  </w:style>
  <w:style w:type="character" w:customStyle="1" w:styleId="WW8Num35z7">
    <w:name w:val="WW8Num35z7"/>
    <w:rsid w:val="00BC4C4B"/>
  </w:style>
  <w:style w:type="character" w:customStyle="1" w:styleId="WW8Num35z8">
    <w:name w:val="WW8Num35z8"/>
    <w:rsid w:val="00BC4C4B"/>
  </w:style>
  <w:style w:type="character" w:customStyle="1" w:styleId="WW8Num9z3">
    <w:name w:val="WW8Num9z3"/>
    <w:rsid w:val="00BC4C4B"/>
  </w:style>
  <w:style w:type="character" w:customStyle="1" w:styleId="WW8Num9z4">
    <w:name w:val="WW8Num9z4"/>
    <w:rsid w:val="00BC4C4B"/>
  </w:style>
  <w:style w:type="character" w:customStyle="1" w:styleId="WW8Num9z5">
    <w:name w:val="WW8Num9z5"/>
    <w:rsid w:val="00BC4C4B"/>
  </w:style>
  <w:style w:type="character" w:customStyle="1" w:styleId="WW8Num9z6">
    <w:name w:val="WW8Num9z6"/>
    <w:rsid w:val="00BC4C4B"/>
  </w:style>
  <w:style w:type="character" w:customStyle="1" w:styleId="WW8Num9z7">
    <w:name w:val="WW8Num9z7"/>
    <w:rsid w:val="00BC4C4B"/>
  </w:style>
  <w:style w:type="character" w:customStyle="1" w:styleId="WW8Num9z8">
    <w:name w:val="WW8Num9z8"/>
    <w:rsid w:val="00BC4C4B"/>
  </w:style>
  <w:style w:type="character" w:customStyle="1" w:styleId="14pt">
    <w:name w:val="Стиль 14 pt"/>
    <w:rsid w:val="00BC4C4B"/>
    <w:rPr>
      <w:sz w:val="28"/>
    </w:rPr>
  </w:style>
  <w:style w:type="character" w:customStyle="1" w:styleId="27">
    <w:name w:val="Основной текст с отступом 2 Знак"/>
    <w:rsid w:val="00BC4C4B"/>
    <w:rPr>
      <w:sz w:val="24"/>
      <w:szCs w:val="24"/>
      <w:lang w:val="ru-RU" w:eastAsia="ar-SA" w:bidi="ar-SA"/>
    </w:rPr>
  </w:style>
  <w:style w:type="character" w:customStyle="1" w:styleId="c62">
    <w:name w:val="c62"/>
    <w:basedOn w:val="11"/>
    <w:rsid w:val="00BC4C4B"/>
  </w:style>
  <w:style w:type="character" w:customStyle="1" w:styleId="FontStyle47">
    <w:name w:val="Font Style47"/>
    <w:rsid w:val="00BC4C4B"/>
    <w:rPr>
      <w:rFonts w:ascii="Times New Roman" w:eastAsia="ヒラギノ角ゴ Pro W3" w:hAnsi="Times New Roman" w:cs="Times New Roman"/>
      <w:b w:val="0"/>
      <w:i w:val="0"/>
      <w:color w:val="000000"/>
      <w:sz w:val="18"/>
    </w:rPr>
  </w:style>
  <w:style w:type="character" w:customStyle="1" w:styleId="1f0">
    <w:name w:val="Гиперссылка1"/>
    <w:rsid w:val="00BC4C4B"/>
    <w:rPr>
      <w:color w:val="0029F6"/>
      <w:sz w:val="22"/>
      <w:u w:val="single"/>
    </w:rPr>
  </w:style>
  <w:style w:type="character" w:customStyle="1" w:styleId="c1">
    <w:name w:val="c1"/>
    <w:basedOn w:val="11"/>
    <w:rsid w:val="00BC4C4B"/>
  </w:style>
  <w:style w:type="character" w:customStyle="1" w:styleId="afd">
    <w:name w:val="Символ нумерации"/>
    <w:rsid w:val="00BC4C4B"/>
    <w:rPr>
      <w:b/>
      <w:bCs/>
    </w:rPr>
  </w:style>
  <w:style w:type="character" w:customStyle="1" w:styleId="Zag11">
    <w:name w:val="Zag_11"/>
    <w:rsid w:val="00BC4C4B"/>
  </w:style>
  <w:style w:type="character" w:customStyle="1" w:styleId="c2">
    <w:name w:val="c2"/>
    <w:basedOn w:val="11"/>
    <w:rsid w:val="00BC4C4B"/>
  </w:style>
  <w:style w:type="character" w:customStyle="1" w:styleId="c0">
    <w:name w:val="c0"/>
    <w:basedOn w:val="11"/>
    <w:rsid w:val="00BC4C4B"/>
  </w:style>
  <w:style w:type="character" w:customStyle="1" w:styleId="c33">
    <w:name w:val="c33"/>
    <w:basedOn w:val="11"/>
    <w:rsid w:val="00BC4C4B"/>
  </w:style>
  <w:style w:type="character" w:customStyle="1" w:styleId="c42">
    <w:name w:val="c42"/>
    <w:basedOn w:val="11"/>
    <w:rsid w:val="00BC4C4B"/>
  </w:style>
  <w:style w:type="character" w:customStyle="1" w:styleId="afe">
    <w:name w:val="Маркеры списка"/>
    <w:rsid w:val="00BC4C4B"/>
    <w:rPr>
      <w:rFonts w:ascii="OpenSymbol" w:eastAsia="OpenSymbol" w:hAnsi="OpenSymbol" w:cs="OpenSymbol"/>
    </w:rPr>
  </w:style>
  <w:style w:type="character" w:customStyle="1" w:styleId="28">
    <w:name w:val="Основной шрифт абзаца2"/>
    <w:rsid w:val="00BC4C4B"/>
  </w:style>
  <w:style w:type="character" w:customStyle="1" w:styleId="c2c12">
    <w:name w:val="c2 c12"/>
    <w:basedOn w:val="28"/>
    <w:rsid w:val="00BC4C4B"/>
  </w:style>
  <w:style w:type="character" w:customStyle="1" w:styleId="Normaltext">
    <w:name w:val="Normal text"/>
    <w:rsid w:val="00BC4C4B"/>
    <w:rPr>
      <w:sz w:val="20"/>
    </w:rPr>
  </w:style>
  <w:style w:type="character" w:customStyle="1" w:styleId="ListLabel2">
    <w:name w:val="ListLabel 2"/>
    <w:rsid w:val="00BC4C4B"/>
    <w:rPr>
      <w:rFonts w:cs="Times New Roman"/>
    </w:rPr>
  </w:style>
  <w:style w:type="character" w:customStyle="1" w:styleId="ListLabel1">
    <w:name w:val="ListLabel 1"/>
    <w:rsid w:val="00BC4C4B"/>
    <w:rPr>
      <w:sz w:val="20"/>
    </w:rPr>
  </w:style>
  <w:style w:type="character" w:customStyle="1" w:styleId="c2c18">
    <w:name w:val="c2 c18"/>
    <w:basedOn w:val="28"/>
    <w:rsid w:val="00BC4C4B"/>
  </w:style>
  <w:style w:type="character" w:customStyle="1" w:styleId="font4">
    <w:name w:val="font4"/>
    <w:basedOn w:val="11"/>
    <w:rsid w:val="00BC4C4B"/>
  </w:style>
  <w:style w:type="character" w:customStyle="1" w:styleId="ListLabel8">
    <w:name w:val="ListLabel 8"/>
    <w:rsid w:val="00BC4C4B"/>
    <w:rPr>
      <w:rFonts w:cs="Tahoma"/>
      <w:iCs/>
      <w:color w:val="00000A"/>
      <w:sz w:val="24"/>
      <w:szCs w:val="24"/>
    </w:rPr>
  </w:style>
  <w:style w:type="character" w:customStyle="1" w:styleId="ListLabel7">
    <w:name w:val="ListLabel 7"/>
    <w:rsid w:val="00BC4C4B"/>
    <w:rPr>
      <w:rFonts w:eastAsia="@Arial Unicode MS" w:cs="Tahoma"/>
      <w:b/>
      <w:bCs/>
      <w:iCs/>
      <w:color w:val="000000"/>
      <w:spacing w:val="-14"/>
      <w:sz w:val="24"/>
      <w:szCs w:val="24"/>
    </w:rPr>
  </w:style>
  <w:style w:type="paragraph" w:customStyle="1" w:styleId="aff">
    <w:basedOn w:val="a"/>
    <w:next w:val="af0"/>
    <w:rsid w:val="00BC4C4B"/>
    <w:pPr>
      <w:keepNext/>
      <w:suppressAutoHyphens/>
      <w:spacing w:before="240" w:after="120" w:line="240" w:lineRule="auto"/>
    </w:pPr>
    <w:rPr>
      <w:rFonts w:ascii="Arial" w:eastAsia="Microsoft YaHei" w:hAnsi="Arial" w:cs="Mangal"/>
      <w:sz w:val="28"/>
      <w:szCs w:val="28"/>
      <w:lang w:eastAsia="ar-SA"/>
    </w:rPr>
  </w:style>
  <w:style w:type="paragraph" w:customStyle="1" w:styleId="c46">
    <w:name w:val="c46"/>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c21">
    <w:name w:val="c21"/>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western">
    <w:name w:val="western"/>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aff0">
    <w:name w:val="Свободная форма"/>
    <w:rsid w:val="00BC4C4B"/>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29">
    <w:name w:val="Название2"/>
    <w:rsid w:val="00BC4C4B"/>
    <w:pPr>
      <w:suppressAutoHyphens/>
      <w:spacing w:after="0" w:line="240" w:lineRule="auto"/>
      <w:jc w:val="center"/>
    </w:pPr>
    <w:rPr>
      <w:rFonts w:ascii="Times New Roman Bold" w:eastAsia="ヒラギノ角ゴ Pro W3" w:hAnsi="Times New Roman Bold" w:cs="Times New Roman Bold"/>
      <w:color w:val="000000"/>
      <w:sz w:val="28"/>
      <w:szCs w:val="20"/>
      <w:lang w:eastAsia="ar-SA"/>
    </w:rPr>
  </w:style>
  <w:style w:type="paragraph" w:customStyle="1" w:styleId="2a">
    <w:name w:val="Основной текст2"/>
    <w:rsid w:val="00BC4C4B"/>
    <w:pPr>
      <w:suppressAutoHyphens/>
      <w:spacing w:after="0" w:line="240" w:lineRule="auto"/>
      <w:jc w:val="both"/>
    </w:pPr>
    <w:rPr>
      <w:rFonts w:ascii="Times New Roman" w:eastAsia="ヒラギノ角ゴ Pro W3" w:hAnsi="Times New Roman" w:cs="Times New Roman"/>
      <w:color w:val="000000"/>
      <w:sz w:val="28"/>
      <w:szCs w:val="20"/>
      <w:lang w:eastAsia="ar-SA"/>
    </w:rPr>
  </w:style>
  <w:style w:type="paragraph" w:customStyle="1" w:styleId="30">
    <w:name w:val="Сетка таблицы3"/>
    <w:rsid w:val="00BC4C4B"/>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c6">
    <w:name w:val="c6"/>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c3">
    <w:name w:val="c3"/>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c10c27c31">
    <w:name w:val="c10 c27 c31"/>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c37c11">
    <w:name w:val="c37 c11"/>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c10">
    <w:name w:val="c10"/>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Osnova">
    <w:name w:val="Osnova"/>
    <w:basedOn w:val="a"/>
    <w:rsid w:val="00BC4C4B"/>
    <w:pPr>
      <w:widowControl w:val="0"/>
      <w:suppressAutoHyphens/>
      <w:spacing w:after="0" w:line="213" w:lineRule="exact"/>
      <w:ind w:firstLine="339"/>
      <w:jc w:val="both"/>
    </w:pPr>
    <w:rPr>
      <w:rFonts w:ascii="NewtonCSanPin" w:eastAsia="Times New Roman" w:hAnsi="NewtonCSanPin" w:cs="NewtonCSanPin"/>
      <w:color w:val="000000"/>
      <w:kern w:val="1"/>
      <w:sz w:val="21"/>
      <w:szCs w:val="21"/>
      <w:lang w:eastAsia="ar-SA"/>
    </w:rPr>
  </w:style>
  <w:style w:type="paragraph" w:customStyle="1" w:styleId="c1c28">
    <w:name w:val="c1 c28"/>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c1c13">
    <w:name w:val="c1 c13"/>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c1c15">
    <w:name w:val="c1 c15"/>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c1c20">
    <w:name w:val="c1 c20"/>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western1">
    <w:name w:val="western1"/>
    <w:basedOn w:val="a"/>
    <w:rsid w:val="00BC4C4B"/>
    <w:pPr>
      <w:suppressAutoHyphens/>
      <w:spacing w:before="280" w:after="119" w:line="240" w:lineRule="auto"/>
    </w:pPr>
    <w:rPr>
      <w:rFonts w:ascii="Arial" w:eastAsia="Times New Roman" w:hAnsi="Arial" w:cs="Arial"/>
      <w:color w:val="000000"/>
      <w:sz w:val="20"/>
      <w:szCs w:val="20"/>
      <w:lang w:eastAsia="ar-SA"/>
    </w:rPr>
  </w:style>
  <w:style w:type="paragraph" w:customStyle="1" w:styleId="1f1">
    <w:name w:val="Обычный (веб)1"/>
    <w:basedOn w:val="a"/>
    <w:rsid w:val="00BC4C4B"/>
    <w:pPr>
      <w:suppressAutoHyphens/>
      <w:spacing w:before="100" w:after="100" w:line="240" w:lineRule="auto"/>
    </w:pPr>
    <w:rPr>
      <w:rFonts w:ascii="Times New Roman" w:eastAsia="Times New Roman" w:hAnsi="Times New Roman"/>
      <w:sz w:val="24"/>
      <w:szCs w:val="24"/>
      <w:lang w:eastAsia="ar-SA"/>
    </w:rPr>
  </w:style>
  <w:style w:type="paragraph" w:customStyle="1" w:styleId="1f2">
    <w:name w:val="Абзац списка1"/>
    <w:basedOn w:val="a"/>
    <w:rsid w:val="00BC4C4B"/>
    <w:pPr>
      <w:suppressAutoHyphens/>
      <w:ind w:left="720"/>
    </w:pPr>
    <w:rPr>
      <w:rFonts w:cs="Calibri"/>
      <w:lang w:eastAsia="ar-SA"/>
    </w:rPr>
  </w:style>
  <w:style w:type="paragraph" w:customStyle="1" w:styleId="ParagraphStyle">
    <w:name w:val="Paragraph Style"/>
    <w:rsid w:val="00BC4C4B"/>
    <w:pPr>
      <w:widowControl w:val="0"/>
      <w:suppressAutoHyphens/>
      <w:spacing w:after="0" w:line="100" w:lineRule="atLeast"/>
    </w:pPr>
    <w:rPr>
      <w:rFonts w:ascii="Arial" w:eastAsia="Times New Roman" w:hAnsi="Arial" w:cs="Arial"/>
      <w:sz w:val="24"/>
      <w:szCs w:val="24"/>
      <w:lang w:eastAsia="hi-IN" w:bidi="hi-IN"/>
    </w:rPr>
  </w:style>
  <w:style w:type="paragraph" w:customStyle="1" w:styleId="c1c30">
    <w:name w:val="c1 c30"/>
    <w:basedOn w:val="a"/>
    <w:rsid w:val="00BC4C4B"/>
    <w:pPr>
      <w:suppressAutoHyphens/>
      <w:spacing w:before="100" w:after="100" w:line="240" w:lineRule="auto"/>
    </w:pPr>
    <w:rPr>
      <w:rFonts w:ascii="Times New Roman" w:eastAsia="Times New Roman" w:hAnsi="Times New Roman"/>
      <w:sz w:val="24"/>
      <w:szCs w:val="24"/>
      <w:lang w:eastAsia="ar-SA"/>
    </w:rPr>
  </w:style>
  <w:style w:type="paragraph" w:customStyle="1" w:styleId="c1c45">
    <w:name w:val="c1 c45"/>
    <w:basedOn w:val="a"/>
    <w:rsid w:val="00BC4C4B"/>
    <w:pPr>
      <w:suppressAutoHyphens/>
      <w:spacing w:before="100" w:after="100" w:line="240" w:lineRule="auto"/>
    </w:pPr>
    <w:rPr>
      <w:rFonts w:ascii="Times New Roman" w:eastAsia="Times New Roman" w:hAnsi="Times New Roman"/>
      <w:sz w:val="24"/>
      <w:szCs w:val="24"/>
      <w:lang w:eastAsia="ar-SA"/>
    </w:rPr>
  </w:style>
  <w:style w:type="paragraph" w:customStyle="1" w:styleId="TableContents">
    <w:name w:val="Table Contents"/>
    <w:basedOn w:val="a"/>
    <w:rsid w:val="00BC4C4B"/>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aff1">
    <w:name w:val="?????????? ???????"/>
    <w:basedOn w:val="a"/>
    <w:rsid w:val="00BC4C4B"/>
    <w:pPr>
      <w:suppressAutoHyphens/>
      <w:spacing w:after="0" w:line="240" w:lineRule="auto"/>
    </w:pPr>
    <w:rPr>
      <w:rFonts w:ascii="Times New Roman" w:eastAsia="Times New Roman" w:hAnsi="Times New Roman"/>
      <w:sz w:val="24"/>
      <w:szCs w:val="24"/>
      <w:lang w:eastAsia="ar-SA"/>
    </w:rPr>
  </w:style>
  <w:style w:type="paragraph" w:customStyle="1" w:styleId="LTTitel">
    <w:name w:val="???????~LT~Titel"/>
    <w:rsid w:val="00BC4C4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jc w:val="center"/>
    </w:pPr>
    <w:rPr>
      <w:rFonts w:ascii="Tahoma" w:eastAsia="Times New Roman" w:hAnsi="Tahoma" w:cs="Tahoma"/>
      <w:color w:val="000000"/>
      <w:sz w:val="88"/>
      <w:szCs w:val="88"/>
      <w:lang w:eastAsia="ar-SA"/>
    </w:rPr>
  </w:style>
  <w:style w:type="paragraph" w:customStyle="1" w:styleId="aff2">
    <w:name w:val="???????"/>
    <w:rsid w:val="00BC4C4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Tahoma" w:eastAsia="Times New Roman" w:hAnsi="Tahoma" w:cs="Tahoma"/>
      <w:color w:val="000000"/>
      <w:kern w:val="1"/>
      <w:sz w:val="36"/>
      <w:szCs w:val="36"/>
      <w:lang w:eastAsia="ar-SA"/>
    </w:rPr>
  </w:style>
  <w:style w:type="paragraph" w:customStyle="1" w:styleId="220">
    <w:name w:val="Основной текст с отступом 22"/>
    <w:basedOn w:val="a"/>
    <w:rsid w:val="00BC4C4B"/>
    <w:pPr>
      <w:suppressAutoHyphens/>
      <w:spacing w:after="0" w:line="240" w:lineRule="auto"/>
      <w:ind w:firstLine="709"/>
      <w:jc w:val="center"/>
    </w:pPr>
    <w:rPr>
      <w:rFonts w:ascii="Times New Roman" w:eastAsia="Times New Roman" w:hAnsi="Times New Roman"/>
      <w:sz w:val="32"/>
      <w:szCs w:val="24"/>
      <w:lang w:eastAsia="ar-SA"/>
    </w:rPr>
  </w:style>
  <w:style w:type="paragraph" w:customStyle="1" w:styleId="1f3">
    <w:name w:val="Текст сноски1"/>
    <w:basedOn w:val="a"/>
    <w:rsid w:val="00BC4C4B"/>
    <w:pPr>
      <w:suppressAutoHyphens/>
      <w:spacing w:after="0" w:line="240" w:lineRule="auto"/>
    </w:pPr>
    <w:rPr>
      <w:rFonts w:ascii="Times New Roman" w:eastAsia="Times New Roman" w:hAnsi="Times New Roman"/>
      <w:sz w:val="24"/>
      <w:szCs w:val="24"/>
      <w:lang w:eastAsia="ar-SA"/>
    </w:rPr>
  </w:style>
  <w:style w:type="paragraph" w:customStyle="1" w:styleId="2b">
    <w:name w:val="Без интервала2"/>
    <w:rsid w:val="00BC4C4B"/>
    <w:pPr>
      <w:suppressAutoHyphens/>
      <w:spacing w:after="0" w:line="100" w:lineRule="atLeast"/>
    </w:pPr>
    <w:rPr>
      <w:rFonts w:ascii="Times New Roman" w:eastAsia="SimSun" w:hAnsi="Times New Roman" w:cs="Mangal"/>
      <w:sz w:val="24"/>
      <w:szCs w:val="24"/>
      <w:lang w:eastAsia="hi-IN" w:bidi="hi-IN"/>
    </w:rPr>
  </w:style>
  <w:style w:type="paragraph" w:customStyle="1" w:styleId="311">
    <w:name w:val="Основной текст (3)1"/>
    <w:basedOn w:val="a"/>
    <w:rsid w:val="00BC4C4B"/>
    <w:pPr>
      <w:shd w:val="clear" w:color="auto" w:fill="FFFFFF"/>
      <w:suppressAutoHyphens/>
      <w:spacing w:after="0" w:line="278" w:lineRule="exact"/>
      <w:jc w:val="both"/>
    </w:pPr>
    <w:rPr>
      <w:rFonts w:ascii="Times New Roman" w:eastAsia="Times New Roman" w:hAnsi="Times New Roman"/>
      <w:color w:val="00000A"/>
      <w:sz w:val="24"/>
      <w:szCs w:val="24"/>
      <w:lang w:eastAsia="ar-SA"/>
    </w:rPr>
  </w:style>
  <w:style w:type="paragraph" w:customStyle="1" w:styleId="WW-Default">
    <w:name w:val="WW-Default"/>
    <w:rsid w:val="00BC4C4B"/>
    <w:pPr>
      <w:suppressAutoHyphens/>
      <w:spacing w:after="0" w:line="100" w:lineRule="atLeast"/>
    </w:pPr>
    <w:rPr>
      <w:rFonts w:ascii="Times New Roman" w:eastAsia="Times New Roman" w:hAnsi="Times New Roman" w:cs="Times New Roman"/>
      <w:color w:val="000000"/>
      <w:sz w:val="24"/>
      <w:szCs w:val="24"/>
      <w:lang w:eastAsia="hi-IN" w:bidi="hi-IN"/>
    </w:rPr>
  </w:style>
  <w:style w:type="paragraph" w:customStyle="1" w:styleId="1f4">
    <w:name w:val="Обычный (веб)1"/>
    <w:basedOn w:val="a"/>
    <w:rsid w:val="00BC4C4B"/>
    <w:pPr>
      <w:suppressAutoHyphens/>
      <w:spacing w:before="100" w:after="100" w:line="240" w:lineRule="auto"/>
    </w:pPr>
    <w:rPr>
      <w:rFonts w:ascii="Times New Roman" w:eastAsia="Times New Roman" w:hAnsi="Times New Roman"/>
      <w:sz w:val="24"/>
      <w:szCs w:val="24"/>
      <w:lang w:eastAsia="ar-SA"/>
    </w:rPr>
  </w:style>
  <w:style w:type="paragraph" w:customStyle="1" w:styleId="1f5">
    <w:name w:val="Обычный1"/>
    <w:rsid w:val="00BC4C4B"/>
    <w:pPr>
      <w:suppressAutoHyphens/>
      <w:spacing w:after="0" w:line="100" w:lineRule="atLeast"/>
    </w:pPr>
    <w:rPr>
      <w:rFonts w:ascii="Times New Roman" w:eastAsia="ヒラギノ角ゴ Pro W3" w:hAnsi="Times New Roman" w:cs="Times New Roman"/>
      <w:color w:val="000000"/>
      <w:sz w:val="28"/>
      <w:szCs w:val="20"/>
      <w:lang w:eastAsia="hi-IN" w:bidi="hi-IN"/>
    </w:rPr>
  </w:style>
  <w:style w:type="paragraph" w:customStyle="1" w:styleId="212">
    <w:name w:val="Заголовок 21"/>
    <w:basedOn w:val="a"/>
    <w:uiPriority w:val="1"/>
    <w:qFormat/>
    <w:rsid w:val="00981A90"/>
    <w:pPr>
      <w:widowControl w:val="0"/>
      <w:autoSpaceDE w:val="0"/>
      <w:autoSpaceDN w:val="0"/>
      <w:spacing w:after="0" w:line="240" w:lineRule="auto"/>
      <w:ind w:left="814"/>
      <w:outlineLvl w:val="2"/>
    </w:pPr>
    <w:rPr>
      <w:rFonts w:ascii="Times New Roman" w:eastAsia="Times New Roman" w:hAnsi="Times New Roman"/>
      <w:b/>
      <w:bCs/>
      <w:sz w:val="24"/>
      <w:szCs w:val="24"/>
    </w:rPr>
  </w:style>
  <w:style w:type="table" w:customStyle="1" w:styleId="TableNormal">
    <w:name w:val="Table Normal"/>
    <w:uiPriority w:val="2"/>
    <w:semiHidden/>
    <w:unhideWhenUsed/>
    <w:qFormat/>
    <w:rsid w:val="008E38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3818"/>
    <w:pPr>
      <w:widowControl w:val="0"/>
      <w:autoSpaceDE w:val="0"/>
      <w:autoSpaceDN w:val="0"/>
      <w:spacing w:after="0" w:line="240" w:lineRule="auto"/>
      <w:ind w:left="107"/>
    </w:pPr>
    <w:rPr>
      <w:rFonts w:ascii="Times New Roman" w:eastAsia="Times New Roman" w:hAnsi="Times New Roman"/>
    </w:rPr>
  </w:style>
  <w:style w:type="paragraph" w:customStyle="1" w:styleId="110">
    <w:name w:val="Заголовок 11"/>
    <w:basedOn w:val="a"/>
    <w:uiPriority w:val="1"/>
    <w:qFormat/>
    <w:rsid w:val="0095295F"/>
    <w:pPr>
      <w:widowControl w:val="0"/>
      <w:autoSpaceDE w:val="0"/>
      <w:autoSpaceDN w:val="0"/>
      <w:spacing w:before="13" w:after="0" w:line="240" w:lineRule="auto"/>
      <w:outlineLvl w:val="1"/>
    </w:pPr>
    <w:rPr>
      <w:rFonts w:ascii="Trebuchet MS" w:eastAsia="Trebuchet MS" w:hAnsi="Trebuchet MS" w:cs="Trebuchet MS"/>
      <w:sz w:val="51"/>
      <w:szCs w:val="51"/>
    </w:rPr>
  </w:style>
  <w:style w:type="paragraph" w:customStyle="1" w:styleId="312">
    <w:name w:val="Заголовок 31"/>
    <w:basedOn w:val="a"/>
    <w:uiPriority w:val="1"/>
    <w:qFormat/>
    <w:rsid w:val="0095295F"/>
    <w:pPr>
      <w:widowControl w:val="0"/>
      <w:autoSpaceDE w:val="0"/>
      <w:autoSpaceDN w:val="0"/>
      <w:spacing w:after="0" w:line="240" w:lineRule="auto"/>
      <w:jc w:val="both"/>
      <w:outlineLvl w:val="3"/>
    </w:pPr>
    <w:rPr>
      <w:rFonts w:ascii="Times New Roman" w:eastAsia="Times New Roman" w:hAnsi="Times New Roman"/>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2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omodanovo-rm.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shkolaatminskayaromodanovskijmaxorkosovxoz-r13.gosweb.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atma@e-mordovia.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hkolaatminskayaromodanovskijmaxorkosovxoz-r13.gosweb.gosuslugi.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fgosreest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11A09-97A4-4FA8-9BAB-5950FF3E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16828</Words>
  <Characters>95921</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атьма</dc:creator>
  <cp:lastModifiedBy>атьма</cp:lastModifiedBy>
  <cp:revision>6</cp:revision>
  <cp:lastPrinted>2024-01-15T10:11:00Z</cp:lastPrinted>
  <dcterms:created xsi:type="dcterms:W3CDTF">2024-01-15T10:02:00Z</dcterms:created>
  <dcterms:modified xsi:type="dcterms:W3CDTF">2024-01-15T11:59:00Z</dcterms:modified>
</cp:coreProperties>
</file>